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D5" w:rsidRDefault="002B28D5" w:rsidP="002B28D5">
      <w:pPr>
        <w:spacing w:before="3"/>
        <w:ind w:left="4762" w:right="4764"/>
        <w:jc w:val="center"/>
        <w:rPr>
          <w:sz w:val="22"/>
          <w:szCs w:val="22"/>
        </w:rPr>
      </w:pPr>
    </w:p>
    <w:p w:rsidR="00A945D7" w:rsidRDefault="00086AE8" w:rsidP="002B28D5">
      <w:pPr>
        <w:spacing w:before="3"/>
        <w:ind w:left="4762" w:right="4764"/>
        <w:jc w:val="center"/>
        <w:rPr>
          <w:sz w:val="22"/>
          <w:szCs w:val="22"/>
        </w:rPr>
      </w:pPr>
      <w:r>
        <w:pict>
          <v:group id="_x0000_s1037" style="position:absolute;left:0;text-align:left;margin-left:511.4pt;margin-top:66pt;width:129.65pt;height:16.55pt;z-index:-251660800;mso-position-horizontal-relative:page" coordorigin="10228,1320" coordsize="2593,331">
            <v:shape id="_x0000_s1038" style="position:absolute;left:10228;top:1320;width:2593;height:331" coordorigin="10228,1320" coordsize="2593,331" path="m10228,1320r2593,l12821,1650r-2593,l10228,1320xe" filled="f" strokecolor="#ebebeb" strokeweight=".1055mm">
              <v:path arrowok="t"/>
            </v:shape>
            <w10:wrap anchorx="page"/>
          </v:group>
        </w:pict>
      </w:r>
      <w:r>
        <w:pict>
          <v:group id="_x0000_s1033" style="position:absolute;left:0;text-align:left;margin-left:23.8pt;margin-top:102.45pt;width:101.7pt;height:48.6pt;z-index:-251659776;mso-position-horizontal-relative:page;mso-position-vertical-relative:page" coordorigin="476,2049" coordsize="2034,972">
            <v:shape id="_x0000_s1036" style="position:absolute;left:479;top:2703;width:2028;height:315" coordorigin="479,2703" coordsize="2028,315" path="m479,2703r2027,l2506,3018r-2027,l479,2703xe" filled="f" strokecolor="#ebebeb" strokeweight=".1055mm">
              <v:path arrowok="t"/>
            </v:shape>
            <v:shape id="_x0000_s1035" style="position:absolute;left:479;top:2364;width:2028;height:327" coordorigin="479,2364" coordsize="2028,327" path="m479,2364r2027,l2506,2691r-2027,l479,2364xe" filled="f" strokecolor="#ebebeb" strokeweight=".1055mm">
              <v:path arrowok="t"/>
            </v:shape>
            <v:shape id="_x0000_s1034" style="position:absolute;left:479;top:2052;width:2028;height:299" coordorigin="479,2052" coordsize="2028,299" path="m479,2052r2027,l2506,2350r-2027,l479,2052xe" filled="f" strokecolor="#ebebeb" strokeweight=".1055mm">
              <v:path arrowok="t"/>
            </v:shape>
            <w10:wrap anchorx="page" anchory="page"/>
          </v:group>
        </w:pict>
      </w:r>
      <w:r>
        <w:pict>
          <v:group id="_x0000_s1031" style="position:absolute;left:0;text-align:left;margin-left:23.65pt;margin-top:163.55pt;width:744.3pt;height:27.6pt;z-index:-251658752;mso-position-horizontal-relative:page;mso-position-vertical-relative:page" coordorigin="473,3271" coordsize="14886,552">
            <v:shape id="_x0000_s1032" style="position:absolute;left:473;top:3271;width:14886;height:552" coordorigin="473,3271" coordsize="14886,552" path="m473,3271r14886,l15359,3822r-14886,l473,3271xe" filled="f" strokecolor="#ebebeb" strokeweight=".1055mm">
              <v:path arrowok="t"/>
            </v:shape>
            <w10:wrap anchorx="page" anchory="page"/>
          </v:group>
        </w:pic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7710"/>
        <w:gridCol w:w="2607"/>
        <w:gridCol w:w="2539"/>
      </w:tblGrid>
      <w:tr w:rsidR="00A945D7">
        <w:trPr>
          <w:trHeight w:hRule="exact" w:val="313"/>
        </w:trPr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 w:rsidR="00A945D7" w:rsidRDefault="000F1260">
            <w:pPr>
              <w:spacing w:before="47"/>
              <w:ind w:left="98"/>
              <w:rPr>
                <w:sz w:val="18"/>
                <w:szCs w:val="18"/>
              </w:rPr>
            </w:pPr>
            <w:r>
              <w:rPr>
                <w:spacing w:val="-41"/>
                <w:w w:val="143"/>
                <w:sz w:val="18"/>
                <w:szCs w:val="18"/>
              </w:rPr>
              <w:t>W</w:t>
            </w:r>
            <w:r>
              <w:rPr>
                <w:spacing w:val="-7"/>
                <w:w w:val="143"/>
                <w:sz w:val="18"/>
                <w:szCs w:val="18"/>
              </w:rPr>
              <w:t>o</w:t>
            </w:r>
            <w:r>
              <w:rPr>
                <w:spacing w:val="-6"/>
                <w:w w:val="143"/>
                <w:sz w:val="18"/>
                <w:szCs w:val="18"/>
              </w:rPr>
              <w:t>r</w:t>
            </w:r>
            <w:r>
              <w:rPr>
                <w:w w:val="143"/>
                <w:sz w:val="18"/>
                <w:szCs w:val="18"/>
              </w:rPr>
              <w:t xml:space="preserve">k </w:t>
            </w:r>
            <w:r>
              <w:rPr>
                <w:spacing w:val="-4"/>
                <w:w w:val="144"/>
                <w:sz w:val="18"/>
                <w:szCs w:val="18"/>
              </w:rPr>
              <w:t>d</w:t>
            </w:r>
            <w:r>
              <w:rPr>
                <w:spacing w:val="-5"/>
                <w:w w:val="144"/>
                <w:sz w:val="18"/>
                <w:szCs w:val="18"/>
              </w:rPr>
              <w:t>e</w:t>
            </w:r>
            <w:r>
              <w:rPr>
                <w:spacing w:val="-4"/>
                <w:w w:val="149"/>
                <w:sz w:val="18"/>
                <w:szCs w:val="18"/>
              </w:rPr>
              <w:t>scripti</w:t>
            </w:r>
            <w:r>
              <w:rPr>
                <w:spacing w:val="-5"/>
                <w:w w:val="149"/>
                <w:sz w:val="18"/>
                <w:szCs w:val="18"/>
              </w:rPr>
              <w:t>o</w:t>
            </w:r>
            <w:r>
              <w:rPr>
                <w:spacing w:val="-4"/>
                <w:w w:val="146"/>
                <w:sz w:val="18"/>
                <w:szCs w:val="18"/>
              </w:rPr>
              <w:t>n:</w:t>
            </w:r>
          </w:p>
        </w:tc>
        <w:tc>
          <w:tcPr>
            <w:tcW w:w="128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</w:tr>
      <w:tr w:rsidR="00A945D7">
        <w:trPr>
          <w:trHeight w:hRule="exact" w:val="341"/>
        </w:trPr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 w:rsidR="00A945D7" w:rsidRDefault="000F1260">
            <w:pPr>
              <w:spacing w:before="73"/>
              <w:ind w:left="102"/>
              <w:rPr>
                <w:sz w:val="18"/>
                <w:szCs w:val="18"/>
              </w:rPr>
            </w:pPr>
            <w:r>
              <w:rPr>
                <w:spacing w:val="3"/>
                <w:w w:val="130"/>
                <w:sz w:val="18"/>
                <w:szCs w:val="18"/>
              </w:rPr>
              <w:t>L</w:t>
            </w:r>
            <w:r>
              <w:rPr>
                <w:spacing w:val="-3"/>
                <w:w w:val="130"/>
                <w:sz w:val="18"/>
                <w:szCs w:val="18"/>
              </w:rPr>
              <w:t>o</w:t>
            </w:r>
            <w:r>
              <w:rPr>
                <w:spacing w:val="-3"/>
                <w:w w:val="131"/>
                <w:sz w:val="18"/>
                <w:szCs w:val="18"/>
              </w:rPr>
              <w:t>c</w:t>
            </w:r>
            <w:r>
              <w:rPr>
                <w:spacing w:val="-12"/>
                <w:w w:val="152"/>
                <w:sz w:val="18"/>
                <w:szCs w:val="18"/>
              </w:rPr>
              <w:t>a</w:t>
            </w:r>
            <w:r>
              <w:rPr>
                <w:spacing w:val="-4"/>
                <w:w w:val="191"/>
                <w:sz w:val="18"/>
                <w:szCs w:val="18"/>
              </w:rPr>
              <w:t>t</w:t>
            </w:r>
            <w:r>
              <w:rPr>
                <w:spacing w:val="-3"/>
                <w:w w:val="154"/>
                <w:sz w:val="18"/>
                <w:szCs w:val="18"/>
              </w:rPr>
              <w:t>i</w:t>
            </w:r>
            <w:r>
              <w:rPr>
                <w:spacing w:val="-5"/>
                <w:w w:val="131"/>
                <w:sz w:val="18"/>
                <w:szCs w:val="18"/>
              </w:rPr>
              <w:t>o</w:t>
            </w:r>
            <w:r>
              <w:rPr>
                <w:spacing w:val="-3"/>
                <w:w w:val="158"/>
                <w:sz w:val="18"/>
                <w:szCs w:val="18"/>
              </w:rPr>
              <w:t>n</w:t>
            </w:r>
            <w:r>
              <w:rPr>
                <w:w w:val="124"/>
                <w:sz w:val="18"/>
                <w:szCs w:val="18"/>
              </w:rPr>
              <w:t>:</w:t>
            </w:r>
          </w:p>
        </w:tc>
        <w:tc>
          <w:tcPr>
            <w:tcW w:w="7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 w:rsidR="00A945D7" w:rsidRDefault="000F1260">
            <w:pPr>
              <w:spacing w:before="45"/>
              <w:ind w:left="102"/>
              <w:rPr>
                <w:sz w:val="18"/>
                <w:szCs w:val="18"/>
              </w:rPr>
            </w:pPr>
            <w:r>
              <w:rPr>
                <w:spacing w:val="-6"/>
                <w:w w:val="145"/>
                <w:sz w:val="18"/>
                <w:szCs w:val="18"/>
              </w:rPr>
              <w:t>Sch</w:t>
            </w:r>
            <w:r>
              <w:rPr>
                <w:spacing w:val="-1"/>
                <w:w w:val="145"/>
                <w:sz w:val="18"/>
                <w:szCs w:val="18"/>
              </w:rPr>
              <w:t>e</w:t>
            </w:r>
            <w:r>
              <w:rPr>
                <w:spacing w:val="-6"/>
                <w:w w:val="145"/>
                <w:sz w:val="18"/>
                <w:szCs w:val="18"/>
              </w:rPr>
              <w:t>dul</w:t>
            </w:r>
            <w:r>
              <w:rPr>
                <w:spacing w:val="-1"/>
                <w:w w:val="145"/>
                <w:sz w:val="18"/>
                <w:szCs w:val="18"/>
              </w:rPr>
              <w:t>e</w:t>
            </w:r>
            <w:r>
              <w:rPr>
                <w:w w:val="145"/>
                <w:sz w:val="18"/>
                <w:szCs w:val="18"/>
              </w:rPr>
              <w:t>d</w:t>
            </w:r>
            <w:r>
              <w:rPr>
                <w:spacing w:val="1"/>
                <w:w w:val="145"/>
                <w:sz w:val="18"/>
                <w:szCs w:val="18"/>
              </w:rPr>
              <w:t xml:space="preserve"> </w:t>
            </w:r>
            <w:r>
              <w:rPr>
                <w:spacing w:val="-7"/>
                <w:w w:val="170"/>
                <w:sz w:val="18"/>
                <w:szCs w:val="18"/>
              </w:rPr>
              <w:t>star</w:t>
            </w:r>
            <w:r>
              <w:rPr>
                <w:w w:val="170"/>
                <w:sz w:val="18"/>
                <w:szCs w:val="18"/>
              </w:rPr>
              <w:t>t</w:t>
            </w:r>
            <w:r>
              <w:rPr>
                <w:spacing w:val="-13"/>
                <w:w w:val="170"/>
                <w:sz w:val="18"/>
                <w:szCs w:val="18"/>
              </w:rPr>
              <w:t xml:space="preserve"> </w:t>
            </w:r>
            <w:r>
              <w:rPr>
                <w:spacing w:val="-4"/>
                <w:w w:val="148"/>
                <w:sz w:val="18"/>
                <w:szCs w:val="18"/>
              </w:rPr>
              <w:t>d</w:t>
            </w:r>
            <w:r>
              <w:rPr>
                <w:spacing w:val="-12"/>
                <w:w w:val="148"/>
                <w:sz w:val="18"/>
                <w:szCs w:val="18"/>
              </w:rPr>
              <w:t>a</w:t>
            </w:r>
            <w:r>
              <w:rPr>
                <w:spacing w:val="-4"/>
                <w:w w:val="152"/>
                <w:sz w:val="18"/>
                <w:szCs w:val="18"/>
              </w:rPr>
              <w:t>te: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</w:tr>
      <w:tr w:rsidR="00A945D7">
        <w:trPr>
          <w:trHeight w:hRule="exact" w:val="327"/>
        </w:trPr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 w:rsidR="00A945D7" w:rsidRDefault="000F1260">
            <w:pPr>
              <w:spacing w:before="61"/>
              <w:ind w:left="102"/>
              <w:rPr>
                <w:sz w:val="18"/>
                <w:szCs w:val="18"/>
              </w:rPr>
            </w:pPr>
            <w:r>
              <w:rPr>
                <w:spacing w:val="-17"/>
                <w:w w:val="131"/>
                <w:sz w:val="18"/>
                <w:szCs w:val="18"/>
              </w:rPr>
              <w:t>A</w:t>
            </w:r>
            <w:r>
              <w:rPr>
                <w:spacing w:val="-4"/>
                <w:w w:val="167"/>
                <w:sz w:val="18"/>
                <w:szCs w:val="18"/>
              </w:rPr>
              <w:t>tte</w:t>
            </w:r>
            <w:r>
              <w:rPr>
                <w:spacing w:val="-3"/>
                <w:w w:val="167"/>
                <w:sz w:val="18"/>
                <w:szCs w:val="18"/>
              </w:rPr>
              <w:t>n</w:t>
            </w:r>
            <w:r>
              <w:rPr>
                <w:spacing w:val="-4"/>
                <w:w w:val="143"/>
                <w:sz w:val="18"/>
                <w:szCs w:val="18"/>
              </w:rPr>
              <w:t>d</w:t>
            </w:r>
            <w:r>
              <w:rPr>
                <w:spacing w:val="-1"/>
                <w:w w:val="145"/>
                <w:sz w:val="18"/>
                <w:szCs w:val="18"/>
              </w:rPr>
              <w:t>e</w:t>
            </w:r>
            <w:r>
              <w:rPr>
                <w:spacing w:val="-5"/>
                <w:w w:val="145"/>
                <w:sz w:val="18"/>
                <w:szCs w:val="18"/>
              </w:rPr>
              <w:t>e</w:t>
            </w:r>
            <w:r>
              <w:rPr>
                <w:spacing w:val="-4"/>
                <w:w w:val="136"/>
                <w:sz w:val="18"/>
                <w:szCs w:val="18"/>
              </w:rPr>
              <w:t>s:</w:t>
            </w:r>
          </w:p>
        </w:tc>
        <w:tc>
          <w:tcPr>
            <w:tcW w:w="128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  <w:bookmarkStart w:id="0" w:name="_GoBack"/>
        <w:bookmarkEnd w:id="0"/>
      </w:tr>
    </w:tbl>
    <w:p w:rsidR="00A945D7" w:rsidRDefault="00A945D7">
      <w:pPr>
        <w:spacing w:before="19"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4"/>
        <w:gridCol w:w="5081"/>
        <w:gridCol w:w="5103"/>
      </w:tblGrid>
      <w:tr w:rsidR="00A945D7">
        <w:trPr>
          <w:trHeight w:hRule="exact" w:val="568"/>
        </w:trPr>
        <w:tc>
          <w:tcPr>
            <w:tcW w:w="4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 w:rsidR="00A945D7" w:rsidRDefault="000F1260">
            <w:pPr>
              <w:spacing w:before="94"/>
              <w:ind w:left="1436"/>
              <w:rPr>
                <w:sz w:val="18"/>
                <w:szCs w:val="18"/>
              </w:rPr>
            </w:pPr>
            <w:r>
              <w:rPr>
                <w:spacing w:val="-6"/>
                <w:w w:val="139"/>
                <w:sz w:val="18"/>
                <w:szCs w:val="18"/>
              </w:rPr>
              <w:t>S</w:t>
            </w:r>
            <w:r>
              <w:rPr>
                <w:spacing w:val="-1"/>
                <w:w w:val="139"/>
                <w:sz w:val="18"/>
                <w:szCs w:val="18"/>
              </w:rPr>
              <w:t>e</w:t>
            </w:r>
            <w:r>
              <w:rPr>
                <w:spacing w:val="-6"/>
                <w:w w:val="139"/>
                <w:sz w:val="18"/>
                <w:szCs w:val="18"/>
              </w:rPr>
              <w:t>qu</w:t>
            </w:r>
            <w:r>
              <w:rPr>
                <w:spacing w:val="-7"/>
                <w:w w:val="139"/>
                <w:sz w:val="18"/>
                <w:szCs w:val="18"/>
              </w:rPr>
              <w:t>e</w:t>
            </w:r>
            <w:r>
              <w:rPr>
                <w:spacing w:val="-4"/>
                <w:w w:val="139"/>
                <w:sz w:val="18"/>
                <w:szCs w:val="18"/>
              </w:rPr>
              <w:t>n</w:t>
            </w:r>
            <w:r>
              <w:rPr>
                <w:spacing w:val="-6"/>
                <w:w w:val="139"/>
                <w:sz w:val="18"/>
                <w:szCs w:val="18"/>
              </w:rPr>
              <w:t>c</w:t>
            </w:r>
            <w:r>
              <w:rPr>
                <w:w w:val="139"/>
                <w:sz w:val="18"/>
                <w:szCs w:val="18"/>
              </w:rPr>
              <w:t>e</w:t>
            </w:r>
            <w:r>
              <w:rPr>
                <w:spacing w:val="46"/>
                <w:w w:val="139"/>
                <w:sz w:val="18"/>
                <w:szCs w:val="18"/>
              </w:rPr>
              <w:t xml:space="preserve"> </w:t>
            </w:r>
            <w:r>
              <w:rPr>
                <w:spacing w:val="-7"/>
                <w:w w:val="139"/>
                <w:sz w:val="18"/>
                <w:szCs w:val="18"/>
              </w:rPr>
              <w:t>o</w:t>
            </w:r>
            <w:r>
              <w:rPr>
                <w:w w:val="139"/>
                <w:sz w:val="18"/>
                <w:szCs w:val="18"/>
              </w:rPr>
              <w:t>f</w:t>
            </w:r>
            <w:r>
              <w:rPr>
                <w:spacing w:val="-8"/>
                <w:w w:val="139"/>
                <w:sz w:val="18"/>
                <w:szCs w:val="18"/>
              </w:rPr>
              <w:t xml:space="preserve"> </w:t>
            </w:r>
            <w:r>
              <w:rPr>
                <w:spacing w:val="-29"/>
                <w:w w:val="124"/>
                <w:sz w:val="18"/>
                <w:szCs w:val="18"/>
              </w:rPr>
              <w:t>W</w:t>
            </w:r>
            <w:r>
              <w:rPr>
                <w:spacing w:val="-5"/>
                <w:w w:val="131"/>
                <w:sz w:val="18"/>
                <w:szCs w:val="18"/>
              </w:rPr>
              <w:t>o</w:t>
            </w:r>
            <w:r>
              <w:rPr>
                <w:spacing w:val="-4"/>
                <w:w w:val="162"/>
                <w:sz w:val="18"/>
                <w:szCs w:val="18"/>
              </w:rPr>
              <w:t>rk</w:t>
            </w:r>
          </w:p>
        </w:tc>
        <w:tc>
          <w:tcPr>
            <w:tcW w:w="5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 w:rsidR="00A945D7" w:rsidRDefault="000F1260">
            <w:pPr>
              <w:spacing w:before="94"/>
              <w:ind w:left="1618"/>
              <w:rPr>
                <w:sz w:val="18"/>
                <w:szCs w:val="18"/>
              </w:rPr>
            </w:pPr>
            <w:r>
              <w:rPr>
                <w:spacing w:val="-9"/>
                <w:w w:val="146"/>
                <w:sz w:val="18"/>
                <w:szCs w:val="18"/>
              </w:rPr>
              <w:t>P</w:t>
            </w:r>
            <w:r>
              <w:rPr>
                <w:spacing w:val="-5"/>
                <w:w w:val="131"/>
                <w:sz w:val="18"/>
                <w:szCs w:val="18"/>
              </w:rPr>
              <w:t>o</w:t>
            </w:r>
            <w:r>
              <w:rPr>
                <w:spacing w:val="-4"/>
                <w:w w:val="163"/>
                <w:sz w:val="18"/>
                <w:szCs w:val="18"/>
              </w:rPr>
              <w:t>t</w:t>
            </w:r>
            <w:r>
              <w:rPr>
                <w:spacing w:val="-5"/>
                <w:w w:val="163"/>
                <w:sz w:val="18"/>
                <w:szCs w:val="18"/>
              </w:rPr>
              <w:t>e</w:t>
            </w:r>
            <w:r>
              <w:rPr>
                <w:spacing w:val="-9"/>
                <w:w w:val="158"/>
                <w:sz w:val="18"/>
                <w:szCs w:val="18"/>
              </w:rPr>
              <w:t>n</w:t>
            </w:r>
            <w:r>
              <w:rPr>
                <w:spacing w:val="-4"/>
                <w:w w:val="191"/>
                <w:sz w:val="18"/>
                <w:szCs w:val="18"/>
              </w:rPr>
              <w:t>t</w:t>
            </w:r>
            <w:r>
              <w:rPr>
                <w:spacing w:val="-4"/>
                <w:w w:val="153"/>
                <w:sz w:val="18"/>
                <w:szCs w:val="18"/>
              </w:rPr>
              <w:t>ia</w:t>
            </w:r>
            <w:r>
              <w:rPr>
                <w:w w:val="153"/>
                <w:sz w:val="18"/>
                <w:szCs w:val="18"/>
              </w:rPr>
              <w:t>l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5"/>
                <w:w w:val="138"/>
                <w:sz w:val="18"/>
                <w:szCs w:val="18"/>
              </w:rPr>
              <w:t>H</w:t>
            </w:r>
            <w:r>
              <w:rPr>
                <w:spacing w:val="-4"/>
                <w:w w:val="149"/>
                <w:sz w:val="18"/>
                <w:szCs w:val="18"/>
              </w:rPr>
              <w:t>aza</w:t>
            </w:r>
            <w:r>
              <w:rPr>
                <w:spacing w:val="-8"/>
                <w:w w:val="149"/>
                <w:sz w:val="18"/>
                <w:szCs w:val="18"/>
              </w:rPr>
              <w:t>r</w:t>
            </w:r>
            <w:r>
              <w:rPr>
                <w:spacing w:val="-4"/>
                <w:w w:val="144"/>
                <w:sz w:val="18"/>
                <w:szCs w:val="18"/>
              </w:rPr>
              <w:t>ds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 w:rsidR="00A945D7" w:rsidRDefault="000F1260">
            <w:pPr>
              <w:spacing w:before="94" w:line="249" w:lineRule="auto"/>
              <w:ind w:left="1326" w:right="533" w:hanging="751"/>
              <w:rPr>
                <w:sz w:val="18"/>
                <w:szCs w:val="18"/>
              </w:rPr>
            </w:pPr>
            <w:r>
              <w:rPr>
                <w:spacing w:val="-17"/>
                <w:w w:val="145"/>
                <w:sz w:val="18"/>
                <w:szCs w:val="18"/>
              </w:rPr>
              <w:t>M</w:t>
            </w:r>
            <w:r>
              <w:rPr>
                <w:spacing w:val="-7"/>
                <w:w w:val="145"/>
                <w:sz w:val="18"/>
                <w:szCs w:val="18"/>
              </w:rPr>
              <w:t>e</w:t>
            </w:r>
            <w:r>
              <w:rPr>
                <w:spacing w:val="-6"/>
                <w:w w:val="145"/>
                <w:sz w:val="18"/>
                <w:szCs w:val="18"/>
              </w:rPr>
              <w:t>tho</w:t>
            </w:r>
            <w:r>
              <w:rPr>
                <w:w w:val="145"/>
                <w:sz w:val="18"/>
                <w:szCs w:val="18"/>
              </w:rPr>
              <w:t>d</w:t>
            </w:r>
            <w:r>
              <w:rPr>
                <w:spacing w:val="-9"/>
                <w:w w:val="145"/>
                <w:sz w:val="18"/>
                <w:szCs w:val="18"/>
              </w:rPr>
              <w:t xml:space="preserve"> </w:t>
            </w:r>
            <w:r>
              <w:rPr>
                <w:spacing w:val="-16"/>
                <w:w w:val="145"/>
                <w:sz w:val="18"/>
                <w:szCs w:val="18"/>
              </w:rPr>
              <w:t>f</w:t>
            </w:r>
            <w:r>
              <w:rPr>
                <w:spacing w:val="-7"/>
                <w:w w:val="145"/>
                <w:sz w:val="18"/>
                <w:szCs w:val="18"/>
              </w:rPr>
              <w:t>o</w:t>
            </w:r>
            <w:r>
              <w:rPr>
                <w:w w:val="145"/>
                <w:sz w:val="18"/>
                <w:szCs w:val="18"/>
              </w:rPr>
              <w:t>r</w:t>
            </w:r>
            <w:r>
              <w:rPr>
                <w:spacing w:val="3"/>
                <w:w w:val="145"/>
                <w:sz w:val="18"/>
                <w:szCs w:val="18"/>
              </w:rPr>
              <w:t xml:space="preserve"> </w:t>
            </w:r>
            <w:r>
              <w:rPr>
                <w:spacing w:val="-6"/>
                <w:w w:val="152"/>
                <w:sz w:val="18"/>
                <w:szCs w:val="18"/>
              </w:rPr>
              <w:t>Eli</w:t>
            </w:r>
            <w:r>
              <w:rPr>
                <w:spacing w:val="-8"/>
                <w:w w:val="152"/>
                <w:sz w:val="18"/>
                <w:szCs w:val="18"/>
              </w:rPr>
              <w:t>m</w:t>
            </w:r>
            <w:r>
              <w:rPr>
                <w:spacing w:val="-5"/>
                <w:w w:val="152"/>
                <w:sz w:val="18"/>
                <w:szCs w:val="18"/>
              </w:rPr>
              <w:t>i</w:t>
            </w:r>
            <w:r>
              <w:rPr>
                <w:spacing w:val="-6"/>
                <w:w w:val="152"/>
                <w:sz w:val="18"/>
                <w:szCs w:val="18"/>
              </w:rPr>
              <w:t>n</w:t>
            </w:r>
            <w:r>
              <w:rPr>
                <w:spacing w:val="-18"/>
                <w:w w:val="152"/>
                <w:sz w:val="18"/>
                <w:szCs w:val="18"/>
              </w:rPr>
              <w:t>a</w:t>
            </w:r>
            <w:r>
              <w:rPr>
                <w:spacing w:val="-6"/>
                <w:w w:val="152"/>
                <w:sz w:val="18"/>
                <w:szCs w:val="18"/>
              </w:rPr>
              <w:t>tin</w:t>
            </w:r>
            <w:r>
              <w:rPr>
                <w:w w:val="152"/>
                <w:sz w:val="18"/>
                <w:szCs w:val="18"/>
              </w:rPr>
              <w:t>g</w:t>
            </w:r>
            <w:r>
              <w:rPr>
                <w:spacing w:val="22"/>
                <w:w w:val="152"/>
                <w:sz w:val="18"/>
                <w:szCs w:val="18"/>
              </w:rPr>
              <w:t xml:space="preserve"> </w:t>
            </w:r>
            <w:r>
              <w:rPr>
                <w:spacing w:val="-8"/>
                <w:w w:val="152"/>
                <w:sz w:val="18"/>
                <w:szCs w:val="18"/>
              </w:rPr>
              <w:t>o</w:t>
            </w:r>
            <w:r>
              <w:rPr>
                <w:w w:val="152"/>
                <w:sz w:val="18"/>
                <w:szCs w:val="18"/>
              </w:rPr>
              <w:t>r</w:t>
            </w:r>
            <w:r>
              <w:rPr>
                <w:spacing w:val="-11"/>
                <w:w w:val="152"/>
                <w:sz w:val="18"/>
                <w:szCs w:val="18"/>
              </w:rPr>
              <w:t xml:space="preserve"> </w:t>
            </w:r>
            <w:r>
              <w:rPr>
                <w:spacing w:val="-5"/>
                <w:w w:val="125"/>
                <w:sz w:val="18"/>
                <w:szCs w:val="18"/>
              </w:rPr>
              <w:t>C</w:t>
            </w:r>
            <w:r>
              <w:rPr>
                <w:spacing w:val="-5"/>
                <w:w w:val="131"/>
                <w:sz w:val="18"/>
                <w:szCs w:val="18"/>
              </w:rPr>
              <w:t>o</w:t>
            </w:r>
            <w:r>
              <w:rPr>
                <w:spacing w:val="-9"/>
                <w:w w:val="158"/>
                <w:sz w:val="18"/>
                <w:szCs w:val="18"/>
              </w:rPr>
              <w:t>n</w:t>
            </w:r>
            <w:r>
              <w:rPr>
                <w:spacing w:val="-4"/>
                <w:w w:val="191"/>
                <w:sz w:val="18"/>
                <w:szCs w:val="18"/>
              </w:rPr>
              <w:t>t</w:t>
            </w:r>
            <w:r>
              <w:rPr>
                <w:spacing w:val="-8"/>
                <w:w w:val="172"/>
                <w:sz w:val="18"/>
                <w:szCs w:val="18"/>
              </w:rPr>
              <w:t>r</w:t>
            </w:r>
            <w:r>
              <w:rPr>
                <w:spacing w:val="-5"/>
                <w:w w:val="131"/>
                <w:sz w:val="18"/>
                <w:szCs w:val="18"/>
              </w:rPr>
              <w:t>o</w:t>
            </w:r>
            <w:r>
              <w:rPr>
                <w:spacing w:val="-4"/>
                <w:w w:val="151"/>
                <w:sz w:val="18"/>
                <w:szCs w:val="18"/>
              </w:rPr>
              <w:t xml:space="preserve">lling </w:t>
            </w:r>
            <w:r>
              <w:rPr>
                <w:spacing w:val="-8"/>
                <w:w w:val="151"/>
                <w:sz w:val="18"/>
                <w:szCs w:val="18"/>
              </w:rPr>
              <w:t>a</w:t>
            </w:r>
            <w:r>
              <w:rPr>
                <w:spacing w:val="-5"/>
                <w:w w:val="151"/>
                <w:sz w:val="18"/>
                <w:szCs w:val="18"/>
              </w:rPr>
              <w:t>n</w:t>
            </w:r>
            <w:r>
              <w:rPr>
                <w:w w:val="151"/>
                <w:sz w:val="18"/>
                <w:szCs w:val="18"/>
              </w:rPr>
              <w:t>d</w:t>
            </w:r>
            <w:r>
              <w:rPr>
                <w:spacing w:val="-2"/>
                <w:w w:val="151"/>
                <w:sz w:val="18"/>
                <w:szCs w:val="18"/>
              </w:rPr>
              <w:t xml:space="preserve"> </w:t>
            </w:r>
            <w:r w:rsidR="005E123B">
              <w:rPr>
                <w:spacing w:val="-20"/>
                <w:w w:val="151"/>
                <w:sz w:val="18"/>
                <w:szCs w:val="18"/>
              </w:rPr>
              <w:t>Tools Required</w:t>
            </w:r>
          </w:p>
        </w:tc>
      </w:tr>
      <w:tr w:rsidR="00A945D7">
        <w:trPr>
          <w:trHeight w:hRule="exact" w:val="524"/>
        </w:trPr>
        <w:tc>
          <w:tcPr>
            <w:tcW w:w="4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  <w:tc>
          <w:tcPr>
            <w:tcW w:w="5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</w:tr>
      <w:tr w:rsidR="00A945D7">
        <w:trPr>
          <w:trHeight w:hRule="exact" w:val="526"/>
        </w:trPr>
        <w:tc>
          <w:tcPr>
            <w:tcW w:w="4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  <w:tc>
          <w:tcPr>
            <w:tcW w:w="5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</w:tr>
      <w:tr w:rsidR="00A945D7">
        <w:trPr>
          <w:trHeight w:hRule="exact" w:val="524"/>
        </w:trPr>
        <w:tc>
          <w:tcPr>
            <w:tcW w:w="4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  <w:tc>
          <w:tcPr>
            <w:tcW w:w="5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</w:tr>
      <w:tr w:rsidR="00A945D7">
        <w:trPr>
          <w:trHeight w:hRule="exact" w:val="582"/>
        </w:trPr>
        <w:tc>
          <w:tcPr>
            <w:tcW w:w="4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  <w:tc>
          <w:tcPr>
            <w:tcW w:w="5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</w:tr>
      <w:tr w:rsidR="00A945D7">
        <w:trPr>
          <w:trHeight w:hRule="exact" w:val="524"/>
        </w:trPr>
        <w:tc>
          <w:tcPr>
            <w:tcW w:w="4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  <w:tc>
          <w:tcPr>
            <w:tcW w:w="5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</w:tr>
      <w:tr w:rsidR="00A945D7">
        <w:trPr>
          <w:trHeight w:hRule="exact" w:val="528"/>
        </w:trPr>
        <w:tc>
          <w:tcPr>
            <w:tcW w:w="4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  <w:tc>
          <w:tcPr>
            <w:tcW w:w="5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</w:tr>
      <w:tr w:rsidR="00A945D7">
        <w:trPr>
          <w:trHeight w:hRule="exact" w:val="520"/>
        </w:trPr>
        <w:tc>
          <w:tcPr>
            <w:tcW w:w="4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  <w:tc>
          <w:tcPr>
            <w:tcW w:w="5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</w:tr>
      <w:tr w:rsidR="00A945D7">
        <w:trPr>
          <w:trHeight w:hRule="exact" w:val="526"/>
        </w:trPr>
        <w:tc>
          <w:tcPr>
            <w:tcW w:w="4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  <w:tc>
          <w:tcPr>
            <w:tcW w:w="5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</w:tr>
      <w:tr w:rsidR="00A945D7">
        <w:trPr>
          <w:trHeight w:hRule="exact" w:val="526"/>
        </w:trPr>
        <w:tc>
          <w:tcPr>
            <w:tcW w:w="4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  <w:tc>
          <w:tcPr>
            <w:tcW w:w="5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</w:tr>
      <w:tr w:rsidR="00A945D7">
        <w:trPr>
          <w:trHeight w:hRule="exact" w:val="528"/>
        </w:trPr>
        <w:tc>
          <w:tcPr>
            <w:tcW w:w="4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  <w:tc>
          <w:tcPr>
            <w:tcW w:w="5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</w:tr>
      <w:tr w:rsidR="00A945D7">
        <w:trPr>
          <w:trHeight w:hRule="exact" w:val="516"/>
        </w:trPr>
        <w:tc>
          <w:tcPr>
            <w:tcW w:w="4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  <w:tc>
          <w:tcPr>
            <w:tcW w:w="5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5D7" w:rsidRDefault="00A945D7"/>
        </w:tc>
      </w:tr>
      <w:tr w:rsidR="002B28D5">
        <w:trPr>
          <w:trHeight w:hRule="exact" w:val="516"/>
        </w:trPr>
        <w:tc>
          <w:tcPr>
            <w:tcW w:w="4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8D5" w:rsidRDefault="002B28D5"/>
        </w:tc>
        <w:tc>
          <w:tcPr>
            <w:tcW w:w="5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8D5" w:rsidRDefault="002B28D5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8D5" w:rsidRDefault="002B28D5"/>
        </w:tc>
      </w:tr>
    </w:tbl>
    <w:p w:rsidR="00A945D7" w:rsidRDefault="00A945D7">
      <w:pPr>
        <w:spacing w:before="9" w:line="160" w:lineRule="exact"/>
        <w:rPr>
          <w:sz w:val="17"/>
          <w:szCs w:val="17"/>
        </w:rPr>
      </w:pPr>
    </w:p>
    <w:p w:rsidR="00A945D7" w:rsidRDefault="00A945D7">
      <w:pPr>
        <w:spacing w:line="200" w:lineRule="exact"/>
      </w:pPr>
    </w:p>
    <w:p w:rsidR="00A945D7" w:rsidRDefault="000F1260">
      <w:pPr>
        <w:spacing w:before="24"/>
        <w:ind w:left="2371"/>
        <w:rPr>
          <w:sz w:val="18"/>
          <w:szCs w:val="18"/>
        </w:rPr>
      </w:pPr>
      <w:r>
        <w:rPr>
          <w:spacing w:val="-5"/>
          <w:w w:val="155"/>
          <w:sz w:val="18"/>
          <w:szCs w:val="18"/>
        </w:rPr>
        <w:t>P</w:t>
      </w:r>
      <w:r>
        <w:rPr>
          <w:spacing w:val="-8"/>
          <w:w w:val="155"/>
          <w:sz w:val="18"/>
          <w:szCs w:val="18"/>
        </w:rPr>
        <w:t>r</w:t>
      </w:r>
      <w:r>
        <w:rPr>
          <w:spacing w:val="-5"/>
          <w:w w:val="144"/>
          <w:sz w:val="18"/>
          <w:szCs w:val="18"/>
        </w:rPr>
        <w:t>e</w:t>
      </w:r>
      <w:r>
        <w:rPr>
          <w:w w:val="144"/>
          <w:sz w:val="18"/>
          <w:szCs w:val="18"/>
        </w:rPr>
        <w:t>p</w:t>
      </w:r>
      <w:r>
        <w:rPr>
          <w:spacing w:val="-5"/>
          <w:w w:val="161"/>
          <w:sz w:val="18"/>
          <w:szCs w:val="18"/>
        </w:rPr>
        <w:t>a</w:t>
      </w:r>
      <w:r>
        <w:rPr>
          <w:spacing w:val="-8"/>
          <w:w w:val="161"/>
          <w:sz w:val="18"/>
          <w:szCs w:val="18"/>
        </w:rPr>
        <w:t>r</w:t>
      </w:r>
      <w:r>
        <w:rPr>
          <w:spacing w:val="-1"/>
          <w:w w:val="145"/>
          <w:sz w:val="18"/>
          <w:szCs w:val="18"/>
        </w:rPr>
        <w:t>e</w:t>
      </w:r>
      <w:r>
        <w:rPr>
          <w:w w:val="143"/>
          <w:sz w:val="18"/>
          <w:szCs w:val="18"/>
        </w:rPr>
        <w:t>d</w:t>
      </w:r>
      <w:r>
        <w:rPr>
          <w:spacing w:val="17"/>
          <w:sz w:val="18"/>
          <w:szCs w:val="18"/>
        </w:rPr>
        <w:t xml:space="preserve"> </w:t>
      </w:r>
      <w:r>
        <w:rPr>
          <w:spacing w:val="-14"/>
          <w:w w:val="145"/>
          <w:sz w:val="18"/>
          <w:szCs w:val="18"/>
        </w:rPr>
        <w:t>b</w:t>
      </w:r>
      <w:r>
        <w:rPr>
          <w:spacing w:val="-4"/>
          <w:w w:val="139"/>
          <w:sz w:val="18"/>
          <w:szCs w:val="18"/>
        </w:rPr>
        <w:t>y</w:t>
      </w:r>
      <w:r>
        <w:rPr>
          <w:w w:val="124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 xml:space="preserve"> </w:t>
      </w:r>
      <w:r>
        <w:rPr>
          <w:spacing w:val="-7"/>
          <w:w w:val="112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spacing w:val="-6"/>
          <w:w w:val="112"/>
          <w:sz w:val="18"/>
          <w:szCs w:val="18"/>
        </w:rPr>
        <w:t xml:space="preserve"> </w:t>
      </w:r>
      <w:r>
        <w:rPr>
          <w:spacing w:val="-7"/>
          <w:w w:val="112"/>
          <w:sz w:val="18"/>
          <w:szCs w:val="18"/>
        </w:rPr>
        <w:t xml:space="preserve">             </w:t>
      </w:r>
      <w:r>
        <w:rPr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w w:val="138"/>
          <w:sz w:val="18"/>
          <w:szCs w:val="18"/>
        </w:rPr>
        <w:t>D</w:t>
      </w:r>
      <w:r>
        <w:rPr>
          <w:spacing w:val="-12"/>
          <w:w w:val="138"/>
          <w:sz w:val="18"/>
          <w:szCs w:val="18"/>
        </w:rPr>
        <w:t>a</w:t>
      </w:r>
      <w:r>
        <w:rPr>
          <w:spacing w:val="-4"/>
          <w:w w:val="191"/>
          <w:sz w:val="18"/>
          <w:szCs w:val="18"/>
        </w:rPr>
        <w:t>t</w:t>
      </w:r>
      <w:r>
        <w:rPr>
          <w:spacing w:val="-5"/>
          <w:w w:val="145"/>
          <w:sz w:val="18"/>
          <w:szCs w:val="18"/>
        </w:rPr>
        <w:t>e</w:t>
      </w:r>
      <w:r>
        <w:rPr>
          <w:w w:val="124"/>
          <w:sz w:val="18"/>
          <w:szCs w:val="18"/>
        </w:rPr>
        <w:t>:</w:t>
      </w:r>
      <w:r>
        <w:rPr>
          <w:spacing w:val="3"/>
          <w:sz w:val="18"/>
          <w:szCs w:val="18"/>
        </w:rPr>
        <w:t xml:space="preserve"> </w:t>
      </w:r>
      <w:r>
        <w:rPr>
          <w:spacing w:val="-7"/>
          <w:w w:val="112"/>
          <w:sz w:val="18"/>
          <w:szCs w:val="18"/>
        </w:rPr>
        <w:t xml:space="preserve">                                      </w:t>
      </w:r>
    </w:p>
    <w:p w:rsidR="00A945D7" w:rsidRDefault="00A945D7">
      <w:pPr>
        <w:spacing w:before="9" w:line="180" w:lineRule="exact"/>
        <w:rPr>
          <w:sz w:val="18"/>
          <w:szCs w:val="18"/>
        </w:rPr>
      </w:pPr>
    </w:p>
    <w:p w:rsidR="00A945D7" w:rsidRDefault="000F1260">
      <w:pPr>
        <w:ind w:left="2362"/>
        <w:rPr>
          <w:sz w:val="18"/>
          <w:szCs w:val="18"/>
        </w:rPr>
        <w:sectPr w:rsidR="00A945D7" w:rsidSect="002B28D5">
          <w:headerReference w:type="default" r:id="rId8"/>
          <w:footerReference w:type="default" r:id="rId9"/>
          <w:pgSz w:w="15840" w:h="12240" w:orient="landscape"/>
          <w:pgMar w:top="1020" w:right="360" w:bottom="280" w:left="360" w:header="144" w:footer="970" w:gutter="0"/>
          <w:cols w:space="720"/>
          <w:docGrid w:linePitch="272"/>
        </w:sectPr>
      </w:pPr>
      <w:r>
        <w:rPr>
          <w:spacing w:val="-4"/>
          <w:w w:val="139"/>
          <w:sz w:val="18"/>
          <w:szCs w:val="18"/>
        </w:rPr>
        <w:t>R</w:t>
      </w:r>
      <w:r>
        <w:rPr>
          <w:spacing w:val="-5"/>
          <w:w w:val="139"/>
          <w:sz w:val="18"/>
          <w:szCs w:val="18"/>
        </w:rPr>
        <w:t>e</w:t>
      </w:r>
      <w:r>
        <w:rPr>
          <w:spacing w:val="-4"/>
          <w:w w:val="143"/>
          <w:sz w:val="18"/>
          <w:szCs w:val="18"/>
        </w:rPr>
        <w:t>vi</w:t>
      </w:r>
      <w:r>
        <w:rPr>
          <w:spacing w:val="-9"/>
          <w:w w:val="143"/>
          <w:sz w:val="18"/>
          <w:szCs w:val="18"/>
        </w:rPr>
        <w:t>e</w:t>
      </w:r>
      <w:r>
        <w:rPr>
          <w:spacing w:val="-11"/>
          <w:w w:val="138"/>
          <w:sz w:val="18"/>
          <w:szCs w:val="18"/>
        </w:rPr>
        <w:t>w</w:t>
      </w:r>
      <w:r>
        <w:rPr>
          <w:spacing w:val="-1"/>
          <w:w w:val="145"/>
          <w:sz w:val="18"/>
          <w:szCs w:val="18"/>
        </w:rPr>
        <w:t>e</w:t>
      </w:r>
      <w:r>
        <w:rPr>
          <w:w w:val="143"/>
          <w:sz w:val="18"/>
          <w:szCs w:val="18"/>
        </w:rPr>
        <w:t>d</w:t>
      </w:r>
      <w:r>
        <w:rPr>
          <w:spacing w:val="17"/>
          <w:sz w:val="18"/>
          <w:szCs w:val="18"/>
        </w:rPr>
        <w:t xml:space="preserve"> </w:t>
      </w:r>
      <w:r>
        <w:rPr>
          <w:spacing w:val="-14"/>
          <w:w w:val="145"/>
          <w:sz w:val="18"/>
          <w:szCs w:val="18"/>
        </w:rPr>
        <w:t>b</w:t>
      </w:r>
      <w:r>
        <w:rPr>
          <w:spacing w:val="-4"/>
          <w:w w:val="139"/>
          <w:sz w:val="18"/>
          <w:szCs w:val="18"/>
        </w:rPr>
        <w:t>y</w:t>
      </w:r>
      <w:r>
        <w:rPr>
          <w:w w:val="124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pacing w:val="-17"/>
          <w:sz w:val="18"/>
          <w:szCs w:val="18"/>
        </w:rPr>
        <w:t xml:space="preserve"> </w:t>
      </w:r>
      <w:r>
        <w:rPr>
          <w:spacing w:val="-7"/>
          <w:w w:val="112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spacing w:val="-6"/>
          <w:w w:val="112"/>
          <w:sz w:val="18"/>
          <w:szCs w:val="18"/>
        </w:rPr>
        <w:t xml:space="preserve"> </w:t>
      </w:r>
      <w:r>
        <w:rPr>
          <w:spacing w:val="-7"/>
          <w:w w:val="112"/>
          <w:sz w:val="18"/>
          <w:szCs w:val="18"/>
        </w:rPr>
        <w:t xml:space="preserve">            </w:t>
      </w:r>
      <w:r>
        <w:rPr>
          <w:w w:val="112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w w:val="138"/>
          <w:sz w:val="18"/>
          <w:szCs w:val="18"/>
        </w:rPr>
        <w:t>D</w:t>
      </w:r>
      <w:r>
        <w:rPr>
          <w:spacing w:val="-12"/>
          <w:w w:val="138"/>
          <w:sz w:val="18"/>
          <w:szCs w:val="18"/>
        </w:rPr>
        <w:t>a</w:t>
      </w:r>
      <w:r>
        <w:rPr>
          <w:spacing w:val="-4"/>
          <w:w w:val="191"/>
          <w:sz w:val="18"/>
          <w:szCs w:val="18"/>
        </w:rPr>
        <w:t>t</w:t>
      </w:r>
      <w:r>
        <w:rPr>
          <w:spacing w:val="-5"/>
          <w:w w:val="145"/>
          <w:sz w:val="18"/>
          <w:szCs w:val="18"/>
        </w:rPr>
        <w:t>e</w:t>
      </w:r>
      <w:r>
        <w:rPr>
          <w:w w:val="124"/>
          <w:sz w:val="18"/>
          <w:szCs w:val="18"/>
        </w:rPr>
        <w:t>:</w:t>
      </w:r>
      <w:r>
        <w:rPr>
          <w:spacing w:val="3"/>
          <w:sz w:val="18"/>
          <w:szCs w:val="18"/>
        </w:rPr>
        <w:t xml:space="preserve"> </w:t>
      </w:r>
      <w:r>
        <w:rPr>
          <w:spacing w:val="-7"/>
          <w:w w:val="112"/>
          <w:sz w:val="18"/>
          <w:szCs w:val="18"/>
        </w:rPr>
        <w:t xml:space="preserve">      </w:t>
      </w:r>
      <w:r w:rsidR="002B28D5">
        <w:rPr>
          <w:spacing w:val="-7"/>
          <w:w w:val="112"/>
          <w:sz w:val="18"/>
          <w:szCs w:val="18"/>
        </w:rPr>
        <w:t xml:space="preserve">                               </w:t>
      </w:r>
    </w:p>
    <w:p w:rsidR="00A945D7" w:rsidRPr="002B28D5" w:rsidRDefault="000F1260" w:rsidP="002B28D5">
      <w:pPr>
        <w:spacing w:before="3"/>
        <w:ind w:left="3888" w:right="4032"/>
        <w:jc w:val="center"/>
        <w:rPr>
          <w:b/>
          <w:sz w:val="22"/>
          <w:szCs w:val="22"/>
        </w:rPr>
      </w:pPr>
      <w:r w:rsidRPr="002B28D5">
        <w:rPr>
          <w:b/>
          <w:spacing w:val="-6"/>
          <w:w w:val="153"/>
          <w:sz w:val="22"/>
          <w:szCs w:val="22"/>
        </w:rPr>
        <w:lastRenderedPageBreak/>
        <w:t>P</w:t>
      </w:r>
      <w:r w:rsidRPr="002B28D5">
        <w:rPr>
          <w:b/>
          <w:w w:val="153"/>
          <w:sz w:val="22"/>
          <w:szCs w:val="22"/>
        </w:rPr>
        <w:t>ote</w:t>
      </w:r>
      <w:r w:rsidRPr="002B28D5">
        <w:rPr>
          <w:b/>
          <w:spacing w:val="-8"/>
          <w:w w:val="153"/>
          <w:sz w:val="22"/>
          <w:szCs w:val="22"/>
        </w:rPr>
        <w:t>n</w:t>
      </w:r>
      <w:r w:rsidRPr="002B28D5">
        <w:rPr>
          <w:b/>
          <w:w w:val="153"/>
          <w:sz w:val="22"/>
          <w:szCs w:val="22"/>
        </w:rPr>
        <w:t>tial</w:t>
      </w:r>
      <w:r w:rsidRPr="002B28D5">
        <w:rPr>
          <w:b/>
          <w:spacing w:val="2"/>
          <w:w w:val="153"/>
          <w:sz w:val="22"/>
          <w:szCs w:val="22"/>
        </w:rPr>
        <w:t xml:space="preserve"> </w:t>
      </w:r>
      <w:r w:rsidRPr="002B28D5">
        <w:rPr>
          <w:b/>
          <w:spacing w:val="-1"/>
          <w:w w:val="147"/>
          <w:sz w:val="22"/>
          <w:szCs w:val="22"/>
        </w:rPr>
        <w:t>H</w:t>
      </w:r>
      <w:r w:rsidRPr="002B28D5">
        <w:rPr>
          <w:b/>
          <w:w w:val="147"/>
          <w:sz w:val="22"/>
          <w:szCs w:val="22"/>
        </w:rPr>
        <w:t>aza</w:t>
      </w:r>
      <w:r w:rsidRPr="002B28D5">
        <w:rPr>
          <w:b/>
          <w:spacing w:val="-6"/>
          <w:w w:val="147"/>
          <w:sz w:val="22"/>
          <w:szCs w:val="22"/>
        </w:rPr>
        <w:t>r</w:t>
      </w:r>
      <w:r w:rsidRPr="002B28D5">
        <w:rPr>
          <w:b/>
          <w:w w:val="147"/>
          <w:sz w:val="22"/>
          <w:szCs w:val="22"/>
        </w:rPr>
        <w:t>ds</w:t>
      </w:r>
      <w:r w:rsidRPr="002B28D5">
        <w:rPr>
          <w:b/>
          <w:spacing w:val="-19"/>
          <w:w w:val="147"/>
          <w:sz w:val="22"/>
          <w:szCs w:val="22"/>
        </w:rPr>
        <w:t xml:space="preserve"> </w:t>
      </w:r>
      <w:r w:rsidRPr="002B28D5">
        <w:rPr>
          <w:b/>
          <w:w w:val="147"/>
          <w:sz w:val="22"/>
          <w:szCs w:val="22"/>
        </w:rPr>
        <w:t>and</w:t>
      </w:r>
      <w:r w:rsidRPr="002B28D5">
        <w:rPr>
          <w:b/>
          <w:spacing w:val="9"/>
          <w:w w:val="147"/>
          <w:sz w:val="22"/>
          <w:szCs w:val="22"/>
        </w:rPr>
        <w:t xml:space="preserve"> </w:t>
      </w:r>
      <w:r w:rsidRPr="002B28D5">
        <w:rPr>
          <w:b/>
          <w:spacing w:val="-1"/>
          <w:w w:val="124"/>
          <w:sz w:val="22"/>
          <w:szCs w:val="22"/>
        </w:rPr>
        <w:t>C</w:t>
      </w:r>
      <w:r w:rsidRPr="002B28D5">
        <w:rPr>
          <w:b/>
          <w:w w:val="148"/>
          <w:sz w:val="22"/>
          <w:szCs w:val="22"/>
        </w:rPr>
        <w:t>onditions</w:t>
      </w:r>
    </w:p>
    <w:p w:rsidR="00A945D7" w:rsidRDefault="00086AE8">
      <w:pPr>
        <w:spacing w:line="200" w:lineRule="exact"/>
      </w:pPr>
      <w:r>
        <w:pict>
          <v:group id="_x0000_s1026" style="position:absolute;margin-left:25.05pt;margin-top:69.75pt;width:745.5pt;height:493.1pt;z-index:-251657728;mso-position-horizontal-relative:page;mso-position-vertical-relative:page" coordorigin="465,1635" coordsize="14910,9082">
            <v:shape id="_x0000_s1029" style="position:absolute;left:471;top:1647;width:14898;height:9058" coordorigin="471,1647" coordsize="14898,9058" path="m471,1647r14898,l15369,10706r-14898,l471,1647xe" filled="f" strokeweight=".21097mm">
              <v:path arrowok="t"/>
            </v:shape>
            <v:shape id="_x0000_s1028" style="position:absolute;left:5430;top:1641;width:0;height:9070" coordorigin="5430,1641" coordsize="0,9070" path="m5430,1641r,9071e" filled="f" strokeweight=".21097mm">
              <v:path arrowok="t"/>
            </v:shape>
            <v:shape id="_x0000_s1027" style="position:absolute;left:10392;top:1641;width:0;height:9070" coordorigin="10392,1641" coordsize="0,9070" path="m10392,1641r,9071e" filled="f" strokeweight=".21097mm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3.25pt;margin-top:1.65pt;width:745.5pt;height:3.55pt;z-index:-251656704;mso-position-horizontal-relative:page" filled="f" stroked="f">
            <v:textbox style="mso-next-textbox:#_x0000_s1030" inset="0,0,0,0">
              <w:txbxContent>
                <w:p w:rsidR="00A945D7" w:rsidRDefault="00A945D7"/>
              </w:txbxContent>
            </v:textbox>
            <w10:wrap anchorx="page"/>
          </v:shape>
        </w:pict>
      </w:r>
    </w:p>
    <w:p w:rsidR="0049037D" w:rsidRDefault="0049037D" w:rsidP="00B2344B">
      <w:pPr>
        <w:ind w:left="201"/>
        <w:rPr>
          <w:b/>
          <w:spacing w:val="-3"/>
          <w:w w:val="134"/>
          <w:sz w:val="15"/>
          <w:szCs w:val="15"/>
        </w:rPr>
      </w:pPr>
    </w:p>
    <w:p w:rsidR="00714A67" w:rsidRDefault="0049037D" w:rsidP="00714A67">
      <w:pPr>
        <w:rPr>
          <w:b/>
          <w:spacing w:val="-3"/>
          <w:w w:val="134"/>
          <w:sz w:val="15"/>
          <w:szCs w:val="15"/>
        </w:rPr>
      </w:pPr>
      <w:r>
        <w:rPr>
          <w:b/>
          <w:spacing w:val="-3"/>
          <w:w w:val="134"/>
          <w:sz w:val="15"/>
          <w:szCs w:val="15"/>
        </w:rPr>
        <w:t xml:space="preserve">        </w:t>
      </w:r>
    </w:p>
    <w:p w:rsidR="00714A67" w:rsidRPr="00714A67" w:rsidRDefault="00714A67" w:rsidP="00714A67">
      <w:pPr>
        <w:rPr>
          <w:b/>
          <w:spacing w:val="-3"/>
          <w:w w:val="134"/>
          <w:sz w:val="10"/>
          <w:szCs w:val="10"/>
        </w:rPr>
      </w:pPr>
    </w:p>
    <w:p w:rsidR="00C50BA7" w:rsidRDefault="00B2344B" w:rsidP="00714A67">
      <w:pPr>
        <w:rPr>
          <w:spacing w:val="-3"/>
          <w:w w:val="140"/>
          <w:sz w:val="14"/>
          <w:szCs w:val="14"/>
        </w:rPr>
      </w:pPr>
      <w:r>
        <w:rPr>
          <w:spacing w:val="-3"/>
          <w:w w:val="134"/>
          <w:sz w:val="15"/>
          <w:szCs w:val="15"/>
        </w:rPr>
        <w:t xml:space="preserve">    </w:t>
      </w:r>
      <w:r w:rsidR="003351BB">
        <w:rPr>
          <w:b/>
          <w:spacing w:val="-3"/>
          <w:w w:val="134"/>
          <w:sz w:val="15"/>
          <w:szCs w:val="15"/>
        </w:rPr>
        <w:t>EMERGENCY RESPONSE</w:t>
      </w:r>
      <w:r w:rsidR="003351BB">
        <w:rPr>
          <w:spacing w:val="-3"/>
          <w:w w:val="134"/>
          <w:sz w:val="15"/>
          <w:szCs w:val="15"/>
        </w:rPr>
        <w:tab/>
      </w:r>
      <w:r w:rsidR="003351BB">
        <w:rPr>
          <w:spacing w:val="-3"/>
          <w:w w:val="134"/>
          <w:sz w:val="15"/>
          <w:szCs w:val="15"/>
        </w:rPr>
        <w:tab/>
      </w:r>
      <w:r w:rsidR="003351BB">
        <w:rPr>
          <w:spacing w:val="-3"/>
          <w:w w:val="134"/>
          <w:sz w:val="15"/>
          <w:szCs w:val="15"/>
        </w:rPr>
        <w:tab/>
      </w:r>
      <w:r w:rsidR="003351BB">
        <w:rPr>
          <w:spacing w:val="-3"/>
          <w:w w:val="134"/>
          <w:sz w:val="15"/>
          <w:szCs w:val="15"/>
        </w:rPr>
        <w:tab/>
        <w:t xml:space="preserve">   </w:t>
      </w:r>
      <w:r w:rsidR="0049037D">
        <w:rPr>
          <w:b/>
          <w:spacing w:val="-3"/>
          <w:w w:val="134"/>
          <w:sz w:val="15"/>
          <w:szCs w:val="15"/>
        </w:rPr>
        <w:t xml:space="preserve">WORKER HABITS AND ACTIONS     </w:t>
      </w:r>
      <w:r w:rsidR="003351BB">
        <w:rPr>
          <w:b/>
          <w:spacing w:val="-3"/>
          <w:w w:val="134"/>
          <w:sz w:val="15"/>
          <w:szCs w:val="15"/>
        </w:rPr>
        <w:t xml:space="preserve">                                  PPE</w:t>
      </w:r>
      <w:r w:rsidR="0049037D">
        <w:rPr>
          <w:b/>
          <w:spacing w:val="-3"/>
          <w:w w:val="134"/>
          <w:sz w:val="15"/>
          <w:szCs w:val="15"/>
        </w:rPr>
        <w:t xml:space="preserve">                                  </w:t>
      </w:r>
      <w:r w:rsidR="00C50BA7">
        <w:rPr>
          <w:w w:val="378"/>
          <w:sz w:val="14"/>
          <w:szCs w:val="14"/>
        </w:rPr>
        <w:t xml:space="preserve"> </w:t>
      </w:r>
      <w:r w:rsidR="00C50BA7">
        <w:rPr>
          <w:sz w:val="14"/>
          <w:szCs w:val="14"/>
        </w:rPr>
        <w:t xml:space="preserve"> </w:t>
      </w:r>
      <w:r w:rsidR="00C50BA7">
        <w:rPr>
          <w:spacing w:val="12"/>
          <w:sz w:val="14"/>
          <w:szCs w:val="14"/>
        </w:rPr>
        <w:t xml:space="preserve"> </w:t>
      </w:r>
    </w:p>
    <w:p w:rsidR="00714A67" w:rsidRDefault="003351BB" w:rsidP="003351BB">
      <w:pPr>
        <w:spacing w:before="60"/>
        <w:ind w:left="201"/>
        <w:rPr>
          <w:spacing w:val="-3"/>
          <w:w w:val="134"/>
          <w:sz w:val="14"/>
          <w:szCs w:val="14"/>
        </w:rPr>
      </w:pPr>
      <w:r>
        <w:rPr>
          <w:spacing w:val="-3"/>
          <w:w w:val="140"/>
          <w:sz w:val="14"/>
          <w:szCs w:val="14"/>
        </w:rPr>
        <w:t xml:space="preserve">    </w:t>
      </w:r>
      <w:r w:rsidRPr="00B2344B">
        <w:rPr>
          <w:spacing w:val="-3"/>
          <w:w w:val="134"/>
          <w:sz w:val="14"/>
          <w:szCs w:val="14"/>
        </w:rPr>
        <w:t xml:space="preserve">Are </w:t>
      </w:r>
      <w:r>
        <w:rPr>
          <w:spacing w:val="-3"/>
          <w:w w:val="134"/>
          <w:sz w:val="14"/>
          <w:szCs w:val="14"/>
        </w:rPr>
        <w:t>emergency phone numbers for medical, fire, chemical and</w:t>
      </w:r>
      <w:r w:rsidRPr="0049037D">
        <w:rPr>
          <w:b/>
          <w:spacing w:val="-3"/>
          <w:w w:val="134"/>
          <w:sz w:val="15"/>
          <w:szCs w:val="15"/>
        </w:rPr>
        <w:t xml:space="preserve"> </w:t>
      </w:r>
      <w:r>
        <w:rPr>
          <w:b/>
          <w:spacing w:val="-3"/>
          <w:w w:val="134"/>
          <w:sz w:val="15"/>
          <w:szCs w:val="15"/>
        </w:rPr>
        <w:t xml:space="preserve">     </w:t>
      </w:r>
      <w:r>
        <w:rPr>
          <w:spacing w:val="-3"/>
          <w:w w:val="140"/>
          <w:sz w:val="14"/>
          <w:szCs w:val="14"/>
        </w:rPr>
        <w:t xml:space="preserve"> </w:t>
      </w:r>
      <w:r w:rsidR="00D8442C">
        <w:rPr>
          <w:spacing w:val="-3"/>
          <w:w w:val="140"/>
          <w:sz w:val="14"/>
          <w:szCs w:val="14"/>
        </w:rPr>
        <w:t xml:space="preserve">  </w:t>
      </w:r>
      <w:r>
        <w:rPr>
          <w:spacing w:val="-3"/>
          <w:w w:val="140"/>
          <w:sz w:val="14"/>
          <w:szCs w:val="14"/>
        </w:rPr>
        <w:t xml:space="preserve"> Ar</w:t>
      </w:r>
      <w:r>
        <w:rPr>
          <w:w w:val="140"/>
          <w:sz w:val="14"/>
          <w:szCs w:val="14"/>
        </w:rPr>
        <w:t>e</w:t>
      </w:r>
      <w:r>
        <w:rPr>
          <w:spacing w:val="-9"/>
          <w:w w:val="140"/>
          <w:sz w:val="14"/>
          <w:szCs w:val="14"/>
        </w:rPr>
        <w:t xml:space="preserve"> workers given adequate training for the task</w:t>
      </w:r>
      <w:r>
        <w:rPr>
          <w:w w:val="109"/>
          <w:sz w:val="14"/>
          <w:szCs w:val="14"/>
        </w:rPr>
        <w:t>?</w:t>
      </w:r>
      <w:r>
        <w:rPr>
          <w:w w:val="140"/>
          <w:sz w:val="14"/>
          <w:szCs w:val="14"/>
        </w:rPr>
        <w:t xml:space="preserve">                              </w:t>
      </w:r>
      <w:r w:rsidR="00D8442C">
        <w:rPr>
          <w:w w:val="140"/>
          <w:sz w:val="14"/>
          <w:szCs w:val="14"/>
        </w:rPr>
        <w:t xml:space="preserve"> </w:t>
      </w:r>
      <w:r>
        <w:rPr>
          <w:w w:val="140"/>
          <w:sz w:val="14"/>
          <w:szCs w:val="14"/>
        </w:rPr>
        <w:t>Required PPE onsite? In use?</w:t>
      </w:r>
    </w:p>
    <w:p w:rsidR="00B2344B" w:rsidRPr="002B28D5" w:rsidRDefault="00B2344B" w:rsidP="00D8442C">
      <w:pPr>
        <w:spacing w:before="60"/>
        <w:ind w:left="201"/>
        <w:rPr>
          <w:b/>
          <w:sz w:val="15"/>
          <w:szCs w:val="15"/>
        </w:rPr>
        <w:sectPr w:rsidR="00B2344B" w:rsidRPr="002B28D5">
          <w:footerReference w:type="default" r:id="rId10"/>
          <w:pgSz w:w="15840" w:h="12240" w:orient="landscape"/>
          <w:pgMar w:top="1020" w:right="360" w:bottom="280" w:left="360" w:header="0" w:footer="970" w:gutter="0"/>
          <w:cols w:space="720"/>
        </w:sectPr>
      </w:pPr>
      <w:r>
        <w:rPr>
          <w:spacing w:val="-3"/>
          <w:w w:val="134"/>
          <w:sz w:val="14"/>
          <w:szCs w:val="14"/>
        </w:rPr>
        <w:t xml:space="preserve">    </w:t>
      </w:r>
      <w:proofErr w:type="gramStart"/>
      <w:r>
        <w:rPr>
          <w:spacing w:val="-3"/>
          <w:w w:val="134"/>
          <w:sz w:val="14"/>
          <w:szCs w:val="14"/>
        </w:rPr>
        <w:t>electrical</w:t>
      </w:r>
      <w:proofErr w:type="gramEnd"/>
      <w:r>
        <w:rPr>
          <w:spacing w:val="-3"/>
          <w:w w:val="134"/>
          <w:sz w:val="14"/>
          <w:szCs w:val="14"/>
        </w:rPr>
        <w:t xml:space="preserve"> emergencies posted on a wall or other</w:t>
      </w:r>
      <w:r w:rsidR="003351BB">
        <w:rPr>
          <w:spacing w:val="-3"/>
          <w:w w:val="134"/>
          <w:sz w:val="14"/>
          <w:szCs w:val="14"/>
        </w:rPr>
        <w:t xml:space="preserve"> known</w:t>
      </w:r>
      <w:r>
        <w:rPr>
          <w:spacing w:val="-3"/>
          <w:w w:val="134"/>
          <w:sz w:val="14"/>
          <w:szCs w:val="14"/>
        </w:rPr>
        <w:t xml:space="preserve"> </w:t>
      </w:r>
      <w:r w:rsidR="00D8442C">
        <w:rPr>
          <w:spacing w:val="-3"/>
          <w:w w:val="134"/>
          <w:sz w:val="14"/>
          <w:szCs w:val="14"/>
        </w:rPr>
        <w:t xml:space="preserve">                     </w:t>
      </w:r>
      <w:r w:rsidR="003351BB">
        <w:rPr>
          <w:spacing w:val="-3"/>
          <w:w w:val="134"/>
          <w:sz w:val="14"/>
          <w:szCs w:val="14"/>
        </w:rPr>
        <w:t xml:space="preserve"> </w:t>
      </w:r>
      <w:r w:rsidR="00D8442C">
        <w:rPr>
          <w:spacing w:val="-3"/>
          <w:w w:val="140"/>
          <w:sz w:val="14"/>
          <w:szCs w:val="14"/>
        </w:rPr>
        <w:t>Ar</w:t>
      </w:r>
      <w:r w:rsidR="00D8442C">
        <w:rPr>
          <w:w w:val="140"/>
          <w:sz w:val="14"/>
          <w:szCs w:val="14"/>
        </w:rPr>
        <w:t>e</w:t>
      </w:r>
      <w:r w:rsidR="00D8442C">
        <w:rPr>
          <w:spacing w:val="-9"/>
          <w:w w:val="140"/>
          <w:sz w:val="14"/>
          <w:szCs w:val="14"/>
        </w:rPr>
        <w:t xml:space="preserve"> </w:t>
      </w:r>
      <w:r w:rsidR="00D8442C">
        <w:rPr>
          <w:spacing w:val="-8"/>
          <w:w w:val="140"/>
          <w:sz w:val="14"/>
          <w:szCs w:val="14"/>
        </w:rPr>
        <w:t>m</w:t>
      </w:r>
      <w:r w:rsidR="00D8442C">
        <w:rPr>
          <w:spacing w:val="-10"/>
          <w:w w:val="140"/>
          <w:sz w:val="14"/>
          <w:szCs w:val="14"/>
        </w:rPr>
        <w:t>a</w:t>
      </w:r>
      <w:r w:rsidR="00D8442C">
        <w:rPr>
          <w:spacing w:val="-3"/>
          <w:w w:val="140"/>
          <w:sz w:val="14"/>
          <w:szCs w:val="14"/>
        </w:rPr>
        <w:t>t</w:t>
      </w:r>
      <w:r w:rsidR="00D8442C">
        <w:rPr>
          <w:spacing w:val="-1"/>
          <w:w w:val="140"/>
          <w:sz w:val="14"/>
          <w:szCs w:val="14"/>
        </w:rPr>
        <w:t>e</w:t>
      </w:r>
      <w:r w:rsidR="00D8442C">
        <w:rPr>
          <w:spacing w:val="-3"/>
          <w:w w:val="140"/>
          <w:sz w:val="14"/>
          <w:szCs w:val="14"/>
        </w:rPr>
        <w:t>r</w:t>
      </w:r>
      <w:r w:rsidR="00D8442C">
        <w:rPr>
          <w:spacing w:val="-1"/>
          <w:w w:val="140"/>
          <w:sz w:val="14"/>
          <w:szCs w:val="14"/>
        </w:rPr>
        <w:t>ia</w:t>
      </w:r>
      <w:r w:rsidR="00D8442C">
        <w:rPr>
          <w:w w:val="140"/>
          <w:sz w:val="14"/>
          <w:szCs w:val="14"/>
        </w:rPr>
        <w:t>l</w:t>
      </w:r>
      <w:r w:rsidR="00D8442C">
        <w:rPr>
          <w:spacing w:val="7"/>
          <w:w w:val="140"/>
          <w:sz w:val="14"/>
          <w:szCs w:val="14"/>
        </w:rPr>
        <w:t xml:space="preserve"> </w:t>
      </w:r>
      <w:r w:rsidR="00D8442C">
        <w:rPr>
          <w:spacing w:val="-1"/>
          <w:w w:val="140"/>
          <w:sz w:val="14"/>
          <w:szCs w:val="14"/>
        </w:rPr>
        <w:t>handle</w:t>
      </w:r>
      <w:r w:rsidR="00D8442C">
        <w:rPr>
          <w:spacing w:val="-3"/>
          <w:w w:val="140"/>
          <w:sz w:val="14"/>
          <w:szCs w:val="14"/>
        </w:rPr>
        <w:t>r</w:t>
      </w:r>
      <w:r w:rsidR="00D8442C">
        <w:rPr>
          <w:w w:val="140"/>
          <w:sz w:val="14"/>
          <w:szCs w:val="14"/>
        </w:rPr>
        <w:t>s</w:t>
      </w:r>
      <w:r w:rsidR="00D8442C">
        <w:rPr>
          <w:spacing w:val="-2"/>
          <w:w w:val="140"/>
          <w:sz w:val="14"/>
          <w:szCs w:val="14"/>
        </w:rPr>
        <w:t xml:space="preserve"> </w:t>
      </w:r>
      <w:r w:rsidR="00D8442C">
        <w:rPr>
          <w:spacing w:val="-3"/>
          <w:w w:val="140"/>
          <w:sz w:val="14"/>
          <w:szCs w:val="14"/>
        </w:rPr>
        <w:t>p</w:t>
      </w:r>
      <w:r w:rsidR="00D8442C">
        <w:rPr>
          <w:spacing w:val="-6"/>
          <w:w w:val="140"/>
          <w:sz w:val="14"/>
          <w:szCs w:val="14"/>
        </w:rPr>
        <w:t>r</w:t>
      </w:r>
      <w:r w:rsidR="00D8442C">
        <w:rPr>
          <w:spacing w:val="-4"/>
          <w:w w:val="140"/>
          <w:sz w:val="14"/>
          <w:szCs w:val="14"/>
        </w:rPr>
        <w:t>o</w:t>
      </w:r>
      <w:r w:rsidR="00D8442C">
        <w:rPr>
          <w:w w:val="140"/>
          <w:sz w:val="14"/>
          <w:szCs w:val="14"/>
        </w:rPr>
        <w:t>p</w:t>
      </w:r>
      <w:r w:rsidR="00D8442C">
        <w:rPr>
          <w:spacing w:val="-1"/>
          <w:w w:val="140"/>
          <w:sz w:val="14"/>
          <w:szCs w:val="14"/>
        </w:rPr>
        <w:t>e</w:t>
      </w:r>
      <w:r w:rsidR="00D8442C">
        <w:rPr>
          <w:spacing w:val="-3"/>
          <w:w w:val="140"/>
          <w:sz w:val="14"/>
          <w:szCs w:val="14"/>
        </w:rPr>
        <w:t>r</w:t>
      </w:r>
      <w:r w:rsidR="00D8442C">
        <w:rPr>
          <w:spacing w:val="-7"/>
          <w:w w:val="140"/>
          <w:sz w:val="14"/>
          <w:szCs w:val="14"/>
        </w:rPr>
        <w:t>l</w:t>
      </w:r>
      <w:r w:rsidR="00D8442C">
        <w:rPr>
          <w:w w:val="140"/>
          <w:sz w:val="14"/>
          <w:szCs w:val="14"/>
        </w:rPr>
        <w:t>y</w:t>
      </w:r>
      <w:r w:rsidR="00D8442C">
        <w:rPr>
          <w:spacing w:val="-14"/>
          <w:w w:val="140"/>
          <w:sz w:val="14"/>
          <w:szCs w:val="14"/>
        </w:rPr>
        <w:t xml:space="preserve"> </w:t>
      </w:r>
      <w:r w:rsidR="00D8442C">
        <w:rPr>
          <w:spacing w:val="-2"/>
          <w:w w:val="175"/>
          <w:sz w:val="14"/>
          <w:szCs w:val="14"/>
        </w:rPr>
        <w:t>t</w:t>
      </w:r>
      <w:r w:rsidR="00D8442C">
        <w:rPr>
          <w:spacing w:val="-2"/>
          <w:w w:val="158"/>
          <w:sz w:val="14"/>
          <w:szCs w:val="14"/>
        </w:rPr>
        <w:t>r</w:t>
      </w:r>
      <w:r w:rsidR="00D8442C">
        <w:rPr>
          <w:spacing w:val="-1"/>
          <w:w w:val="140"/>
          <w:sz w:val="14"/>
          <w:szCs w:val="14"/>
        </w:rPr>
        <w:t>a</w:t>
      </w:r>
      <w:r w:rsidR="00D8442C">
        <w:rPr>
          <w:spacing w:val="-1"/>
          <w:w w:val="134"/>
          <w:sz w:val="14"/>
          <w:szCs w:val="14"/>
        </w:rPr>
        <w:t>in</w:t>
      </w:r>
      <w:r w:rsidR="00D8442C">
        <w:rPr>
          <w:spacing w:val="1"/>
          <w:w w:val="134"/>
          <w:sz w:val="14"/>
          <w:szCs w:val="14"/>
        </w:rPr>
        <w:t>e</w:t>
      </w:r>
      <w:r w:rsidR="00D8442C">
        <w:rPr>
          <w:spacing w:val="-1"/>
          <w:w w:val="134"/>
          <w:sz w:val="14"/>
          <w:szCs w:val="14"/>
        </w:rPr>
        <w:t>d</w:t>
      </w:r>
      <w:r w:rsidR="00D8442C">
        <w:rPr>
          <w:w w:val="109"/>
          <w:sz w:val="14"/>
          <w:szCs w:val="14"/>
        </w:rPr>
        <w:t xml:space="preserve">?  </w:t>
      </w:r>
      <w:r w:rsidR="00D8442C">
        <w:rPr>
          <w:spacing w:val="-3"/>
          <w:w w:val="134"/>
          <w:sz w:val="14"/>
          <w:szCs w:val="14"/>
        </w:rPr>
        <w:tab/>
      </w:r>
      <w:r w:rsidR="00D8442C">
        <w:rPr>
          <w:spacing w:val="-3"/>
          <w:w w:val="134"/>
          <w:sz w:val="14"/>
          <w:szCs w:val="14"/>
        </w:rPr>
        <w:tab/>
        <w:t xml:space="preserve">                      </w:t>
      </w:r>
      <w:r w:rsidR="003351BB">
        <w:rPr>
          <w:spacing w:val="-3"/>
          <w:w w:val="134"/>
          <w:sz w:val="14"/>
          <w:szCs w:val="14"/>
        </w:rPr>
        <w:t>Is hearing protection required? In use?</w:t>
      </w:r>
      <w:r w:rsidR="003351BB">
        <w:rPr>
          <w:b/>
          <w:sz w:val="15"/>
          <w:szCs w:val="15"/>
        </w:rPr>
        <w:t xml:space="preserve"> </w:t>
      </w:r>
    </w:p>
    <w:p w:rsidR="003351BB" w:rsidRDefault="000F1260">
      <w:pPr>
        <w:spacing w:before="97"/>
        <w:ind w:left="373" w:right="1330"/>
        <w:jc w:val="center"/>
        <w:rPr>
          <w:spacing w:val="-1"/>
          <w:w w:val="126"/>
          <w:sz w:val="14"/>
          <w:szCs w:val="14"/>
        </w:rPr>
      </w:pPr>
      <w:proofErr w:type="gramStart"/>
      <w:r>
        <w:rPr>
          <w:spacing w:val="-1"/>
          <w:w w:val="124"/>
          <w:sz w:val="14"/>
          <w:szCs w:val="14"/>
        </w:rPr>
        <w:t>l</w:t>
      </w:r>
      <w:r>
        <w:rPr>
          <w:spacing w:val="1"/>
          <w:w w:val="124"/>
          <w:sz w:val="14"/>
          <w:szCs w:val="14"/>
        </w:rPr>
        <w:t>o</w:t>
      </w:r>
      <w:r>
        <w:rPr>
          <w:spacing w:val="-1"/>
          <w:w w:val="135"/>
          <w:sz w:val="14"/>
          <w:szCs w:val="14"/>
        </w:rPr>
        <w:t>c</w:t>
      </w:r>
      <w:r>
        <w:rPr>
          <w:spacing w:val="-7"/>
          <w:w w:val="135"/>
          <w:sz w:val="14"/>
          <w:szCs w:val="14"/>
        </w:rPr>
        <w:t>a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25"/>
          <w:sz w:val="14"/>
          <w:szCs w:val="14"/>
        </w:rPr>
        <w:t>ion</w:t>
      </w:r>
      <w:proofErr w:type="gramEnd"/>
      <w:r>
        <w:rPr>
          <w:w w:val="125"/>
          <w:sz w:val="14"/>
          <w:szCs w:val="14"/>
        </w:rPr>
        <w:t>?</w:t>
      </w:r>
      <w:r>
        <w:rPr>
          <w:spacing w:val="15"/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 xml:space="preserve">Do </w:t>
      </w:r>
      <w:r>
        <w:rPr>
          <w:spacing w:val="17"/>
          <w:sz w:val="14"/>
          <w:szCs w:val="14"/>
        </w:rPr>
        <w:t xml:space="preserve"> </w:t>
      </w:r>
      <w:r>
        <w:rPr>
          <w:spacing w:val="-8"/>
          <w:w w:val="134"/>
          <w:sz w:val="14"/>
          <w:szCs w:val="14"/>
        </w:rPr>
        <w:t>w</w:t>
      </w:r>
      <w:r>
        <w:rPr>
          <w:spacing w:val="-1"/>
          <w:w w:val="134"/>
          <w:sz w:val="14"/>
          <w:szCs w:val="14"/>
        </w:rPr>
        <w:t>or</w:t>
      </w:r>
      <w:r>
        <w:rPr>
          <w:spacing w:val="-9"/>
          <w:w w:val="134"/>
          <w:sz w:val="14"/>
          <w:szCs w:val="14"/>
        </w:rPr>
        <w:t>k</w:t>
      </w:r>
      <w:r>
        <w:rPr>
          <w:spacing w:val="-1"/>
          <w:w w:val="134"/>
          <w:sz w:val="14"/>
          <w:szCs w:val="14"/>
        </w:rPr>
        <w:t>er</w:t>
      </w:r>
      <w:r>
        <w:rPr>
          <w:w w:val="134"/>
          <w:sz w:val="14"/>
          <w:szCs w:val="14"/>
        </w:rPr>
        <w:t>s</w:t>
      </w:r>
      <w:proofErr w:type="gramEnd"/>
      <w:r>
        <w:rPr>
          <w:spacing w:val="24"/>
          <w:w w:val="134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kn</w:t>
      </w:r>
      <w:r>
        <w:rPr>
          <w:spacing w:val="-7"/>
          <w:w w:val="134"/>
          <w:sz w:val="14"/>
          <w:szCs w:val="14"/>
        </w:rPr>
        <w:t>o</w:t>
      </w:r>
      <w:r>
        <w:rPr>
          <w:w w:val="134"/>
          <w:sz w:val="14"/>
          <w:szCs w:val="14"/>
        </w:rPr>
        <w:t>w</w:t>
      </w:r>
      <w:r>
        <w:rPr>
          <w:spacing w:val="3"/>
          <w:w w:val="134"/>
          <w:sz w:val="14"/>
          <w:szCs w:val="14"/>
        </w:rPr>
        <w:t xml:space="preserve"> </w:t>
      </w:r>
      <w:r>
        <w:rPr>
          <w:spacing w:val="-3"/>
          <w:w w:val="134"/>
          <w:sz w:val="14"/>
          <w:szCs w:val="14"/>
        </w:rPr>
        <w:t>w</w:t>
      </w:r>
      <w:r>
        <w:rPr>
          <w:spacing w:val="-1"/>
          <w:w w:val="134"/>
          <w:sz w:val="14"/>
          <w:szCs w:val="14"/>
        </w:rPr>
        <w:t>ho</w:t>
      </w:r>
      <w:r>
        <w:rPr>
          <w:w w:val="134"/>
          <w:sz w:val="14"/>
          <w:szCs w:val="14"/>
        </w:rPr>
        <w:t>m</w:t>
      </w:r>
      <w:r>
        <w:rPr>
          <w:spacing w:val="-11"/>
          <w:w w:val="134"/>
          <w:sz w:val="14"/>
          <w:szCs w:val="14"/>
        </w:rPr>
        <w:t xml:space="preserve"> </w:t>
      </w:r>
      <w:r>
        <w:rPr>
          <w:spacing w:val="-3"/>
          <w:w w:val="142"/>
          <w:sz w:val="14"/>
          <w:szCs w:val="14"/>
        </w:rPr>
        <w:t>t</w:t>
      </w:r>
      <w:r>
        <w:rPr>
          <w:w w:val="142"/>
          <w:sz w:val="14"/>
          <w:szCs w:val="14"/>
        </w:rPr>
        <w:t>o</w:t>
      </w:r>
      <w:r>
        <w:rPr>
          <w:spacing w:val="3"/>
          <w:w w:val="142"/>
          <w:sz w:val="14"/>
          <w:szCs w:val="14"/>
        </w:rPr>
        <w:t xml:space="preserve"> </w:t>
      </w:r>
      <w:r>
        <w:rPr>
          <w:spacing w:val="-1"/>
          <w:w w:val="126"/>
          <w:sz w:val="14"/>
          <w:szCs w:val="14"/>
        </w:rPr>
        <w:t>call?</w:t>
      </w:r>
    </w:p>
    <w:p w:rsidR="003351BB" w:rsidRPr="003351BB" w:rsidRDefault="003351BB" w:rsidP="003351BB">
      <w:pPr>
        <w:spacing w:before="97"/>
        <w:ind w:left="-432" w:right="1330"/>
        <w:jc w:val="center"/>
        <w:rPr>
          <w:spacing w:val="-1"/>
          <w:w w:val="126"/>
          <w:sz w:val="14"/>
          <w:szCs w:val="14"/>
        </w:rPr>
      </w:pPr>
      <w:r>
        <w:rPr>
          <w:spacing w:val="-3"/>
          <w:w w:val="134"/>
          <w:sz w:val="14"/>
          <w:szCs w:val="14"/>
        </w:rPr>
        <w:t>Ar</w:t>
      </w:r>
      <w:r>
        <w:rPr>
          <w:w w:val="134"/>
          <w:sz w:val="14"/>
          <w:szCs w:val="14"/>
        </w:rPr>
        <w:t>e</w:t>
      </w:r>
      <w:r>
        <w:rPr>
          <w:spacing w:val="6"/>
          <w:w w:val="134"/>
          <w:sz w:val="14"/>
          <w:szCs w:val="14"/>
        </w:rPr>
        <w:t xml:space="preserve"> </w:t>
      </w:r>
      <w:r>
        <w:rPr>
          <w:spacing w:val="-2"/>
          <w:w w:val="125"/>
          <w:sz w:val="14"/>
          <w:szCs w:val="14"/>
        </w:rPr>
        <w:t>ﬁ</w:t>
      </w:r>
      <w:r>
        <w:rPr>
          <w:spacing w:val="-2"/>
          <w:w w:val="158"/>
          <w:sz w:val="14"/>
          <w:szCs w:val="14"/>
        </w:rPr>
        <w:t>r</w:t>
      </w:r>
      <w:r>
        <w:rPr>
          <w:spacing w:val="-1"/>
          <w:w w:val="132"/>
          <w:sz w:val="14"/>
          <w:szCs w:val="14"/>
        </w:rPr>
        <w:t>s</w:t>
      </w:r>
      <w:r>
        <w:rPr>
          <w:spacing w:val="-2"/>
          <w:w w:val="175"/>
          <w:sz w:val="14"/>
          <w:szCs w:val="14"/>
        </w:rPr>
        <w:t>t</w:t>
      </w:r>
      <w:r>
        <w:rPr>
          <w:spacing w:val="-2"/>
          <w:w w:val="98"/>
          <w:sz w:val="14"/>
          <w:szCs w:val="14"/>
        </w:rPr>
        <w:t>-</w:t>
      </w:r>
      <w:r>
        <w:rPr>
          <w:spacing w:val="-1"/>
          <w:w w:val="134"/>
          <w:sz w:val="14"/>
          <w:szCs w:val="14"/>
        </w:rPr>
        <w:t>ai</w:t>
      </w:r>
      <w:r>
        <w:rPr>
          <w:w w:val="134"/>
          <w:sz w:val="14"/>
          <w:szCs w:val="14"/>
        </w:rPr>
        <w:t>d</w:t>
      </w:r>
      <w:r>
        <w:rPr>
          <w:spacing w:val="16"/>
          <w:sz w:val="14"/>
          <w:szCs w:val="14"/>
        </w:rPr>
        <w:t xml:space="preserve"> </w:t>
      </w:r>
      <w:r>
        <w:rPr>
          <w:spacing w:val="-1"/>
          <w:w w:val="132"/>
          <w:sz w:val="14"/>
          <w:szCs w:val="14"/>
        </w:rPr>
        <w:t>s</w:t>
      </w:r>
      <w:r>
        <w:rPr>
          <w:spacing w:val="-3"/>
          <w:w w:val="132"/>
          <w:sz w:val="14"/>
          <w:szCs w:val="14"/>
        </w:rPr>
        <w:t>upp</w:t>
      </w:r>
      <w:r>
        <w:rPr>
          <w:spacing w:val="-1"/>
          <w:w w:val="132"/>
          <w:sz w:val="14"/>
          <w:szCs w:val="14"/>
        </w:rPr>
        <w:t>lie</w:t>
      </w:r>
      <w:r>
        <w:rPr>
          <w:w w:val="132"/>
          <w:sz w:val="14"/>
          <w:szCs w:val="14"/>
        </w:rPr>
        <w:t>s</w:t>
      </w:r>
      <w:r>
        <w:rPr>
          <w:spacing w:val="6"/>
          <w:w w:val="132"/>
          <w:sz w:val="14"/>
          <w:szCs w:val="14"/>
        </w:rPr>
        <w:t xml:space="preserve"> </w:t>
      </w:r>
      <w:r>
        <w:rPr>
          <w:spacing w:val="-9"/>
          <w:w w:val="140"/>
          <w:sz w:val="14"/>
          <w:szCs w:val="14"/>
        </w:rPr>
        <w:t>a</w:t>
      </w:r>
      <w:r>
        <w:rPr>
          <w:spacing w:val="-6"/>
          <w:w w:val="137"/>
          <w:sz w:val="14"/>
          <w:szCs w:val="14"/>
        </w:rPr>
        <w:t>v</w:t>
      </w:r>
      <w:r>
        <w:rPr>
          <w:spacing w:val="-1"/>
          <w:w w:val="140"/>
          <w:sz w:val="14"/>
          <w:szCs w:val="14"/>
        </w:rPr>
        <w:t>a</w:t>
      </w:r>
      <w:r>
        <w:rPr>
          <w:spacing w:val="-1"/>
          <w:w w:val="128"/>
          <w:sz w:val="14"/>
          <w:szCs w:val="14"/>
        </w:rPr>
        <w:t>ila</w:t>
      </w:r>
      <w:r>
        <w:rPr>
          <w:spacing w:val="-2"/>
          <w:w w:val="128"/>
          <w:sz w:val="14"/>
          <w:szCs w:val="14"/>
        </w:rPr>
        <w:t>b</w:t>
      </w:r>
      <w:r>
        <w:rPr>
          <w:spacing w:val="-1"/>
          <w:w w:val="125"/>
          <w:sz w:val="14"/>
          <w:szCs w:val="14"/>
        </w:rPr>
        <w:t>l</w:t>
      </w:r>
      <w:r>
        <w:rPr>
          <w:spacing w:val="-1"/>
          <w:w w:val="121"/>
          <w:sz w:val="14"/>
          <w:szCs w:val="14"/>
        </w:rPr>
        <w:t>e?</w:t>
      </w:r>
      <w:r>
        <w:rPr>
          <w:spacing w:val="-3"/>
          <w:w w:val="140"/>
          <w:sz w:val="14"/>
          <w:szCs w:val="14"/>
        </w:rPr>
        <w:t xml:space="preserve">                                                          </w:t>
      </w:r>
    </w:p>
    <w:p w:rsidR="00A945D7" w:rsidRDefault="000F1260" w:rsidP="003351BB">
      <w:pPr>
        <w:spacing w:before="40"/>
        <w:ind w:left="201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1"/>
          <w:w w:val="135"/>
          <w:sz w:val="14"/>
          <w:szCs w:val="14"/>
        </w:rPr>
        <w:t>H</w:t>
      </w:r>
      <w:r>
        <w:rPr>
          <w:spacing w:val="-12"/>
          <w:w w:val="135"/>
          <w:sz w:val="14"/>
          <w:szCs w:val="14"/>
        </w:rPr>
        <w:t>a</w:t>
      </w:r>
      <w:r>
        <w:rPr>
          <w:spacing w:val="-13"/>
          <w:w w:val="135"/>
          <w:sz w:val="14"/>
          <w:szCs w:val="14"/>
        </w:rPr>
        <w:t>v</w:t>
      </w:r>
      <w:r>
        <w:rPr>
          <w:w w:val="135"/>
          <w:sz w:val="14"/>
          <w:szCs w:val="14"/>
        </w:rPr>
        <w:t>e</w:t>
      </w:r>
      <w:r>
        <w:rPr>
          <w:spacing w:val="10"/>
          <w:w w:val="135"/>
          <w:sz w:val="14"/>
          <w:szCs w:val="14"/>
        </w:rPr>
        <w:t xml:space="preserve"> </w:t>
      </w:r>
      <w:r>
        <w:rPr>
          <w:spacing w:val="-1"/>
          <w:w w:val="135"/>
          <w:sz w:val="14"/>
          <w:szCs w:val="14"/>
        </w:rPr>
        <w:t>e</w:t>
      </w:r>
      <w:r>
        <w:rPr>
          <w:spacing w:val="-8"/>
          <w:w w:val="135"/>
          <w:sz w:val="14"/>
          <w:szCs w:val="14"/>
        </w:rPr>
        <w:t>m</w:t>
      </w:r>
      <w:r>
        <w:rPr>
          <w:spacing w:val="-1"/>
          <w:w w:val="135"/>
          <w:sz w:val="14"/>
          <w:szCs w:val="14"/>
        </w:rPr>
        <w:t>ergenc</w:t>
      </w:r>
      <w:r>
        <w:rPr>
          <w:w w:val="135"/>
          <w:sz w:val="14"/>
          <w:szCs w:val="14"/>
        </w:rPr>
        <w:t>y</w:t>
      </w:r>
      <w:r>
        <w:rPr>
          <w:spacing w:val="2"/>
          <w:w w:val="135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>e</w:t>
      </w:r>
      <w:r>
        <w:rPr>
          <w:spacing w:val="-6"/>
          <w:w w:val="137"/>
          <w:sz w:val="14"/>
          <w:szCs w:val="14"/>
        </w:rPr>
        <w:t>v</w:t>
      </w:r>
      <w:r>
        <w:rPr>
          <w:spacing w:val="-1"/>
          <w:w w:val="140"/>
          <w:sz w:val="14"/>
          <w:szCs w:val="14"/>
        </w:rPr>
        <w:t>a</w:t>
      </w:r>
      <w:r>
        <w:rPr>
          <w:spacing w:val="-1"/>
          <w:w w:val="136"/>
          <w:sz w:val="14"/>
          <w:szCs w:val="14"/>
        </w:rPr>
        <w:t>cu</w:t>
      </w:r>
      <w:r>
        <w:rPr>
          <w:spacing w:val="-7"/>
          <w:w w:val="136"/>
          <w:sz w:val="14"/>
          <w:szCs w:val="14"/>
        </w:rPr>
        <w:t>a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31"/>
          <w:sz w:val="14"/>
          <w:szCs w:val="14"/>
        </w:rPr>
        <w:t>io</w:t>
      </w:r>
      <w:r>
        <w:rPr>
          <w:w w:val="131"/>
          <w:sz w:val="14"/>
          <w:szCs w:val="14"/>
        </w:rPr>
        <w:t>n</w:t>
      </w:r>
      <w:r>
        <w:rPr>
          <w:spacing w:val="15"/>
          <w:sz w:val="14"/>
          <w:szCs w:val="14"/>
        </w:rPr>
        <w:t xml:space="preserve"> </w:t>
      </w:r>
      <w:r>
        <w:rPr>
          <w:spacing w:val="-3"/>
          <w:w w:val="134"/>
          <w:sz w:val="14"/>
          <w:szCs w:val="14"/>
        </w:rPr>
        <w:t>p</w:t>
      </w:r>
      <w:r>
        <w:rPr>
          <w:spacing w:val="-5"/>
          <w:w w:val="134"/>
          <w:sz w:val="14"/>
          <w:szCs w:val="14"/>
        </w:rPr>
        <w:t>r</w:t>
      </w:r>
      <w:r>
        <w:rPr>
          <w:spacing w:val="1"/>
          <w:w w:val="134"/>
          <w:sz w:val="14"/>
          <w:szCs w:val="14"/>
        </w:rPr>
        <w:t>o</w:t>
      </w:r>
      <w:r>
        <w:rPr>
          <w:spacing w:val="-1"/>
          <w:w w:val="134"/>
          <w:sz w:val="14"/>
          <w:szCs w:val="14"/>
        </w:rPr>
        <w:t>c</w:t>
      </w:r>
      <w:r>
        <w:rPr>
          <w:spacing w:val="1"/>
          <w:w w:val="134"/>
          <w:sz w:val="14"/>
          <w:szCs w:val="14"/>
        </w:rPr>
        <w:t>e</w:t>
      </w:r>
      <w:r>
        <w:rPr>
          <w:spacing w:val="-1"/>
          <w:w w:val="134"/>
          <w:sz w:val="14"/>
          <w:szCs w:val="14"/>
        </w:rPr>
        <w:t>dure</w:t>
      </w:r>
      <w:r>
        <w:rPr>
          <w:w w:val="134"/>
          <w:sz w:val="14"/>
          <w:szCs w:val="14"/>
        </w:rPr>
        <w:t>s</w:t>
      </w:r>
      <w:r>
        <w:rPr>
          <w:spacing w:val="18"/>
          <w:w w:val="134"/>
          <w:sz w:val="14"/>
          <w:szCs w:val="14"/>
        </w:rPr>
        <w:t xml:space="preserve"> </w:t>
      </w:r>
      <w:r>
        <w:rPr>
          <w:w w:val="134"/>
          <w:sz w:val="14"/>
          <w:szCs w:val="14"/>
        </w:rPr>
        <w:t>b</w:t>
      </w:r>
      <w:r>
        <w:rPr>
          <w:spacing w:val="1"/>
          <w:w w:val="134"/>
          <w:sz w:val="14"/>
          <w:szCs w:val="14"/>
        </w:rPr>
        <w:t>e</w:t>
      </w:r>
      <w:r>
        <w:rPr>
          <w:spacing w:val="-1"/>
          <w:w w:val="134"/>
          <w:sz w:val="14"/>
          <w:szCs w:val="14"/>
        </w:rPr>
        <w:t>e</w:t>
      </w:r>
      <w:r>
        <w:rPr>
          <w:w w:val="134"/>
          <w:sz w:val="14"/>
          <w:szCs w:val="14"/>
        </w:rPr>
        <w:t>n</w:t>
      </w:r>
      <w:r>
        <w:rPr>
          <w:spacing w:val="-2"/>
          <w:w w:val="134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d</w:t>
      </w:r>
      <w:r>
        <w:rPr>
          <w:spacing w:val="-1"/>
          <w:w w:val="129"/>
          <w:sz w:val="14"/>
          <w:szCs w:val="14"/>
        </w:rPr>
        <w:t>is</w:t>
      </w:r>
      <w:r>
        <w:rPr>
          <w:spacing w:val="-1"/>
          <w:w w:val="134"/>
          <w:sz w:val="14"/>
          <w:szCs w:val="14"/>
        </w:rPr>
        <w:t>cus</w:t>
      </w:r>
      <w:r>
        <w:rPr>
          <w:spacing w:val="-1"/>
          <w:w w:val="132"/>
          <w:sz w:val="14"/>
          <w:szCs w:val="14"/>
        </w:rPr>
        <w:t>s</w:t>
      </w:r>
      <w:r>
        <w:rPr>
          <w:spacing w:val="1"/>
          <w:w w:val="133"/>
          <w:sz w:val="14"/>
          <w:szCs w:val="14"/>
        </w:rPr>
        <w:t>e</w:t>
      </w:r>
      <w:r>
        <w:rPr>
          <w:spacing w:val="-1"/>
          <w:w w:val="123"/>
          <w:sz w:val="14"/>
          <w:szCs w:val="14"/>
        </w:rPr>
        <w:t>d?</w:t>
      </w:r>
      <w:r>
        <w:rPr>
          <w:w w:val="378"/>
          <w:sz w:val="14"/>
          <w:szCs w:val="14"/>
        </w:rPr>
        <w:t xml:space="preserve"> </w:t>
      </w:r>
    </w:p>
    <w:p w:rsidR="00A945D7" w:rsidRDefault="000F1260">
      <w:pPr>
        <w:spacing w:before="40" w:line="246" w:lineRule="auto"/>
        <w:ind w:left="404" w:right="59" w:hanging="203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1"/>
          <w:w w:val="135"/>
          <w:sz w:val="14"/>
          <w:szCs w:val="14"/>
        </w:rPr>
        <w:t>A</w:t>
      </w:r>
      <w:r>
        <w:rPr>
          <w:spacing w:val="-3"/>
          <w:w w:val="135"/>
          <w:sz w:val="14"/>
          <w:szCs w:val="14"/>
        </w:rPr>
        <w:t>r</w:t>
      </w:r>
      <w:r>
        <w:rPr>
          <w:w w:val="135"/>
          <w:sz w:val="14"/>
          <w:szCs w:val="14"/>
        </w:rPr>
        <w:t>e</w:t>
      </w:r>
      <w:r>
        <w:rPr>
          <w:spacing w:val="2"/>
          <w:w w:val="135"/>
          <w:sz w:val="14"/>
          <w:szCs w:val="14"/>
        </w:rPr>
        <w:t xml:space="preserve"> </w:t>
      </w:r>
      <w:r>
        <w:rPr>
          <w:spacing w:val="-3"/>
          <w:w w:val="135"/>
          <w:sz w:val="14"/>
          <w:szCs w:val="14"/>
        </w:rPr>
        <w:t>ﬁr</w:t>
      </w:r>
      <w:r>
        <w:rPr>
          <w:w w:val="135"/>
          <w:sz w:val="14"/>
          <w:szCs w:val="14"/>
        </w:rPr>
        <w:t>e</w:t>
      </w:r>
      <w:r>
        <w:rPr>
          <w:spacing w:val="9"/>
          <w:w w:val="135"/>
          <w:sz w:val="14"/>
          <w:szCs w:val="14"/>
        </w:rPr>
        <w:t xml:space="preserve"> </w:t>
      </w:r>
      <w:r>
        <w:rPr>
          <w:spacing w:val="-1"/>
          <w:w w:val="135"/>
          <w:sz w:val="14"/>
          <w:szCs w:val="14"/>
        </w:rPr>
        <w:t>e</w:t>
      </w:r>
      <w:r>
        <w:rPr>
          <w:spacing w:val="-2"/>
          <w:w w:val="135"/>
          <w:sz w:val="14"/>
          <w:szCs w:val="14"/>
        </w:rPr>
        <w:t>x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25"/>
          <w:sz w:val="14"/>
          <w:szCs w:val="14"/>
        </w:rPr>
        <w:t>i</w:t>
      </w:r>
      <w:r>
        <w:rPr>
          <w:spacing w:val="-1"/>
          <w:w w:val="137"/>
          <w:sz w:val="14"/>
          <w:szCs w:val="14"/>
        </w:rPr>
        <w:t>nguishe</w:t>
      </w:r>
      <w:r>
        <w:rPr>
          <w:spacing w:val="-2"/>
          <w:w w:val="137"/>
          <w:sz w:val="14"/>
          <w:szCs w:val="14"/>
        </w:rPr>
        <w:t>r</w:t>
      </w:r>
      <w:r>
        <w:rPr>
          <w:w w:val="132"/>
          <w:sz w:val="14"/>
          <w:szCs w:val="14"/>
        </w:rPr>
        <w:t>s</w:t>
      </w:r>
      <w:r>
        <w:rPr>
          <w:spacing w:val="16"/>
          <w:sz w:val="14"/>
          <w:szCs w:val="14"/>
        </w:rPr>
        <w:t xml:space="preserve"> </w:t>
      </w:r>
      <w:r>
        <w:rPr>
          <w:spacing w:val="-3"/>
          <w:w w:val="133"/>
          <w:sz w:val="14"/>
          <w:szCs w:val="14"/>
        </w:rPr>
        <w:t>c</w:t>
      </w:r>
      <w:r>
        <w:rPr>
          <w:spacing w:val="-1"/>
          <w:w w:val="133"/>
          <w:sz w:val="14"/>
          <w:szCs w:val="14"/>
        </w:rPr>
        <w:t>ha</w:t>
      </w:r>
      <w:r>
        <w:rPr>
          <w:spacing w:val="-3"/>
          <w:w w:val="133"/>
          <w:sz w:val="14"/>
          <w:szCs w:val="14"/>
        </w:rPr>
        <w:t>r</w:t>
      </w:r>
      <w:r>
        <w:rPr>
          <w:spacing w:val="-1"/>
          <w:w w:val="133"/>
          <w:sz w:val="14"/>
          <w:szCs w:val="14"/>
        </w:rPr>
        <w:t>g</w:t>
      </w:r>
      <w:r>
        <w:rPr>
          <w:spacing w:val="1"/>
          <w:w w:val="133"/>
          <w:sz w:val="14"/>
          <w:szCs w:val="14"/>
        </w:rPr>
        <w:t>e</w:t>
      </w:r>
      <w:r>
        <w:rPr>
          <w:w w:val="133"/>
          <w:sz w:val="14"/>
          <w:szCs w:val="14"/>
        </w:rPr>
        <w:t>d</w:t>
      </w:r>
      <w:r>
        <w:rPr>
          <w:spacing w:val="16"/>
          <w:w w:val="133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>an</w:t>
      </w:r>
      <w:r>
        <w:rPr>
          <w:w w:val="133"/>
          <w:sz w:val="14"/>
          <w:szCs w:val="14"/>
        </w:rPr>
        <w:t>d</w:t>
      </w:r>
      <w:r>
        <w:rPr>
          <w:spacing w:val="15"/>
          <w:w w:val="133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>i</w:t>
      </w:r>
      <w:r>
        <w:rPr>
          <w:w w:val="133"/>
          <w:sz w:val="14"/>
          <w:szCs w:val="14"/>
        </w:rPr>
        <w:t>n</w:t>
      </w:r>
      <w:r>
        <w:rPr>
          <w:spacing w:val="6"/>
          <w:w w:val="133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>g</w:t>
      </w:r>
      <w:r>
        <w:rPr>
          <w:spacing w:val="1"/>
          <w:w w:val="133"/>
          <w:sz w:val="14"/>
          <w:szCs w:val="14"/>
        </w:rPr>
        <w:t>oo</w:t>
      </w:r>
      <w:r>
        <w:rPr>
          <w:w w:val="133"/>
          <w:sz w:val="14"/>
          <w:szCs w:val="14"/>
        </w:rPr>
        <w:t>d</w:t>
      </w:r>
      <w:r>
        <w:rPr>
          <w:spacing w:val="-13"/>
          <w:w w:val="133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>condi</w:t>
      </w:r>
      <w:r>
        <w:rPr>
          <w:spacing w:val="-3"/>
          <w:w w:val="133"/>
          <w:sz w:val="14"/>
          <w:szCs w:val="14"/>
        </w:rPr>
        <w:t>t</w:t>
      </w:r>
      <w:r>
        <w:rPr>
          <w:spacing w:val="-1"/>
          <w:w w:val="133"/>
          <w:sz w:val="14"/>
          <w:szCs w:val="14"/>
        </w:rPr>
        <w:t>ion</w:t>
      </w:r>
      <w:r>
        <w:rPr>
          <w:w w:val="133"/>
          <w:sz w:val="14"/>
          <w:szCs w:val="14"/>
        </w:rPr>
        <w:t>?</w:t>
      </w:r>
      <w:r>
        <w:rPr>
          <w:spacing w:val="-2"/>
          <w:w w:val="133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A</w:t>
      </w:r>
      <w:r>
        <w:rPr>
          <w:spacing w:val="-2"/>
          <w:w w:val="134"/>
          <w:sz w:val="14"/>
          <w:szCs w:val="14"/>
        </w:rPr>
        <w:t>r</w:t>
      </w:r>
      <w:r>
        <w:rPr>
          <w:w w:val="133"/>
          <w:sz w:val="14"/>
          <w:szCs w:val="14"/>
        </w:rPr>
        <w:t xml:space="preserve">e 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he</w:t>
      </w:r>
      <w:r>
        <w:rPr>
          <w:w w:val="140"/>
          <w:sz w:val="14"/>
          <w:szCs w:val="14"/>
        </w:rPr>
        <w:t>y</w:t>
      </w:r>
      <w:r>
        <w:rPr>
          <w:spacing w:val="9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ch</w:t>
      </w:r>
      <w:r>
        <w:rPr>
          <w:spacing w:val="1"/>
          <w:w w:val="140"/>
          <w:sz w:val="14"/>
          <w:szCs w:val="14"/>
        </w:rPr>
        <w:t>e</w:t>
      </w:r>
      <w:r>
        <w:rPr>
          <w:spacing w:val="-3"/>
          <w:w w:val="140"/>
          <w:sz w:val="14"/>
          <w:szCs w:val="14"/>
        </w:rPr>
        <w:t>c</w:t>
      </w:r>
      <w:r>
        <w:rPr>
          <w:spacing w:val="-10"/>
          <w:w w:val="140"/>
          <w:sz w:val="14"/>
          <w:szCs w:val="14"/>
        </w:rPr>
        <w:t>k</w:t>
      </w:r>
      <w:r>
        <w:rPr>
          <w:spacing w:val="1"/>
          <w:w w:val="140"/>
          <w:sz w:val="14"/>
          <w:szCs w:val="14"/>
        </w:rPr>
        <w:t>e</w:t>
      </w:r>
      <w:r>
        <w:rPr>
          <w:w w:val="140"/>
          <w:sz w:val="14"/>
          <w:szCs w:val="14"/>
        </w:rPr>
        <w:t>d</w:t>
      </w:r>
      <w:r>
        <w:rPr>
          <w:spacing w:val="-17"/>
          <w:w w:val="140"/>
          <w:sz w:val="14"/>
          <w:szCs w:val="14"/>
        </w:rPr>
        <w:t xml:space="preserve"> </w:t>
      </w:r>
      <w:r>
        <w:rPr>
          <w:spacing w:val="-6"/>
          <w:w w:val="131"/>
          <w:sz w:val="14"/>
          <w:szCs w:val="14"/>
        </w:rPr>
        <w:t>m</w:t>
      </w:r>
      <w:r>
        <w:rPr>
          <w:spacing w:val="-1"/>
          <w:w w:val="132"/>
          <w:sz w:val="14"/>
          <w:szCs w:val="14"/>
        </w:rPr>
        <w:t>o</w:t>
      </w:r>
      <w:r>
        <w:rPr>
          <w:spacing w:val="-5"/>
          <w:w w:val="132"/>
          <w:sz w:val="14"/>
          <w:szCs w:val="14"/>
        </w:rPr>
        <w:t>n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35"/>
          <w:sz w:val="14"/>
          <w:szCs w:val="14"/>
        </w:rPr>
        <w:t>h</w:t>
      </w:r>
      <w:r>
        <w:rPr>
          <w:spacing w:val="-5"/>
          <w:w w:val="135"/>
          <w:sz w:val="14"/>
          <w:szCs w:val="14"/>
        </w:rPr>
        <w:t>l</w:t>
      </w:r>
      <w:r>
        <w:rPr>
          <w:w w:val="134"/>
          <w:sz w:val="14"/>
          <w:szCs w:val="14"/>
        </w:rPr>
        <w:t>y</w:t>
      </w:r>
      <w:r>
        <w:rPr>
          <w:spacing w:val="10"/>
          <w:sz w:val="14"/>
          <w:szCs w:val="14"/>
        </w:rPr>
        <w:t xml:space="preserve"> </w:t>
      </w:r>
      <w:r>
        <w:rPr>
          <w:spacing w:val="-1"/>
          <w:w w:val="138"/>
          <w:sz w:val="14"/>
          <w:szCs w:val="14"/>
        </w:rPr>
        <w:t>an</w:t>
      </w:r>
      <w:r>
        <w:rPr>
          <w:w w:val="138"/>
          <w:sz w:val="14"/>
          <w:szCs w:val="14"/>
        </w:rPr>
        <w:t>d</w:t>
      </w:r>
      <w:r>
        <w:rPr>
          <w:spacing w:val="3"/>
          <w:w w:val="138"/>
          <w:sz w:val="14"/>
          <w:szCs w:val="14"/>
        </w:rPr>
        <w:t xml:space="preserve"> </w:t>
      </w:r>
      <w:r>
        <w:rPr>
          <w:spacing w:val="-6"/>
          <w:w w:val="131"/>
          <w:sz w:val="14"/>
          <w:szCs w:val="14"/>
        </w:rPr>
        <w:t>m</w:t>
      </w:r>
      <w:r>
        <w:rPr>
          <w:spacing w:val="-1"/>
          <w:w w:val="146"/>
          <w:sz w:val="14"/>
          <w:szCs w:val="14"/>
        </w:rPr>
        <w:t>ar</w:t>
      </w:r>
      <w:r>
        <w:rPr>
          <w:spacing w:val="-7"/>
          <w:w w:val="146"/>
          <w:sz w:val="14"/>
          <w:szCs w:val="14"/>
        </w:rPr>
        <w:t>k</w:t>
      </w:r>
      <w:r>
        <w:rPr>
          <w:spacing w:val="1"/>
          <w:w w:val="133"/>
          <w:sz w:val="14"/>
          <w:szCs w:val="14"/>
        </w:rPr>
        <w:t>e</w:t>
      </w:r>
      <w:r>
        <w:rPr>
          <w:spacing w:val="-1"/>
          <w:w w:val="123"/>
          <w:sz w:val="14"/>
          <w:szCs w:val="14"/>
        </w:rPr>
        <w:t>d?</w:t>
      </w:r>
    </w:p>
    <w:p w:rsidR="00A945D7" w:rsidRDefault="000F1260">
      <w:pPr>
        <w:spacing w:before="36" w:line="246" w:lineRule="auto"/>
        <w:ind w:left="404" w:right="179" w:hanging="203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Ar</w:t>
      </w:r>
      <w:r>
        <w:rPr>
          <w:w w:val="134"/>
          <w:sz w:val="14"/>
          <w:szCs w:val="14"/>
        </w:rPr>
        <w:t>e</w:t>
      </w:r>
      <w:r>
        <w:rPr>
          <w:spacing w:val="7"/>
          <w:w w:val="134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e</w:t>
      </w:r>
      <w:r>
        <w:rPr>
          <w:spacing w:val="-8"/>
          <w:w w:val="134"/>
          <w:sz w:val="14"/>
          <w:szCs w:val="14"/>
        </w:rPr>
        <w:t>m</w:t>
      </w:r>
      <w:r>
        <w:rPr>
          <w:spacing w:val="-1"/>
          <w:w w:val="134"/>
          <w:sz w:val="14"/>
          <w:szCs w:val="14"/>
        </w:rPr>
        <w:t>ergenc</w:t>
      </w:r>
      <w:r>
        <w:rPr>
          <w:w w:val="134"/>
          <w:sz w:val="14"/>
          <w:szCs w:val="14"/>
        </w:rPr>
        <w:t>y</w:t>
      </w:r>
      <w:r>
        <w:rPr>
          <w:spacing w:val="12"/>
          <w:w w:val="134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clea</w:t>
      </w:r>
      <w:r>
        <w:rPr>
          <w:spacing w:val="-7"/>
          <w:w w:val="134"/>
          <w:sz w:val="14"/>
          <w:szCs w:val="14"/>
        </w:rPr>
        <w:t>n</w:t>
      </w:r>
      <w:r>
        <w:rPr>
          <w:spacing w:val="-3"/>
          <w:w w:val="134"/>
          <w:sz w:val="14"/>
          <w:szCs w:val="14"/>
        </w:rPr>
        <w:t>u</w:t>
      </w:r>
      <w:r>
        <w:rPr>
          <w:w w:val="134"/>
          <w:sz w:val="14"/>
          <w:szCs w:val="14"/>
        </w:rPr>
        <w:t>p</w:t>
      </w:r>
      <w:r>
        <w:rPr>
          <w:spacing w:val="10"/>
          <w:w w:val="134"/>
          <w:sz w:val="14"/>
          <w:szCs w:val="14"/>
        </w:rPr>
        <w:t xml:space="preserve"> </w:t>
      </w:r>
      <w:r>
        <w:rPr>
          <w:spacing w:val="-3"/>
          <w:w w:val="134"/>
          <w:sz w:val="14"/>
          <w:szCs w:val="14"/>
        </w:rPr>
        <w:t>p</w:t>
      </w:r>
      <w:r>
        <w:rPr>
          <w:spacing w:val="-5"/>
          <w:w w:val="134"/>
          <w:sz w:val="14"/>
          <w:szCs w:val="14"/>
        </w:rPr>
        <w:t>r</w:t>
      </w:r>
      <w:r>
        <w:rPr>
          <w:spacing w:val="-12"/>
          <w:w w:val="134"/>
          <w:sz w:val="14"/>
          <w:szCs w:val="14"/>
        </w:rPr>
        <w:t>o</w:t>
      </w:r>
      <w:r>
        <w:rPr>
          <w:spacing w:val="-3"/>
          <w:w w:val="134"/>
          <w:sz w:val="14"/>
          <w:szCs w:val="14"/>
        </w:rPr>
        <w:t>v</w:t>
      </w:r>
      <w:r>
        <w:rPr>
          <w:spacing w:val="-1"/>
          <w:w w:val="134"/>
          <w:sz w:val="14"/>
          <w:szCs w:val="14"/>
        </w:rPr>
        <w:t>ision</w:t>
      </w:r>
      <w:r>
        <w:rPr>
          <w:w w:val="134"/>
          <w:sz w:val="14"/>
          <w:szCs w:val="14"/>
        </w:rPr>
        <w:t>s</w:t>
      </w:r>
      <w:r>
        <w:rPr>
          <w:spacing w:val="3"/>
          <w:w w:val="134"/>
          <w:sz w:val="14"/>
          <w:szCs w:val="14"/>
        </w:rPr>
        <w:t xml:space="preserve"> </w:t>
      </w:r>
      <w:r>
        <w:rPr>
          <w:spacing w:val="-12"/>
          <w:w w:val="134"/>
          <w:sz w:val="14"/>
          <w:szCs w:val="14"/>
        </w:rPr>
        <w:t>a</w:t>
      </w:r>
      <w:r>
        <w:rPr>
          <w:spacing w:val="-8"/>
          <w:w w:val="134"/>
          <w:sz w:val="14"/>
          <w:szCs w:val="14"/>
        </w:rPr>
        <w:t>v</w:t>
      </w:r>
      <w:r>
        <w:rPr>
          <w:spacing w:val="-1"/>
          <w:w w:val="134"/>
          <w:sz w:val="14"/>
          <w:szCs w:val="14"/>
        </w:rPr>
        <w:t>ailabl</w:t>
      </w:r>
      <w:r>
        <w:rPr>
          <w:w w:val="134"/>
          <w:sz w:val="14"/>
          <w:szCs w:val="14"/>
        </w:rPr>
        <w:t>e</w:t>
      </w:r>
      <w:r>
        <w:rPr>
          <w:spacing w:val="6"/>
          <w:w w:val="134"/>
          <w:sz w:val="14"/>
          <w:szCs w:val="14"/>
        </w:rPr>
        <w:t xml:space="preserve"> </w:t>
      </w:r>
      <w:r>
        <w:rPr>
          <w:spacing w:val="-7"/>
          <w:w w:val="134"/>
          <w:sz w:val="14"/>
          <w:szCs w:val="14"/>
        </w:rPr>
        <w:t>f</w:t>
      </w:r>
      <w:r>
        <w:rPr>
          <w:spacing w:val="-1"/>
          <w:w w:val="134"/>
          <w:sz w:val="14"/>
          <w:szCs w:val="14"/>
        </w:rPr>
        <w:t>o</w:t>
      </w:r>
      <w:r>
        <w:rPr>
          <w:w w:val="134"/>
          <w:sz w:val="14"/>
          <w:szCs w:val="14"/>
        </w:rPr>
        <w:t>r</w:t>
      </w:r>
      <w:r>
        <w:rPr>
          <w:spacing w:val="7"/>
          <w:w w:val="134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 xml:space="preserve">chemical </w:t>
      </w:r>
      <w:r>
        <w:rPr>
          <w:spacing w:val="-1"/>
          <w:w w:val="126"/>
          <w:sz w:val="14"/>
          <w:szCs w:val="14"/>
        </w:rPr>
        <w:t>s</w:t>
      </w:r>
      <w:r>
        <w:rPr>
          <w:spacing w:val="-3"/>
          <w:w w:val="126"/>
          <w:sz w:val="14"/>
          <w:szCs w:val="14"/>
        </w:rPr>
        <w:t>p</w:t>
      </w:r>
      <w:r>
        <w:rPr>
          <w:spacing w:val="-1"/>
          <w:w w:val="126"/>
          <w:sz w:val="14"/>
          <w:szCs w:val="14"/>
        </w:rPr>
        <w:t>ills</w:t>
      </w:r>
      <w:r>
        <w:rPr>
          <w:w w:val="126"/>
          <w:sz w:val="14"/>
          <w:szCs w:val="14"/>
        </w:rPr>
        <w:t>?</w:t>
      </w:r>
      <w:r>
        <w:rPr>
          <w:spacing w:val="7"/>
          <w:w w:val="126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Ar</w:t>
      </w:r>
      <w:r>
        <w:rPr>
          <w:w w:val="140"/>
          <w:sz w:val="14"/>
          <w:szCs w:val="14"/>
        </w:rPr>
        <w:t>e</w:t>
      </w:r>
      <w:r>
        <w:rPr>
          <w:spacing w:val="-9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S</w:t>
      </w:r>
      <w:r>
        <w:rPr>
          <w:spacing w:val="-1"/>
          <w:w w:val="140"/>
          <w:sz w:val="14"/>
          <w:szCs w:val="14"/>
        </w:rPr>
        <w:t>a</w:t>
      </w:r>
      <w:r>
        <w:rPr>
          <w:spacing w:val="-7"/>
          <w:w w:val="140"/>
          <w:sz w:val="14"/>
          <w:szCs w:val="14"/>
        </w:rPr>
        <w:t>f</w:t>
      </w:r>
      <w:r>
        <w:rPr>
          <w:spacing w:val="-1"/>
          <w:w w:val="140"/>
          <w:sz w:val="14"/>
          <w:szCs w:val="14"/>
        </w:rPr>
        <w:t>e</w:t>
      </w:r>
      <w:r>
        <w:rPr>
          <w:spacing w:val="-3"/>
          <w:w w:val="140"/>
          <w:sz w:val="14"/>
          <w:szCs w:val="14"/>
        </w:rPr>
        <w:t>t</w:t>
      </w:r>
      <w:r>
        <w:rPr>
          <w:w w:val="140"/>
          <w:sz w:val="14"/>
          <w:szCs w:val="14"/>
        </w:rPr>
        <w:t>y</w:t>
      </w:r>
      <w:r>
        <w:rPr>
          <w:spacing w:val="-7"/>
          <w:w w:val="140"/>
          <w:sz w:val="14"/>
          <w:szCs w:val="14"/>
        </w:rPr>
        <w:t xml:space="preserve"> </w:t>
      </w:r>
      <w:r>
        <w:rPr>
          <w:w w:val="140"/>
          <w:sz w:val="14"/>
          <w:szCs w:val="14"/>
        </w:rPr>
        <w:t>D</w:t>
      </w:r>
      <w:r>
        <w:rPr>
          <w:spacing w:val="-10"/>
          <w:w w:val="140"/>
          <w:sz w:val="14"/>
          <w:szCs w:val="14"/>
        </w:rPr>
        <w:t>a</w:t>
      </w:r>
      <w:r>
        <w:rPr>
          <w:spacing w:val="-3"/>
          <w:w w:val="140"/>
          <w:sz w:val="14"/>
          <w:szCs w:val="14"/>
        </w:rPr>
        <w:t>t</w:t>
      </w:r>
      <w:r>
        <w:rPr>
          <w:w w:val="140"/>
          <w:sz w:val="14"/>
          <w:szCs w:val="14"/>
        </w:rPr>
        <w:t>a</w:t>
      </w:r>
      <w:r>
        <w:rPr>
          <w:spacing w:val="2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S</w:t>
      </w:r>
      <w:r>
        <w:rPr>
          <w:spacing w:val="-1"/>
          <w:w w:val="140"/>
          <w:sz w:val="14"/>
          <w:szCs w:val="14"/>
        </w:rPr>
        <w:t>h</w:t>
      </w:r>
      <w:r>
        <w:rPr>
          <w:spacing w:val="1"/>
          <w:w w:val="140"/>
          <w:sz w:val="14"/>
          <w:szCs w:val="14"/>
        </w:rPr>
        <w:t>e</w:t>
      </w:r>
      <w:r>
        <w:rPr>
          <w:spacing w:val="-1"/>
          <w:w w:val="140"/>
          <w:sz w:val="14"/>
          <w:szCs w:val="14"/>
        </w:rPr>
        <w:t>e</w:t>
      </w:r>
      <w:r>
        <w:rPr>
          <w:spacing w:val="-3"/>
          <w:w w:val="140"/>
          <w:sz w:val="14"/>
          <w:szCs w:val="14"/>
        </w:rPr>
        <w:t>t</w:t>
      </w:r>
      <w:r>
        <w:rPr>
          <w:w w:val="140"/>
          <w:sz w:val="14"/>
          <w:szCs w:val="14"/>
        </w:rPr>
        <w:t>s</w:t>
      </w:r>
      <w:r>
        <w:rPr>
          <w:spacing w:val="-8"/>
          <w:w w:val="140"/>
          <w:sz w:val="14"/>
          <w:szCs w:val="14"/>
        </w:rPr>
        <w:t xml:space="preserve"> </w:t>
      </w:r>
      <w:r>
        <w:rPr>
          <w:spacing w:val="-1"/>
          <w:w w:val="118"/>
          <w:sz w:val="14"/>
          <w:szCs w:val="14"/>
        </w:rPr>
        <w:t>(</w:t>
      </w:r>
      <w:r>
        <w:rPr>
          <w:spacing w:val="-2"/>
          <w:w w:val="118"/>
          <w:sz w:val="14"/>
          <w:szCs w:val="14"/>
        </w:rPr>
        <w:t>SDS</w:t>
      </w:r>
      <w:r>
        <w:rPr>
          <w:w w:val="118"/>
          <w:sz w:val="14"/>
          <w:szCs w:val="14"/>
        </w:rPr>
        <w:t>)</w:t>
      </w:r>
      <w:r>
        <w:rPr>
          <w:spacing w:val="12"/>
          <w:w w:val="118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a</w:t>
      </w:r>
      <w:r>
        <w:rPr>
          <w:spacing w:val="-1"/>
          <w:w w:val="129"/>
          <w:sz w:val="14"/>
          <w:szCs w:val="14"/>
        </w:rPr>
        <w:t>ccessi</w:t>
      </w:r>
      <w:r>
        <w:rPr>
          <w:spacing w:val="-2"/>
          <w:w w:val="129"/>
          <w:sz w:val="14"/>
          <w:szCs w:val="14"/>
        </w:rPr>
        <w:t>b</w:t>
      </w:r>
      <w:r>
        <w:rPr>
          <w:spacing w:val="-1"/>
          <w:w w:val="122"/>
          <w:sz w:val="14"/>
          <w:szCs w:val="14"/>
        </w:rPr>
        <w:t>le?</w:t>
      </w:r>
    </w:p>
    <w:p w:rsidR="00A945D7" w:rsidRDefault="000F1260">
      <w:pPr>
        <w:spacing w:before="40" w:line="246" w:lineRule="auto"/>
        <w:ind w:left="404" w:right="-30" w:hanging="203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3"/>
          <w:sz w:val="14"/>
          <w:szCs w:val="14"/>
        </w:rPr>
        <w:t>Ar</w:t>
      </w:r>
      <w:r>
        <w:rPr>
          <w:w w:val="133"/>
          <w:sz w:val="14"/>
          <w:szCs w:val="14"/>
        </w:rPr>
        <w:t>e</w:t>
      </w:r>
      <w:r>
        <w:rPr>
          <w:spacing w:val="8"/>
          <w:w w:val="133"/>
          <w:sz w:val="14"/>
          <w:szCs w:val="14"/>
        </w:rPr>
        <w:t xml:space="preserve"> </w:t>
      </w:r>
      <w:r>
        <w:rPr>
          <w:spacing w:val="-3"/>
          <w:w w:val="133"/>
          <w:sz w:val="14"/>
          <w:szCs w:val="14"/>
        </w:rPr>
        <w:t>ﬂ</w:t>
      </w:r>
      <w:r>
        <w:rPr>
          <w:spacing w:val="-1"/>
          <w:w w:val="133"/>
          <w:sz w:val="14"/>
          <w:szCs w:val="14"/>
        </w:rPr>
        <w:t>a</w:t>
      </w:r>
      <w:r>
        <w:rPr>
          <w:spacing w:val="-3"/>
          <w:w w:val="133"/>
          <w:sz w:val="14"/>
          <w:szCs w:val="14"/>
        </w:rPr>
        <w:t>m</w:t>
      </w:r>
      <w:r>
        <w:rPr>
          <w:spacing w:val="-8"/>
          <w:w w:val="133"/>
          <w:sz w:val="14"/>
          <w:szCs w:val="14"/>
        </w:rPr>
        <w:t>m</w:t>
      </w:r>
      <w:r>
        <w:rPr>
          <w:spacing w:val="-1"/>
          <w:w w:val="133"/>
          <w:sz w:val="14"/>
          <w:szCs w:val="14"/>
        </w:rPr>
        <w:t>a</w:t>
      </w:r>
      <w:r>
        <w:rPr>
          <w:spacing w:val="-3"/>
          <w:w w:val="133"/>
          <w:sz w:val="14"/>
          <w:szCs w:val="14"/>
        </w:rPr>
        <w:t>b</w:t>
      </w:r>
      <w:r>
        <w:rPr>
          <w:spacing w:val="-1"/>
          <w:w w:val="133"/>
          <w:sz w:val="14"/>
          <w:szCs w:val="14"/>
        </w:rPr>
        <w:t>l</w:t>
      </w:r>
      <w:r>
        <w:rPr>
          <w:w w:val="133"/>
          <w:sz w:val="14"/>
          <w:szCs w:val="14"/>
        </w:rPr>
        <w:t>e</w:t>
      </w:r>
      <w:r>
        <w:rPr>
          <w:spacing w:val="-2"/>
          <w:w w:val="133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>o</w:t>
      </w:r>
      <w:r>
        <w:rPr>
          <w:w w:val="133"/>
          <w:sz w:val="14"/>
          <w:szCs w:val="14"/>
        </w:rPr>
        <w:t>r</w:t>
      </w:r>
      <w:r>
        <w:rPr>
          <w:spacing w:val="9"/>
          <w:w w:val="133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>e</w:t>
      </w:r>
      <w:r>
        <w:rPr>
          <w:spacing w:val="-3"/>
          <w:w w:val="133"/>
          <w:sz w:val="14"/>
          <w:szCs w:val="14"/>
        </w:rPr>
        <w:t>xp</w:t>
      </w:r>
      <w:r>
        <w:rPr>
          <w:spacing w:val="-1"/>
          <w:w w:val="133"/>
          <w:sz w:val="14"/>
          <w:szCs w:val="14"/>
        </w:rPr>
        <w:t>los</w:t>
      </w:r>
      <w:r>
        <w:rPr>
          <w:spacing w:val="-7"/>
          <w:w w:val="133"/>
          <w:sz w:val="14"/>
          <w:szCs w:val="14"/>
        </w:rPr>
        <w:t>i</w:t>
      </w:r>
      <w:r>
        <w:rPr>
          <w:spacing w:val="-13"/>
          <w:w w:val="133"/>
          <w:sz w:val="14"/>
          <w:szCs w:val="14"/>
        </w:rPr>
        <w:t>v</w:t>
      </w:r>
      <w:r>
        <w:rPr>
          <w:w w:val="133"/>
          <w:sz w:val="14"/>
          <w:szCs w:val="14"/>
        </w:rPr>
        <w:t>e</w:t>
      </w:r>
      <w:r>
        <w:rPr>
          <w:spacing w:val="2"/>
          <w:w w:val="133"/>
          <w:sz w:val="14"/>
          <w:szCs w:val="14"/>
        </w:rPr>
        <w:t xml:space="preserve"> </w:t>
      </w:r>
      <w:r>
        <w:rPr>
          <w:spacing w:val="-6"/>
          <w:w w:val="134"/>
          <w:sz w:val="14"/>
          <w:szCs w:val="14"/>
        </w:rPr>
        <w:t>m</w:t>
      </w:r>
      <w:r>
        <w:rPr>
          <w:spacing w:val="-7"/>
          <w:w w:val="134"/>
          <w:sz w:val="14"/>
          <w:szCs w:val="14"/>
        </w:rPr>
        <w:t>a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33"/>
          <w:sz w:val="14"/>
          <w:szCs w:val="14"/>
        </w:rPr>
        <w:t>e</w:t>
      </w:r>
      <w:r>
        <w:rPr>
          <w:spacing w:val="-2"/>
          <w:w w:val="158"/>
          <w:sz w:val="14"/>
          <w:szCs w:val="14"/>
        </w:rPr>
        <w:t>r</w:t>
      </w:r>
      <w:r>
        <w:rPr>
          <w:spacing w:val="-1"/>
          <w:w w:val="125"/>
          <w:sz w:val="14"/>
          <w:szCs w:val="14"/>
        </w:rPr>
        <w:t>i</w:t>
      </w:r>
      <w:r>
        <w:rPr>
          <w:spacing w:val="-1"/>
          <w:w w:val="140"/>
          <w:sz w:val="14"/>
          <w:szCs w:val="14"/>
        </w:rPr>
        <w:t>a</w:t>
      </w:r>
      <w:r>
        <w:rPr>
          <w:spacing w:val="-1"/>
          <w:w w:val="125"/>
          <w:sz w:val="14"/>
          <w:szCs w:val="14"/>
        </w:rPr>
        <w:t>l</w:t>
      </w:r>
      <w:r>
        <w:rPr>
          <w:w w:val="132"/>
          <w:sz w:val="14"/>
          <w:szCs w:val="14"/>
        </w:rPr>
        <w:t>s</w:t>
      </w:r>
      <w:r>
        <w:rPr>
          <w:spacing w:val="16"/>
          <w:sz w:val="14"/>
          <w:szCs w:val="14"/>
        </w:rPr>
        <w:t xml:space="preserve"> </w:t>
      </w:r>
      <w:r>
        <w:rPr>
          <w:w w:val="130"/>
          <w:sz w:val="14"/>
          <w:szCs w:val="14"/>
        </w:rPr>
        <w:t>b</w:t>
      </w:r>
      <w:r>
        <w:rPr>
          <w:spacing w:val="-1"/>
          <w:w w:val="130"/>
          <w:sz w:val="14"/>
          <w:szCs w:val="14"/>
        </w:rPr>
        <w:t>ein</w:t>
      </w:r>
      <w:r>
        <w:rPr>
          <w:w w:val="130"/>
          <w:sz w:val="14"/>
          <w:szCs w:val="14"/>
        </w:rPr>
        <w:t>g</w:t>
      </w:r>
      <w:r>
        <w:rPr>
          <w:spacing w:val="6"/>
          <w:w w:val="130"/>
          <w:sz w:val="14"/>
          <w:szCs w:val="14"/>
        </w:rPr>
        <w:t xml:space="preserve"> </w:t>
      </w:r>
      <w:r>
        <w:rPr>
          <w:spacing w:val="-3"/>
          <w:w w:val="130"/>
          <w:sz w:val="14"/>
          <w:szCs w:val="14"/>
        </w:rPr>
        <w:t>u</w:t>
      </w:r>
      <w:r>
        <w:rPr>
          <w:spacing w:val="-1"/>
          <w:w w:val="130"/>
          <w:sz w:val="14"/>
          <w:szCs w:val="14"/>
        </w:rPr>
        <w:t>s</w:t>
      </w:r>
      <w:r>
        <w:rPr>
          <w:spacing w:val="1"/>
          <w:w w:val="130"/>
          <w:sz w:val="14"/>
          <w:szCs w:val="14"/>
        </w:rPr>
        <w:t>e</w:t>
      </w:r>
      <w:r>
        <w:rPr>
          <w:spacing w:val="-1"/>
          <w:w w:val="130"/>
          <w:sz w:val="14"/>
          <w:szCs w:val="14"/>
        </w:rPr>
        <w:t>d</w:t>
      </w:r>
      <w:r>
        <w:rPr>
          <w:w w:val="130"/>
          <w:sz w:val="14"/>
          <w:szCs w:val="14"/>
        </w:rPr>
        <w:t>?</w:t>
      </w:r>
      <w:r>
        <w:rPr>
          <w:spacing w:val="4"/>
          <w:w w:val="130"/>
          <w:sz w:val="14"/>
          <w:szCs w:val="14"/>
        </w:rPr>
        <w:t xml:space="preserve"> </w:t>
      </w:r>
      <w:r>
        <w:rPr>
          <w:spacing w:val="-3"/>
          <w:w w:val="130"/>
          <w:sz w:val="14"/>
          <w:szCs w:val="14"/>
        </w:rPr>
        <w:t>I</w:t>
      </w:r>
      <w:r>
        <w:rPr>
          <w:w w:val="130"/>
          <w:sz w:val="14"/>
          <w:szCs w:val="14"/>
        </w:rPr>
        <w:t>s</w:t>
      </w:r>
      <w:r>
        <w:rPr>
          <w:spacing w:val="9"/>
          <w:w w:val="130"/>
          <w:sz w:val="14"/>
          <w:szCs w:val="14"/>
        </w:rPr>
        <w:t xml:space="preserve"> </w:t>
      </w:r>
      <w:r>
        <w:rPr>
          <w:spacing w:val="-3"/>
          <w:w w:val="142"/>
          <w:sz w:val="14"/>
          <w:szCs w:val="14"/>
        </w:rPr>
        <w:t>t</w:t>
      </w:r>
      <w:r>
        <w:rPr>
          <w:spacing w:val="-1"/>
          <w:w w:val="142"/>
          <w:sz w:val="14"/>
          <w:szCs w:val="14"/>
        </w:rPr>
        <w:t>he</w:t>
      </w:r>
      <w:r>
        <w:rPr>
          <w:spacing w:val="-3"/>
          <w:w w:val="142"/>
          <w:sz w:val="14"/>
          <w:szCs w:val="14"/>
        </w:rPr>
        <w:t>r</w:t>
      </w:r>
      <w:r>
        <w:rPr>
          <w:w w:val="142"/>
          <w:sz w:val="14"/>
          <w:szCs w:val="14"/>
        </w:rPr>
        <w:t>e</w:t>
      </w:r>
      <w:r>
        <w:rPr>
          <w:spacing w:val="12"/>
          <w:w w:val="142"/>
          <w:sz w:val="14"/>
          <w:szCs w:val="14"/>
        </w:rPr>
        <w:t xml:space="preserve"> </w:t>
      </w:r>
      <w:r>
        <w:rPr>
          <w:w w:val="142"/>
          <w:sz w:val="14"/>
          <w:szCs w:val="14"/>
        </w:rPr>
        <w:t xml:space="preserve">a </w:t>
      </w:r>
      <w:r>
        <w:rPr>
          <w:w w:val="130"/>
          <w:sz w:val="14"/>
          <w:szCs w:val="14"/>
        </w:rPr>
        <w:t>p</w:t>
      </w:r>
      <w:r>
        <w:rPr>
          <w:spacing w:val="-1"/>
          <w:w w:val="142"/>
          <w:sz w:val="14"/>
          <w:szCs w:val="14"/>
        </w:rPr>
        <w:t>o</w:t>
      </w:r>
      <w:r>
        <w:rPr>
          <w:spacing w:val="-2"/>
          <w:w w:val="142"/>
          <w:sz w:val="14"/>
          <w:szCs w:val="14"/>
        </w:rPr>
        <w:t>t</w:t>
      </w:r>
      <w:r>
        <w:rPr>
          <w:spacing w:val="-1"/>
          <w:w w:val="133"/>
          <w:sz w:val="14"/>
          <w:szCs w:val="14"/>
        </w:rPr>
        <w:t>e</w:t>
      </w:r>
      <w:r>
        <w:rPr>
          <w:spacing w:val="-5"/>
          <w:w w:val="141"/>
          <w:sz w:val="14"/>
          <w:szCs w:val="14"/>
        </w:rPr>
        <w:t>n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32"/>
          <w:sz w:val="14"/>
          <w:szCs w:val="14"/>
        </w:rPr>
        <w:t>ia</w:t>
      </w:r>
      <w:r>
        <w:rPr>
          <w:w w:val="132"/>
          <w:sz w:val="14"/>
          <w:szCs w:val="14"/>
        </w:rPr>
        <w:t>l</w:t>
      </w:r>
      <w:r>
        <w:rPr>
          <w:spacing w:val="16"/>
          <w:sz w:val="14"/>
          <w:szCs w:val="14"/>
        </w:rPr>
        <w:t xml:space="preserve"> </w:t>
      </w:r>
      <w:r>
        <w:rPr>
          <w:spacing w:val="-9"/>
          <w:w w:val="132"/>
          <w:sz w:val="14"/>
          <w:szCs w:val="14"/>
        </w:rPr>
        <w:t>d</w:t>
      </w:r>
      <w:r>
        <w:rPr>
          <w:spacing w:val="-1"/>
          <w:w w:val="132"/>
          <w:sz w:val="14"/>
          <w:szCs w:val="14"/>
        </w:rPr>
        <w:t>ange</w:t>
      </w:r>
      <w:r>
        <w:rPr>
          <w:w w:val="132"/>
          <w:sz w:val="14"/>
          <w:szCs w:val="14"/>
        </w:rPr>
        <w:t>r</w:t>
      </w:r>
      <w:r>
        <w:rPr>
          <w:spacing w:val="25"/>
          <w:w w:val="132"/>
          <w:sz w:val="14"/>
          <w:szCs w:val="14"/>
        </w:rPr>
        <w:t xml:space="preserve"> </w:t>
      </w:r>
      <w:r>
        <w:rPr>
          <w:spacing w:val="-1"/>
          <w:w w:val="132"/>
          <w:sz w:val="14"/>
          <w:szCs w:val="14"/>
        </w:rPr>
        <w:t>o</w:t>
      </w:r>
      <w:r>
        <w:rPr>
          <w:w w:val="132"/>
          <w:sz w:val="14"/>
          <w:szCs w:val="14"/>
        </w:rPr>
        <w:t>f</w:t>
      </w:r>
      <w:r>
        <w:rPr>
          <w:spacing w:val="-2"/>
          <w:w w:val="132"/>
          <w:sz w:val="14"/>
          <w:szCs w:val="14"/>
        </w:rPr>
        <w:t xml:space="preserve"> </w:t>
      </w:r>
      <w:r>
        <w:rPr>
          <w:spacing w:val="-1"/>
          <w:w w:val="132"/>
          <w:sz w:val="14"/>
          <w:szCs w:val="14"/>
        </w:rPr>
        <w:t>s</w:t>
      </w:r>
      <w:r>
        <w:rPr>
          <w:w w:val="130"/>
          <w:sz w:val="14"/>
          <w:szCs w:val="14"/>
        </w:rPr>
        <w:t>p</w:t>
      </w:r>
      <w:r>
        <w:rPr>
          <w:spacing w:val="-1"/>
          <w:w w:val="132"/>
          <w:sz w:val="14"/>
          <w:szCs w:val="14"/>
        </w:rPr>
        <w:t>o</w:t>
      </w:r>
      <w:r>
        <w:rPr>
          <w:spacing w:val="-5"/>
          <w:w w:val="132"/>
          <w:sz w:val="14"/>
          <w:szCs w:val="14"/>
        </w:rPr>
        <w:t>n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38"/>
          <w:sz w:val="14"/>
          <w:szCs w:val="14"/>
        </w:rPr>
        <w:t>an</w:t>
      </w:r>
      <w:r>
        <w:rPr>
          <w:spacing w:val="1"/>
          <w:w w:val="138"/>
          <w:sz w:val="14"/>
          <w:szCs w:val="14"/>
        </w:rPr>
        <w:t>e</w:t>
      </w:r>
      <w:r>
        <w:rPr>
          <w:spacing w:val="-1"/>
          <w:w w:val="132"/>
          <w:sz w:val="14"/>
          <w:szCs w:val="14"/>
        </w:rPr>
        <w:t>ou</w:t>
      </w:r>
      <w:r>
        <w:rPr>
          <w:w w:val="132"/>
          <w:sz w:val="14"/>
          <w:szCs w:val="14"/>
        </w:rPr>
        <w:t>s</w:t>
      </w:r>
      <w:r>
        <w:rPr>
          <w:spacing w:val="16"/>
          <w:sz w:val="14"/>
          <w:szCs w:val="14"/>
        </w:rPr>
        <w:t xml:space="preserve"> </w:t>
      </w:r>
      <w:r>
        <w:rPr>
          <w:spacing w:val="-1"/>
          <w:w w:val="130"/>
          <w:sz w:val="14"/>
          <w:szCs w:val="14"/>
        </w:rPr>
        <w:t>combus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25"/>
          <w:sz w:val="14"/>
          <w:szCs w:val="14"/>
        </w:rPr>
        <w:t>ion?</w:t>
      </w:r>
    </w:p>
    <w:p w:rsidR="00A945D7" w:rsidRDefault="00A945D7">
      <w:pPr>
        <w:spacing w:before="6" w:line="140" w:lineRule="exact"/>
        <w:rPr>
          <w:sz w:val="14"/>
          <w:szCs w:val="14"/>
        </w:rPr>
      </w:pPr>
    </w:p>
    <w:p w:rsidR="00A945D7" w:rsidRPr="002B28D5" w:rsidRDefault="000F1260">
      <w:pPr>
        <w:ind w:left="201"/>
        <w:rPr>
          <w:b/>
          <w:sz w:val="15"/>
          <w:szCs w:val="15"/>
        </w:rPr>
      </w:pPr>
      <w:r w:rsidRPr="002B28D5">
        <w:rPr>
          <w:b/>
          <w:spacing w:val="-3"/>
          <w:w w:val="134"/>
          <w:sz w:val="15"/>
          <w:szCs w:val="15"/>
        </w:rPr>
        <w:t>A</w:t>
      </w:r>
      <w:r w:rsidRPr="002B28D5">
        <w:rPr>
          <w:b/>
          <w:spacing w:val="-5"/>
          <w:w w:val="134"/>
          <w:sz w:val="15"/>
          <w:szCs w:val="15"/>
        </w:rPr>
        <w:t>R</w:t>
      </w:r>
      <w:r w:rsidRPr="002B28D5">
        <w:rPr>
          <w:b/>
          <w:w w:val="134"/>
          <w:sz w:val="15"/>
          <w:szCs w:val="15"/>
        </w:rPr>
        <w:t xml:space="preserve">E </w:t>
      </w:r>
      <w:r w:rsidRPr="002B28D5">
        <w:rPr>
          <w:b/>
          <w:spacing w:val="-3"/>
          <w:w w:val="134"/>
          <w:sz w:val="15"/>
          <w:szCs w:val="15"/>
        </w:rPr>
        <w:t>PE</w:t>
      </w:r>
      <w:r w:rsidRPr="002B28D5">
        <w:rPr>
          <w:b/>
          <w:spacing w:val="-5"/>
          <w:w w:val="134"/>
          <w:sz w:val="15"/>
          <w:szCs w:val="15"/>
        </w:rPr>
        <w:t>R</w:t>
      </w:r>
      <w:r w:rsidRPr="002B28D5">
        <w:rPr>
          <w:b/>
          <w:spacing w:val="-3"/>
          <w:w w:val="134"/>
          <w:sz w:val="15"/>
          <w:szCs w:val="15"/>
        </w:rPr>
        <w:t>M</w:t>
      </w:r>
      <w:r w:rsidRPr="002B28D5">
        <w:rPr>
          <w:b/>
          <w:spacing w:val="-5"/>
          <w:w w:val="134"/>
          <w:sz w:val="15"/>
          <w:szCs w:val="15"/>
        </w:rPr>
        <w:t>I</w:t>
      </w:r>
      <w:r w:rsidRPr="002B28D5">
        <w:rPr>
          <w:b/>
          <w:spacing w:val="-3"/>
          <w:w w:val="134"/>
          <w:sz w:val="15"/>
          <w:szCs w:val="15"/>
        </w:rPr>
        <w:t>TS</w:t>
      </w:r>
      <w:r w:rsidRPr="002B28D5">
        <w:rPr>
          <w:b/>
          <w:spacing w:val="-5"/>
          <w:w w:val="134"/>
          <w:sz w:val="15"/>
          <w:szCs w:val="15"/>
        </w:rPr>
        <w:t>/R</w:t>
      </w:r>
      <w:r w:rsidRPr="002B28D5">
        <w:rPr>
          <w:b/>
          <w:spacing w:val="-3"/>
          <w:w w:val="134"/>
          <w:sz w:val="15"/>
          <w:szCs w:val="15"/>
        </w:rPr>
        <w:t>E</w:t>
      </w:r>
      <w:r w:rsidRPr="002B28D5">
        <w:rPr>
          <w:b/>
          <w:w w:val="134"/>
          <w:sz w:val="15"/>
          <w:szCs w:val="15"/>
        </w:rPr>
        <w:t>P</w:t>
      </w:r>
      <w:r w:rsidRPr="002B28D5">
        <w:rPr>
          <w:b/>
          <w:spacing w:val="-5"/>
          <w:w w:val="134"/>
          <w:sz w:val="15"/>
          <w:szCs w:val="15"/>
        </w:rPr>
        <w:t>OR</w:t>
      </w:r>
      <w:r w:rsidRPr="002B28D5">
        <w:rPr>
          <w:b/>
          <w:spacing w:val="-3"/>
          <w:w w:val="134"/>
          <w:sz w:val="15"/>
          <w:szCs w:val="15"/>
        </w:rPr>
        <w:t>T</w:t>
      </w:r>
      <w:r w:rsidRPr="002B28D5">
        <w:rPr>
          <w:b/>
          <w:w w:val="134"/>
          <w:sz w:val="15"/>
          <w:szCs w:val="15"/>
        </w:rPr>
        <w:t>S</w:t>
      </w:r>
      <w:r w:rsidRPr="002B28D5">
        <w:rPr>
          <w:b/>
          <w:spacing w:val="25"/>
          <w:w w:val="134"/>
          <w:sz w:val="15"/>
          <w:szCs w:val="15"/>
        </w:rPr>
        <w:t xml:space="preserve"> </w:t>
      </w:r>
      <w:r w:rsidRPr="002B28D5">
        <w:rPr>
          <w:b/>
          <w:spacing w:val="-4"/>
          <w:w w:val="133"/>
          <w:sz w:val="15"/>
          <w:szCs w:val="15"/>
        </w:rPr>
        <w:t>R</w:t>
      </w:r>
      <w:r w:rsidRPr="002B28D5">
        <w:rPr>
          <w:b/>
          <w:spacing w:val="-2"/>
          <w:w w:val="129"/>
          <w:sz w:val="15"/>
          <w:szCs w:val="15"/>
        </w:rPr>
        <w:t>E</w:t>
      </w:r>
      <w:r w:rsidRPr="002B28D5">
        <w:rPr>
          <w:b/>
          <w:spacing w:val="-8"/>
          <w:w w:val="129"/>
          <w:sz w:val="15"/>
          <w:szCs w:val="15"/>
        </w:rPr>
        <w:t>Q</w:t>
      </w:r>
      <w:r w:rsidRPr="002B28D5">
        <w:rPr>
          <w:b/>
          <w:spacing w:val="-2"/>
          <w:w w:val="134"/>
          <w:sz w:val="15"/>
          <w:szCs w:val="15"/>
        </w:rPr>
        <w:t>U</w:t>
      </w:r>
      <w:r w:rsidRPr="002B28D5">
        <w:rPr>
          <w:b/>
          <w:spacing w:val="-4"/>
          <w:w w:val="134"/>
          <w:sz w:val="15"/>
          <w:szCs w:val="15"/>
        </w:rPr>
        <w:t>I</w:t>
      </w:r>
      <w:r w:rsidRPr="002B28D5">
        <w:rPr>
          <w:b/>
          <w:spacing w:val="-4"/>
          <w:w w:val="133"/>
          <w:sz w:val="15"/>
          <w:szCs w:val="15"/>
        </w:rPr>
        <w:t>R</w:t>
      </w:r>
      <w:r w:rsidRPr="002B28D5">
        <w:rPr>
          <w:b/>
          <w:spacing w:val="-2"/>
          <w:w w:val="132"/>
          <w:sz w:val="15"/>
          <w:szCs w:val="15"/>
        </w:rPr>
        <w:t>ED?</w:t>
      </w:r>
    </w:p>
    <w:p w:rsidR="00B2344B" w:rsidRDefault="00B2344B">
      <w:pPr>
        <w:spacing w:before="91" w:line="246" w:lineRule="auto"/>
        <w:ind w:left="416" w:right="160" w:hanging="215"/>
        <w:rPr>
          <w:spacing w:val="-21"/>
          <w:w w:val="140"/>
          <w:sz w:val="14"/>
          <w:szCs w:val="14"/>
        </w:rPr>
      </w:pPr>
      <w:r>
        <w:rPr>
          <w:spacing w:val="-6"/>
          <w:w w:val="130"/>
          <w:sz w:val="14"/>
          <w:szCs w:val="14"/>
        </w:rPr>
        <w:t xml:space="preserve">      </w:t>
      </w:r>
      <w:r w:rsidR="000F1260">
        <w:rPr>
          <w:spacing w:val="-6"/>
          <w:w w:val="130"/>
          <w:sz w:val="14"/>
          <w:szCs w:val="14"/>
        </w:rPr>
        <w:t>N</w:t>
      </w:r>
      <w:r w:rsidR="000F1260">
        <w:rPr>
          <w:spacing w:val="-9"/>
          <w:w w:val="130"/>
          <w:sz w:val="14"/>
          <w:szCs w:val="14"/>
        </w:rPr>
        <w:t>O</w:t>
      </w:r>
      <w:r w:rsidR="000F1260">
        <w:rPr>
          <w:spacing w:val="-1"/>
          <w:w w:val="130"/>
          <w:sz w:val="14"/>
          <w:szCs w:val="14"/>
        </w:rPr>
        <w:t>TE</w:t>
      </w:r>
      <w:r w:rsidR="000F1260">
        <w:rPr>
          <w:w w:val="130"/>
          <w:sz w:val="14"/>
          <w:szCs w:val="14"/>
        </w:rPr>
        <w:t>:</w:t>
      </w:r>
      <w:r w:rsidR="000F1260">
        <w:rPr>
          <w:spacing w:val="-3"/>
          <w:w w:val="130"/>
          <w:sz w:val="14"/>
          <w:szCs w:val="14"/>
        </w:rPr>
        <w:t xml:space="preserve"> I</w:t>
      </w:r>
      <w:r w:rsidR="000F1260">
        <w:rPr>
          <w:w w:val="130"/>
          <w:sz w:val="14"/>
          <w:szCs w:val="14"/>
        </w:rPr>
        <w:t>f</w:t>
      </w:r>
      <w:r w:rsidR="000F1260">
        <w:rPr>
          <w:spacing w:val="7"/>
          <w:w w:val="130"/>
          <w:sz w:val="14"/>
          <w:szCs w:val="14"/>
        </w:rPr>
        <w:t xml:space="preserve"> </w:t>
      </w:r>
      <w:r w:rsidR="000F1260">
        <w:rPr>
          <w:spacing w:val="-1"/>
          <w:w w:val="130"/>
          <w:sz w:val="14"/>
          <w:szCs w:val="14"/>
        </w:rPr>
        <w:t>a</w:t>
      </w:r>
      <w:r w:rsidR="000F1260">
        <w:rPr>
          <w:spacing w:val="-6"/>
          <w:w w:val="130"/>
          <w:sz w:val="14"/>
          <w:szCs w:val="14"/>
        </w:rPr>
        <w:t>n</w:t>
      </w:r>
      <w:r w:rsidR="000F1260">
        <w:rPr>
          <w:w w:val="130"/>
          <w:sz w:val="14"/>
          <w:szCs w:val="14"/>
        </w:rPr>
        <w:t>y</w:t>
      </w:r>
      <w:r w:rsidR="000F1260">
        <w:rPr>
          <w:spacing w:val="17"/>
          <w:w w:val="130"/>
          <w:sz w:val="14"/>
          <w:szCs w:val="14"/>
        </w:rPr>
        <w:t xml:space="preserve"> </w:t>
      </w:r>
      <w:r w:rsidR="000F1260">
        <w:rPr>
          <w:spacing w:val="-1"/>
          <w:w w:val="130"/>
          <w:sz w:val="14"/>
          <w:szCs w:val="14"/>
        </w:rPr>
        <w:t>o</w:t>
      </w:r>
      <w:r w:rsidR="000F1260">
        <w:rPr>
          <w:w w:val="130"/>
          <w:sz w:val="14"/>
          <w:szCs w:val="14"/>
        </w:rPr>
        <w:t>f</w:t>
      </w:r>
      <w:r w:rsidR="000F1260">
        <w:rPr>
          <w:spacing w:val="1"/>
          <w:w w:val="130"/>
          <w:sz w:val="14"/>
          <w:szCs w:val="14"/>
        </w:rPr>
        <w:t xml:space="preserve"> </w:t>
      </w:r>
      <w:r w:rsidR="000F1260">
        <w:rPr>
          <w:spacing w:val="-3"/>
          <w:w w:val="140"/>
          <w:sz w:val="14"/>
          <w:szCs w:val="14"/>
        </w:rPr>
        <w:t>t</w:t>
      </w:r>
      <w:r w:rsidR="000F1260">
        <w:rPr>
          <w:spacing w:val="-1"/>
          <w:w w:val="140"/>
          <w:sz w:val="14"/>
          <w:szCs w:val="14"/>
        </w:rPr>
        <w:t>hes</w:t>
      </w:r>
      <w:r w:rsidR="000F1260">
        <w:rPr>
          <w:w w:val="140"/>
          <w:sz w:val="14"/>
          <w:szCs w:val="14"/>
        </w:rPr>
        <w:t>e</w:t>
      </w:r>
      <w:r w:rsidR="000F1260">
        <w:rPr>
          <w:spacing w:val="8"/>
          <w:w w:val="140"/>
          <w:sz w:val="14"/>
          <w:szCs w:val="14"/>
        </w:rPr>
        <w:t xml:space="preserve"> </w:t>
      </w:r>
      <w:r w:rsidR="000F1260">
        <w:rPr>
          <w:spacing w:val="-3"/>
          <w:w w:val="140"/>
          <w:sz w:val="14"/>
          <w:szCs w:val="14"/>
        </w:rPr>
        <w:t>c</w:t>
      </w:r>
      <w:r w:rsidR="000F1260">
        <w:rPr>
          <w:spacing w:val="-1"/>
          <w:w w:val="140"/>
          <w:sz w:val="14"/>
          <w:szCs w:val="14"/>
        </w:rPr>
        <w:t>ondi</w:t>
      </w:r>
      <w:r w:rsidR="000F1260">
        <w:rPr>
          <w:spacing w:val="-3"/>
          <w:w w:val="140"/>
          <w:sz w:val="14"/>
          <w:szCs w:val="14"/>
        </w:rPr>
        <w:t>t</w:t>
      </w:r>
      <w:r w:rsidR="000F1260">
        <w:rPr>
          <w:spacing w:val="-1"/>
          <w:w w:val="140"/>
          <w:sz w:val="14"/>
          <w:szCs w:val="14"/>
        </w:rPr>
        <w:t>ion</w:t>
      </w:r>
      <w:r w:rsidR="000F1260">
        <w:rPr>
          <w:w w:val="140"/>
          <w:sz w:val="14"/>
          <w:szCs w:val="14"/>
        </w:rPr>
        <w:t>s</w:t>
      </w:r>
      <w:r w:rsidR="000F1260">
        <w:rPr>
          <w:spacing w:val="-27"/>
          <w:w w:val="140"/>
          <w:sz w:val="14"/>
          <w:szCs w:val="14"/>
        </w:rPr>
        <w:t xml:space="preserve"> </w:t>
      </w:r>
      <w:r w:rsidR="000F1260">
        <w:rPr>
          <w:spacing w:val="-8"/>
          <w:w w:val="140"/>
          <w:sz w:val="14"/>
          <w:szCs w:val="14"/>
        </w:rPr>
        <w:t>m</w:t>
      </w:r>
      <w:r w:rsidR="000F1260">
        <w:rPr>
          <w:spacing w:val="-10"/>
          <w:w w:val="140"/>
          <w:sz w:val="14"/>
          <w:szCs w:val="14"/>
        </w:rPr>
        <w:t>a</w:t>
      </w:r>
      <w:r w:rsidR="000F1260">
        <w:rPr>
          <w:w w:val="140"/>
          <w:sz w:val="14"/>
          <w:szCs w:val="14"/>
        </w:rPr>
        <w:t>y</w:t>
      </w:r>
      <w:r w:rsidR="000F1260">
        <w:rPr>
          <w:spacing w:val="-13"/>
          <w:w w:val="140"/>
          <w:sz w:val="14"/>
          <w:szCs w:val="14"/>
        </w:rPr>
        <w:t xml:space="preserve"> </w:t>
      </w:r>
      <w:r w:rsidR="000F1260">
        <w:rPr>
          <w:spacing w:val="-1"/>
          <w:w w:val="140"/>
          <w:sz w:val="14"/>
          <w:szCs w:val="14"/>
        </w:rPr>
        <w:t>app</w:t>
      </w:r>
      <w:r w:rsidR="000F1260">
        <w:rPr>
          <w:spacing w:val="-7"/>
          <w:w w:val="140"/>
          <w:sz w:val="14"/>
          <w:szCs w:val="14"/>
        </w:rPr>
        <w:t>l</w:t>
      </w:r>
      <w:r w:rsidR="000F1260">
        <w:rPr>
          <w:spacing w:val="-21"/>
          <w:w w:val="140"/>
          <w:sz w:val="14"/>
          <w:szCs w:val="14"/>
        </w:rPr>
        <w:t>y</w:t>
      </w:r>
      <w:r w:rsidR="000F1260">
        <w:rPr>
          <w:w w:val="140"/>
          <w:sz w:val="14"/>
          <w:szCs w:val="14"/>
        </w:rPr>
        <w:t>,</w:t>
      </w:r>
      <w:r w:rsidR="000F1260">
        <w:rPr>
          <w:spacing w:val="-21"/>
          <w:w w:val="140"/>
          <w:sz w:val="14"/>
          <w:szCs w:val="14"/>
        </w:rPr>
        <w:t xml:space="preserve"> </w:t>
      </w:r>
      <w:r>
        <w:rPr>
          <w:spacing w:val="-21"/>
          <w:w w:val="140"/>
          <w:sz w:val="14"/>
          <w:szCs w:val="14"/>
        </w:rPr>
        <w:t xml:space="preserve">TRAINING  </w:t>
      </w:r>
    </w:p>
    <w:p w:rsidR="00A945D7" w:rsidRDefault="00B2344B">
      <w:pPr>
        <w:spacing w:before="91" w:line="246" w:lineRule="auto"/>
        <w:ind w:left="416" w:right="160" w:hanging="215"/>
        <w:rPr>
          <w:sz w:val="14"/>
          <w:szCs w:val="14"/>
        </w:rPr>
      </w:pPr>
      <w:r>
        <w:rPr>
          <w:spacing w:val="-21"/>
          <w:w w:val="140"/>
          <w:sz w:val="14"/>
          <w:szCs w:val="14"/>
        </w:rPr>
        <w:t xml:space="preserve">       </w:t>
      </w:r>
      <w:proofErr w:type="gramStart"/>
      <w:r>
        <w:rPr>
          <w:spacing w:val="-21"/>
          <w:w w:val="140"/>
          <w:sz w:val="14"/>
          <w:szCs w:val="14"/>
        </w:rPr>
        <w:t>AND  PERMITS</w:t>
      </w:r>
      <w:proofErr w:type="gramEnd"/>
      <w:r>
        <w:rPr>
          <w:spacing w:val="-21"/>
          <w:w w:val="140"/>
          <w:sz w:val="14"/>
          <w:szCs w:val="14"/>
        </w:rPr>
        <w:t xml:space="preserve"> ARE REQUIRED!</w:t>
      </w:r>
    </w:p>
    <w:p w:rsidR="00A945D7" w:rsidRDefault="000F1260">
      <w:pPr>
        <w:spacing w:before="91"/>
        <w:ind w:left="201" w:right="-37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>Conﬁn</w:t>
      </w:r>
      <w:r>
        <w:rPr>
          <w:spacing w:val="1"/>
          <w:w w:val="133"/>
          <w:sz w:val="14"/>
          <w:szCs w:val="14"/>
        </w:rPr>
        <w:t>e</w:t>
      </w:r>
      <w:r>
        <w:rPr>
          <w:w w:val="133"/>
          <w:sz w:val="14"/>
          <w:szCs w:val="14"/>
        </w:rPr>
        <w:t>d</w:t>
      </w:r>
      <w:r>
        <w:rPr>
          <w:spacing w:val="-7"/>
          <w:w w:val="133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>s</w:t>
      </w:r>
      <w:r>
        <w:rPr>
          <w:spacing w:val="3"/>
          <w:w w:val="133"/>
          <w:sz w:val="14"/>
          <w:szCs w:val="14"/>
        </w:rPr>
        <w:t>p</w:t>
      </w:r>
      <w:r>
        <w:rPr>
          <w:spacing w:val="-1"/>
          <w:w w:val="133"/>
          <w:sz w:val="14"/>
          <w:szCs w:val="14"/>
        </w:rPr>
        <w:t>ace</w:t>
      </w:r>
      <w:r>
        <w:rPr>
          <w:w w:val="133"/>
          <w:sz w:val="14"/>
          <w:szCs w:val="14"/>
        </w:rPr>
        <w:t xml:space="preserve">?         </w:t>
      </w:r>
      <w:r>
        <w:rPr>
          <w:spacing w:val="14"/>
          <w:w w:val="133"/>
          <w:sz w:val="14"/>
          <w:szCs w:val="14"/>
        </w:rPr>
        <w:t xml:space="preserve"> </w:t>
      </w:r>
      <w:r>
        <w:rPr>
          <w:w w:val="133"/>
          <w:sz w:val="14"/>
          <w:szCs w:val="14"/>
        </w:rPr>
        <w:t xml:space="preserve">   </w:t>
      </w:r>
      <w:r>
        <w:rPr>
          <w:spacing w:val="24"/>
          <w:w w:val="133"/>
          <w:sz w:val="14"/>
          <w:szCs w:val="14"/>
        </w:rPr>
        <w:t xml:space="preserve"> </w:t>
      </w:r>
      <w:r>
        <w:rPr>
          <w:spacing w:val="-3"/>
          <w:w w:val="133"/>
          <w:sz w:val="14"/>
          <w:szCs w:val="14"/>
        </w:rPr>
        <w:t>Energi</w:t>
      </w:r>
      <w:r>
        <w:rPr>
          <w:spacing w:val="-4"/>
          <w:w w:val="133"/>
          <w:sz w:val="14"/>
          <w:szCs w:val="14"/>
        </w:rPr>
        <w:t>z</w:t>
      </w:r>
      <w:r>
        <w:rPr>
          <w:spacing w:val="1"/>
          <w:w w:val="133"/>
          <w:sz w:val="14"/>
          <w:szCs w:val="14"/>
        </w:rPr>
        <w:t>e</w:t>
      </w:r>
      <w:r>
        <w:rPr>
          <w:w w:val="133"/>
          <w:sz w:val="14"/>
          <w:szCs w:val="14"/>
        </w:rPr>
        <w:t>d</w:t>
      </w:r>
      <w:r>
        <w:rPr>
          <w:spacing w:val="12"/>
          <w:w w:val="133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>e</w:t>
      </w:r>
      <w:r>
        <w:rPr>
          <w:spacing w:val="-3"/>
          <w:w w:val="133"/>
          <w:sz w:val="14"/>
          <w:szCs w:val="14"/>
        </w:rPr>
        <w:t>l</w:t>
      </w:r>
      <w:r>
        <w:rPr>
          <w:spacing w:val="1"/>
          <w:w w:val="133"/>
          <w:sz w:val="14"/>
          <w:szCs w:val="14"/>
        </w:rPr>
        <w:t>e</w:t>
      </w:r>
      <w:r>
        <w:rPr>
          <w:spacing w:val="-3"/>
          <w:w w:val="133"/>
          <w:sz w:val="14"/>
          <w:szCs w:val="14"/>
        </w:rPr>
        <w:t>ctrica</w:t>
      </w:r>
      <w:r>
        <w:rPr>
          <w:w w:val="133"/>
          <w:sz w:val="14"/>
          <w:szCs w:val="14"/>
        </w:rPr>
        <w:t>l</w:t>
      </w:r>
      <w:r>
        <w:rPr>
          <w:spacing w:val="30"/>
          <w:w w:val="133"/>
          <w:sz w:val="14"/>
          <w:szCs w:val="14"/>
        </w:rPr>
        <w:t xml:space="preserve"> </w:t>
      </w:r>
      <w:r>
        <w:rPr>
          <w:spacing w:val="-8"/>
          <w:w w:val="133"/>
          <w:sz w:val="14"/>
          <w:szCs w:val="14"/>
        </w:rPr>
        <w:t>w</w:t>
      </w:r>
      <w:r>
        <w:rPr>
          <w:spacing w:val="-3"/>
          <w:w w:val="133"/>
          <w:sz w:val="14"/>
          <w:szCs w:val="14"/>
        </w:rPr>
        <w:t>or</w:t>
      </w:r>
      <w:r>
        <w:rPr>
          <w:w w:val="133"/>
          <w:sz w:val="14"/>
          <w:szCs w:val="14"/>
        </w:rPr>
        <w:t>k</w:t>
      </w:r>
      <w:r w:rsidR="00B2344B">
        <w:rPr>
          <w:spacing w:val="16"/>
          <w:w w:val="133"/>
          <w:sz w:val="14"/>
          <w:szCs w:val="14"/>
        </w:rPr>
        <w:t>?</w:t>
      </w:r>
    </w:p>
    <w:p w:rsidR="00A945D7" w:rsidRDefault="000F1260">
      <w:pPr>
        <w:spacing w:before="74"/>
        <w:ind w:left="201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8"/>
          <w:w w:val="127"/>
          <w:sz w:val="14"/>
          <w:szCs w:val="14"/>
        </w:rPr>
        <w:t>H</w:t>
      </w:r>
      <w:r>
        <w:rPr>
          <w:spacing w:val="-1"/>
          <w:w w:val="127"/>
          <w:sz w:val="14"/>
          <w:szCs w:val="14"/>
        </w:rPr>
        <w:t>o</w:t>
      </w:r>
      <w:r>
        <w:rPr>
          <w:w w:val="175"/>
          <w:sz w:val="14"/>
          <w:szCs w:val="14"/>
        </w:rPr>
        <w:t>t</w:t>
      </w:r>
      <w:r>
        <w:rPr>
          <w:spacing w:val="15"/>
          <w:sz w:val="14"/>
          <w:szCs w:val="14"/>
        </w:rPr>
        <w:t xml:space="preserve"> </w:t>
      </w:r>
      <w:r>
        <w:rPr>
          <w:spacing w:val="-6"/>
          <w:w w:val="128"/>
          <w:sz w:val="14"/>
          <w:szCs w:val="14"/>
        </w:rPr>
        <w:t>w</w:t>
      </w:r>
      <w:r>
        <w:rPr>
          <w:spacing w:val="-1"/>
          <w:w w:val="124"/>
          <w:sz w:val="14"/>
          <w:szCs w:val="14"/>
        </w:rPr>
        <w:t>o</w:t>
      </w:r>
      <w:r>
        <w:rPr>
          <w:spacing w:val="-2"/>
          <w:w w:val="158"/>
          <w:sz w:val="14"/>
          <w:szCs w:val="14"/>
        </w:rPr>
        <w:t>r</w:t>
      </w:r>
      <w:r>
        <w:rPr>
          <w:spacing w:val="-1"/>
          <w:w w:val="143"/>
          <w:sz w:val="14"/>
          <w:szCs w:val="14"/>
        </w:rPr>
        <w:t>k</w:t>
      </w:r>
      <w:r>
        <w:rPr>
          <w:w w:val="109"/>
          <w:sz w:val="14"/>
          <w:szCs w:val="14"/>
        </w:rPr>
        <w:t>?</w:t>
      </w:r>
      <w:r>
        <w:rPr>
          <w:sz w:val="14"/>
          <w:szCs w:val="14"/>
        </w:rPr>
        <w:t xml:space="preserve">                         </w:t>
      </w:r>
      <w:r>
        <w:rPr>
          <w:spacing w:val="4"/>
          <w:sz w:val="14"/>
          <w:szCs w:val="14"/>
        </w:rPr>
        <w:t xml:space="preserve"> </w:t>
      </w: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1"/>
          <w:w w:val="128"/>
          <w:sz w:val="14"/>
          <w:szCs w:val="14"/>
        </w:rPr>
        <w:t>“Cal</w:t>
      </w:r>
      <w:r>
        <w:rPr>
          <w:w w:val="128"/>
          <w:sz w:val="14"/>
          <w:szCs w:val="14"/>
        </w:rPr>
        <w:t>l</w:t>
      </w:r>
      <w:r>
        <w:rPr>
          <w:spacing w:val="-2"/>
          <w:w w:val="128"/>
          <w:sz w:val="14"/>
          <w:szCs w:val="14"/>
        </w:rPr>
        <w:t xml:space="preserve"> </w:t>
      </w:r>
      <w:r>
        <w:rPr>
          <w:spacing w:val="-3"/>
          <w:w w:val="128"/>
          <w:sz w:val="14"/>
          <w:szCs w:val="14"/>
        </w:rPr>
        <w:t>B</w:t>
      </w:r>
      <w:r>
        <w:rPr>
          <w:spacing w:val="-1"/>
          <w:w w:val="128"/>
          <w:sz w:val="14"/>
          <w:szCs w:val="14"/>
        </w:rPr>
        <w:t>e</w:t>
      </w:r>
      <w:r>
        <w:rPr>
          <w:spacing w:val="-6"/>
          <w:w w:val="128"/>
          <w:sz w:val="14"/>
          <w:szCs w:val="14"/>
        </w:rPr>
        <w:t>f</w:t>
      </w:r>
      <w:r>
        <w:rPr>
          <w:spacing w:val="-1"/>
          <w:w w:val="128"/>
          <w:sz w:val="14"/>
          <w:szCs w:val="14"/>
        </w:rPr>
        <w:t>or</w:t>
      </w:r>
      <w:r>
        <w:rPr>
          <w:w w:val="128"/>
          <w:sz w:val="14"/>
          <w:szCs w:val="14"/>
        </w:rPr>
        <w:t>e</w:t>
      </w:r>
      <w:r>
        <w:rPr>
          <w:spacing w:val="15"/>
          <w:w w:val="128"/>
          <w:sz w:val="14"/>
          <w:szCs w:val="14"/>
        </w:rPr>
        <w:t xml:space="preserve"> </w:t>
      </w:r>
      <w:r>
        <w:rPr>
          <w:spacing w:val="-22"/>
          <w:w w:val="128"/>
          <w:sz w:val="14"/>
          <w:szCs w:val="14"/>
        </w:rPr>
        <w:t>Y</w:t>
      </w:r>
      <w:r>
        <w:rPr>
          <w:spacing w:val="-1"/>
          <w:w w:val="128"/>
          <w:sz w:val="14"/>
          <w:szCs w:val="14"/>
        </w:rPr>
        <w:t>o</w:t>
      </w:r>
      <w:r>
        <w:rPr>
          <w:w w:val="128"/>
          <w:sz w:val="14"/>
          <w:szCs w:val="14"/>
        </w:rPr>
        <w:t>u</w:t>
      </w:r>
      <w:r>
        <w:rPr>
          <w:spacing w:val="5"/>
          <w:w w:val="128"/>
          <w:sz w:val="14"/>
          <w:szCs w:val="14"/>
        </w:rPr>
        <w:t xml:space="preserve"> </w:t>
      </w:r>
      <w:r>
        <w:rPr>
          <w:spacing w:val="-1"/>
          <w:w w:val="114"/>
          <w:sz w:val="14"/>
          <w:szCs w:val="14"/>
        </w:rPr>
        <w:t>Dig!”?</w:t>
      </w:r>
    </w:p>
    <w:p w:rsidR="00A945D7" w:rsidRDefault="000F1260">
      <w:pPr>
        <w:spacing w:before="78"/>
        <w:ind w:left="201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proofErr w:type="spellStart"/>
      <w:r w:rsidR="00B2344B">
        <w:rPr>
          <w:spacing w:val="12"/>
          <w:sz w:val="14"/>
          <w:szCs w:val="14"/>
        </w:rPr>
        <w:t>Firewatch</w:t>
      </w:r>
      <w:proofErr w:type="spellEnd"/>
      <w:r w:rsidR="00B2344B">
        <w:rPr>
          <w:spacing w:val="12"/>
          <w:sz w:val="14"/>
          <w:szCs w:val="14"/>
        </w:rPr>
        <w:t>?</w:t>
      </w:r>
      <w:r w:rsidR="00B2344B">
        <w:rPr>
          <w:spacing w:val="12"/>
          <w:sz w:val="14"/>
          <w:szCs w:val="14"/>
        </w:rPr>
        <w:tab/>
        <w:t xml:space="preserve">      </w:t>
      </w:r>
      <w:r>
        <w:rPr>
          <w:sz w:val="14"/>
          <w:szCs w:val="14"/>
        </w:rPr>
        <w:t xml:space="preserve">         </w:t>
      </w:r>
      <w:r>
        <w:rPr>
          <w:spacing w:val="7"/>
          <w:sz w:val="14"/>
          <w:szCs w:val="14"/>
        </w:rPr>
        <w:t xml:space="preserve"> </w:t>
      </w: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2"/>
          <w:w w:val="134"/>
          <w:sz w:val="14"/>
          <w:szCs w:val="14"/>
        </w:rPr>
        <w:t>Other?</w:t>
      </w:r>
    </w:p>
    <w:p w:rsidR="00A945D7" w:rsidRDefault="00A945D7">
      <w:pPr>
        <w:spacing w:before="6" w:line="140" w:lineRule="exact"/>
        <w:rPr>
          <w:sz w:val="15"/>
          <w:szCs w:val="15"/>
        </w:rPr>
      </w:pPr>
    </w:p>
    <w:p w:rsidR="00A945D7" w:rsidRPr="002B28D5" w:rsidRDefault="000F1260">
      <w:pPr>
        <w:ind w:left="201"/>
        <w:rPr>
          <w:b/>
          <w:sz w:val="15"/>
          <w:szCs w:val="15"/>
        </w:rPr>
      </w:pPr>
      <w:r w:rsidRPr="002B28D5">
        <w:rPr>
          <w:b/>
          <w:spacing w:val="-11"/>
          <w:w w:val="132"/>
          <w:sz w:val="15"/>
          <w:szCs w:val="15"/>
        </w:rPr>
        <w:t>B</w:t>
      </w:r>
      <w:r w:rsidRPr="002B28D5">
        <w:rPr>
          <w:b/>
          <w:spacing w:val="-4"/>
          <w:w w:val="132"/>
          <w:sz w:val="15"/>
          <w:szCs w:val="15"/>
        </w:rPr>
        <w:t>U</w:t>
      </w:r>
      <w:r w:rsidRPr="002B28D5">
        <w:rPr>
          <w:b/>
          <w:spacing w:val="-5"/>
          <w:w w:val="132"/>
          <w:sz w:val="15"/>
          <w:szCs w:val="15"/>
        </w:rPr>
        <w:t>IL</w:t>
      </w:r>
      <w:r w:rsidRPr="002B28D5">
        <w:rPr>
          <w:b/>
          <w:spacing w:val="-4"/>
          <w:w w:val="132"/>
          <w:sz w:val="15"/>
          <w:szCs w:val="15"/>
        </w:rPr>
        <w:t>D</w:t>
      </w:r>
      <w:r w:rsidRPr="002B28D5">
        <w:rPr>
          <w:b/>
          <w:spacing w:val="-5"/>
          <w:w w:val="132"/>
          <w:sz w:val="15"/>
          <w:szCs w:val="15"/>
        </w:rPr>
        <w:t>I</w:t>
      </w:r>
      <w:r w:rsidRPr="002B28D5">
        <w:rPr>
          <w:b/>
          <w:spacing w:val="-11"/>
          <w:w w:val="132"/>
          <w:sz w:val="15"/>
          <w:szCs w:val="15"/>
        </w:rPr>
        <w:t>N</w:t>
      </w:r>
      <w:r w:rsidRPr="002B28D5">
        <w:rPr>
          <w:b/>
          <w:w w:val="132"/>
          <w:sz w:val="15"/>
          <w:szCs w:val="15"/>
        </w:rPr>
        <w:t>G</w:t>
      </w:r>
      <w:r w:rsidRPr="002B28D5">
        <w:rPr>
          <w:b/>
          <w:spacing w:val="-3"/>
          <w:w w:val="132"/>
          <w:sz w:val="15"/>
          <w:szCs w:val="15"/>
        </w:rPr>
        <w:t xml:space="preserve"> </w:t>
      </w:r>
      <w:r w:rsidRPr="002B28D5">
        <w:rPr>
          <w:b/>
          <w:spacing w:val="-4"/>
          <w:w w:val="131"/>
          <w:sz w:val="15"/>
          <w:szCs w:val="15"/>
        </w:rPr>
        <w:t>IN</w:t>
      </w:r>
      <w:r w:rsidRPr="002B28D5">
        <w:rPr>
          <w:b/>
          <w:spacing w:val="-2"/>
          <w:w w:val="131"/>
          <w:sz w:val="15"/>
          <w:szCs w:val="15"/>
        </w:rPr>
        <w:t>T</w:t>
      </w:r>
      <w:r w:rsidRPr="002B28D5">
        <w:rPr>
          <w:b/>
          <w:spacing w:val="-2"/>
          <w:w w:val="137"/>
          <w:sz w:val="15"/>
          <w:szCs w:val="15"/>
        </w:rPr>
        <w:t>E</w:t>
      </w:r>
      <w:r w:rsidRPr="002B28D5">
        <w:rPr>
          <w:b/>
          <w:spacing w:val="-7"/>
          <w:w w:val="126"/>
          <w:sz w:val="15"/>
          <w:szCs w:val="15"/>
        </w:rPr>
        <w:t>G</w:t>
      </w:r>
      <w:r w:rsidRPr="002B28D5">
        <w:rPr>
          <w:b/>
          <w:spacing w:val="-4"/>
          <w:w w:val="133"/>
          <w:sz w:val="15"/>
          <w:szCs w:val="15"/>
        </w:rPr>
        <w:t>R</w:t>
      </w:r>
      <w:r w:rsidRPr="002B28D5">
        <w:rPr>
          <w:b/>
          <w:spacing w:val="-4"/>
          <w:w w:val="137"/>
          <w:sz w:val="15"/>
          <w:szCs w:val="15"/>
        </w:rPr>
        <w:t>I</w:t>
      </w:r>
      <w:r w:rsidRPr="002B28D5">
        <w:rPr>
          <w:b/>
          <w:spacing w:val="-2"/>
          <w:w w:val="137"/>
          <w:sz w:val="15"/>
          <w:szCs w:val="15"/>
        </w:rPr>
        <w:t>T</w:t>
      </w:r>
      <w:r w:rsidRPr="002B28D5">
        <w:rPr>
          <w:b/>
          <w:w w:val="121"/>
          <w:sz w:val="15"/>
          <w:szCs w:val="15"/>
        </w:rPr>
        <w:t>Y</w:t>
      </w:r>
    </w:p>
    <w:p w:rsidR="00A945D7" w:rsidRDefault="000F1260">
      <w:pPr>
        <w:spacing w:before="80"/>
        <w:ind w:left="201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Ar</w:t>
      </w:r>
      <w:r>
        <w:rPr>
          <w:w w:val="140"/>
          <w:sz w:val="14"/>
          <w:szCs w:val="14"/>
        </w:rPr>
        <w:t>e</w:t>
      </w:r>
      <w:r>
        <w:rPr>
          <w:spacing w:val="-9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a</w:t>
      </w:r>
      <w:r>
        <w:rPr>
          <w:spacing w:val="-3"/>
          <w:w w:val="140"/>
          <w:sz w:val="14"/>
          <w:szCs w:val="14"/>
        </w:rPr>
        <w:t>rr</w:t>
      </w:r>
      <w:r>
        <w:rPr>
          <w:spacing w:val="-1"/>
          <w:w w:val="140"/>
          <w:sz w:val="14"/>
          <w:szCs w:val="14"/>
        </w:rPr>
        <w:t>ange</w:t>
      </w:r>
      <w:r>
        <w:rPr>
          <w:spacing w:val="-8"/>
          <w:w w:val="140"/>
          <w:sz w:val="14"/>
          <w:szCs w:val="14"/>
        </w:rPr>
        <w:t>m</w:t>
      </w:r>
      <w:r>
        <w:rPr>
          <w:spacing w:val="-1"/>
          <w:w w:val="140"/>
          <w:sz w:val="14"/>
          <w:szCs w:val="14"/>
        </w:rPr>
        <w:t>e</w:t>
      </w:r>
      <w:r>
        <w:rPr>
          <w:spacing w:val="-7"/>
          <w:w w:val="140"/>
          <w:sz w:val="14"/>
          <w:szCs w:val="14"/>
        </w:rPr>
        <w:t>n</w:t>
      </w:r>
      <w:r>
        <w:rPr>
          <w:spacing w:val="-3"/>
          <w:w w:val="140"/>
          <w:sz w:val="14"/>
          <w:szCs w:val="14"/>
        </w:rPr>
        <w:t>t</w:t>
      </w:r>
      <w:r>
        <w:rPr>
          <w:w w:val="140"/>
          <w:sz w:val="14"/>
          <w:szCs w:val="14"/>
        </w:rPr>
        <w:t>s</w:t>
      </w:r>
      <w:r>
        <w:rPr>
          <w:spacing w:val="8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i</w:t>
      </w:r>
      <w:r>
        <w:rPr>
          <w:w w:val="140"/>
          <w:sz w:val="14"/>
          <w:szCs w:val="14"/>
        </w:rPr>
        <w:t>n</w:t>
      </w:r>
      <w:r>
        <w:rPr>
          <w:spacing w:val="-4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p</w:t>
      </w:r>
      <w:r>
        <w:rPr>
          <w:spacing w:val="-1"/>
          <w:w w:val="140"/>
          <w:sz w:val="14"/>
          <w:szCs w:val="14"/>
        </w:rPr>
        <w:t>lac</w:t>
      </w:r>
      <w:r>
        <w:rPr>
          <w:w w:val="140"/>
          <w:sz w:val="14"/>
          <w:szCs w:val="14"/>
        </w:rPr>
        <w:t>e</w:t>
      </w:r>
      <w:r>
        <w:rPr>
          <w:spacing w:val="-20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</w:t>
      </w:r>
      <w:r>
        <w:rPr>
          <w:w w:val="140"/>
          <w:sz w:val="14"/>
          <w:szCs w:val="14"/>
        </w:rPr>
        <w:t>o</w:t>
      </w:r>
      <w:r>
        <w:rPr>
          <w:spacing w:val="4"/>
          <w:w w:val="140"/>
          <w:sz w:val="14"/>
          <w:szCs w:val="14"/>
        </w:rPr>
        <w:t xml:space="preserve"> </w:t>
      </w:r>
      <w:r>
        <w:rPr>
          <w:spacing w:val="-10"/>
          <w:w w:val="140"/>
          <w:sz w:val="14"/>
          <w:szCs w:val="14"/>
        </w:rPr>
        <w:t>k</w:t>
      </w:r>
      <w:r>
        <w:rPr>
          <w:spacing w:val="1"/>
          <w:w w:val="140"/>
          <w:sz w:val="14"/>
          <w:szCs w:val="14"/>
        </w:rPr>
        <w:t>e</w:t>
      </w:r>
      <w:r>
        <w:rPr>
          <w:spacing w:val="-1"/>
          <w:w w:val="140"/>
          <w:sz w:val="14"/>
          <w:szCs w:val="14"/>
        </w:rPr>
        <w:t>e</w:t>
      </w:r>
      <w:r>
        <w:rPr>
          <w:w w:val="140"/>
          <w:sz w:val="14"/>
          <w:szCs w:val="14"/>
        </w:rPr>
        <w:t>p</w:t>
      </w:r>
      <w:r>
        <w:rPr>
          <w:spacing w:val="-10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h</w:t>
      </w:r>
      <w:r>
        <w:rPr>
          <w:w w:val="140"/>
          <w:sz w:val="14"/>
          <w:szCs w:val="14"/>
        </w:rPr>
        <w:t>e</w:t>
      </w:r>
      <w:r>
        <w:rPr>
          <w:spacing w:val="11"/>
          <w:w w:val="140"/>
          <w:sz w:val="14"/>
          <w:szCs w:val="14"/>
        </w:rPr>
        <w:t xml:space="preserve"> </w:t>
      </w:r>
      <w:r>
        <w:rPr>
          <w:spacing w:val="-3"/>
          <w:w w:val="131"/>
          <w:sz w:val="14"/>
          <w:szCs w:val="14"/>
        </w:rPr>
        <w:t>bu</w:t>
      </w:r>
      <w:r>
        <w:rPr>
          <w:spacing w:val="-1"/>
          <w:w w:val="131"/>
          <w:sz w:val="14"/>
          <w:szCs w:val="14"/>
        </w:rPr>
        <w:t>ildin</w:t>
      </w:r>
      <w:r>
        <w:rPr>
          <w:w w:val="131"/>
          <w:sz w:val="14"/>
          <w:szCs w:val="14"/>
        </w:rPr>
        <w:t>g</w:t>
      </w:r>
      <w:r>
        <w:rPr>
          <w:spacing w:val="7"/>
          <w:w w:val="131"/>
          <w:sz w:val="14"/>
          <w:szCs w:val="14"/>
        </w:rPr>
        <w:t xml:space="preserve"> </w:t>
      </w:r>
      <w:r>
        <w:rPr>
          <w:spacing w:val="-1"/>
          <w:w w:val="132"/>
          <w:sz w:val="14"/>
          <w:szCs w:val="14"/>
        </w:rPr>
        <w:t>s</w:t>
      </w:r>
      <w:r>
        <w:rPr>
          <w:spacing w:val="1"/>
          <w:w w:val="133"/>
          <w:sz w:val="14"/>
          <w:szCs w:val="14"/>
        </w:rPr>
        <w:t>e</w:t>
      </w:r>
      <w:r>
        <w:rPr>
          <w:spacing w:val="-2"/>
          <w:w w:val="130"/>
          <w:sz w:val="14"/>
          <w:szCs w:val="14"/>
        </w:rPr>
        <w:t>c</w:t>
      </w:r>
      <w:r>
        <w:rPr>
          <w:spacing w:val="-2"/>
          <w:w w:val="139"/>
          <w:sz w:val="14"/>
          <w:szCs w:val="14"/>
        </w:rPr>
        <w:t>u</w:t>
      </w:r>
      <w:r>
        <w:rPr>
          <w:spacing w:val="-2"/>
          <w:w w:val="158"/>
          <w:sz w:val="14"/>
          <w:szCs w:val="14"/>
        </w:rPr>
        <w:t>r</w:t>
      </w:r>
      <w:r>
        <w:rPr>
          <w:spacing w:val="-1"/>
          <w:w w:val="121"/>
          <w:sz w:val="14"/>
          <w:szCs w:val="14"/>
        </w:rPr>
        <w:t>e?</w:t>
      </w:r>
    </w:p>
    <w:p w:rsidR="00A945D7" w:rsidRDefault="000F1260">
      <w:pPr>
        <w:spacing w:before="64"/>
        <w:ind w:left="201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5"/>
          <w:sz w:val="14"/>
          <w:szCs w:val="14"/>
        </w:rPr>
        <w:t>Ar</w:t>
      </w:r>
      <w:r>
        <w:rPr>
          <w:w w:val="135"/>
          <w:sz w:val="14"/>
          <w:szCs w:val="14"/>
        </w:rPr>
        <w:t>e</w:t>
      </w:r>
      <w:r>
        <w:rPr>
          <w:spacing w:val="3"/>
          <w:w w:val="135"/>
          <w:sz w:val="14"/>
          <w:szCs w:val="14"/>
        </w:rPr>
        <w:t xml:space="preserve"> </w:t>
      </w:r>
      <w:r>
        <w:rPr>
          <w:spacing w:val="-1"/>
          <w:w w:val="135"/>
          <w:sz w:val="14"/>
          <w:szCs w:val="14"/>
        </w:rPr>
        <w:t>a</w:t>
      </w:r>
      <w:r>
        <w:rPr>
          <w:spacing w:val="-7"/>
          <w:w w:val="135"/>
          <w:sz w:val="14"/>
          <w:szCs w:val="14"/>
        </w:rPr>
        <w:t>n</w:t>
      </w:r>
      <w:r>
        <w:rPr>
          <w:w w:val="135"/>
          <w:sz w:val="14"/>
          <w:szCs w:val="14"/>
        </w:rPr>
        <w:t>y</w:t>
      </w:r>
      <w:r>
        <w:rPr>
          <w:spacing w:val="12"/>
          <w:w w:val="135"/>
          <w:sz w:val="14"/>
          <w:szCs w:val="14"/>
        </w:rPr>
        <w:t xml:space="preserve"> </w:t>
      </w:r>
      <w:r>
        <w:rPr>
          <w:spacing w:val="-1"/>
          <w:w w:val="135"/>
          <w:sz w:val="14"/>
          <w:szCs w:val="14"/>
        </w:rPr>
        <w:t>colla</w:t>
      </w:r>
      <w:r>
        <w:rPr>
          <w:spacing w:val="-3"/>
          <w:w w:val="135"/>
          <w:sz w:val="14"/>
          <w:szCs w:val="14"/>
        </w:rPr>
        <w:t>p</w:t>
      </w:r>
      <w:r>
        <w:rPr>
          <w:spacing w:val="-1"/>
          <w:w w:val="135"/>
          <w:sz w:val="14"/>
          <w:szCs w:val="14"/>
        </w:rPr>
        <w:t>s</w:t>
      </w:r>
      <w:r>
        <w:rPr>
          <w:w w:val="135"/>
          <w:sz w:val="14"/>
          <w:szCs w:val="14"/>
        </w:rPr>
        <w:t>e</w:t>
      </w:r>
      <w:r>
        <w:rPr>
          <w:spacing w:val="-13"/>
          <w:w w:val="135"/>
          <w:sz w:val="14"/>
          <w:szCs w:val="14"/>
        </w:rPr>
        <w:t xml:space="preserve"> </w:t>
      </w:r>
      <w:r>
        <w:rPr>
          <w:spacing w:val="-1"/>
          <w:w w:val="135"/>
          <w:sz w:val="14"/>
          <w:szCs w:val="14"/>
        </w:rPr>
        <w:t>ha</w:t>
      </w:r>
      <w:r>
        <w:rPr>
          <w:spacing w:val="-4"/>
          <w:w w:val="135"/>
          <w:sz w:val="14"/>
          <w:szCs w:val="14"/>
        </w:rPr>
        <w:t>z</w:t>
      </w:r>
      <w:r>
        <w:rPr>
          <w:spacing w:val="-1"/>
          <w:w w:val="135"/>
          <w:sz w:val="14"/>
          <w:szCs w:val="14"/>
        </w:rPr>
        <w:t>a</w:t>
      </w:r>
      <w:r>
        <w:rPr>
          <w:spacing w:val="-5"/>
          <w:w w:val="135"/>
          <w:sz w:val="14"/>
          <w:szCs w:val="14"/>
        </w:rPr>
        <w:t>r</w:t>
      </w:r>
      <w:r>
        <w:rPr>
          <w:spacing w:val="-1"/>
          <w:w w:val="135"/>
          <w:sz w:val="14"/>
          <w:szCs w:val="14"/>
        </w:rPr>
        <w:t>d</w:t>
      </w:r>
      <w:r>
        <w:rPr>
          <w:w w:val="135"/>
          <w:sz w:val="14"/>
          <w:szCs w:val="14"/>
        </w:rPr>
        <w:t>s</w:t>
      </w:r>
      <w:r>
        <w:rPr>
          <w:spacing w:val="22"/>
          <w:w w:val="135"/>
          <w:sz w:val="14"/>
          <w:szCs w:val="14"/>
        </w:rPr>
        <w:t xml:space="preserve"> </w:t>
      </w:r>
      <w:r>
        <w:rPr>
          <w:spacing w:val="-1"/>
          <w:w w:val="135"/>
          <w:sz w:val="14"/>
          <w:szCs w:val="14"/>
        </w:rPr>
        <w:t>e</w:t>
      </w:r>
      <w:r>
        <w:rPr>
          <w:spacing w:val="-2"/>
          <w:w w:val="135"/>
          <w:sz w:val="14"/>
          <w:szCs w:val="14"/>
        </w:rPr>
        <w:t>v</w:t>
      </w:r>
      <w:r>
        <w:rPr>
          <w:spacing w:val="-1"/>
          <w:w w:val="131"/>
          <w:sz w:val="14"/>
          <w:szCs w:val="14"/>
        </w:rPr>
        <w:t>i</w:t>
      </w:r>
      <w:r>
        <w:rPr>
          <w:spacing w:val="-7"/>
          <w:w w:val="131"/>
          <w:sz w:val="14"/>
          <w:szCs w:val="14"/>
        </w:rPr>
        <w:t>d</w:t>
      </w:r>
      <w:r>
        <w:rPr>
          <w:spacing w:val="-1"/>
          <w:w w:val="137"/>
          <w:sz w:val="14"/>
          <w:szCs w:val="14"/>
        </w:rPr>
        <w:t>e</w:t>
      </w:r>
      <w:r>
        <w:rPr>
          <w:spacing w:val="-5"/>
          <w:w w:val="137"/>
          <w:sz w:val="14"/>
          <w:szCs w:val="14"/>
        </w:rPr>
        <w:t>n</w:t>
      </w:r>
      <w:r>
        <w:rPr>
          <w:spacing w:val="-2"/>
          <w:w w:val="175"/>
          <w:sz w:val="14"/>
          <w:szCs w:val="14"/>
        </w:rPr>
        <w:t>t</w:t>
      </w:r>
      <w:r>
        <w:rPr>
          <w:w w:val="109"/>
          <w:sz w:val="14"/>
          <w:szCs w:val="14"/>
        </w:rPr>
        <w:t>?</w:t>
      </w:r>
    </w:p>
    <w:p w:rsidR="00A945D7" w:rsidRDefault="000F1260">
      <w:pPr>
        <w:spacing w:before="64"/>
        <w:ind w:left="201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4"/>
          <w:sz w:val="14"/>
          <w:szCs w:val="14"/>
        </w:rPr>
        <w:t>H</w:t>
      </w:r>
      <w:r>
        <w:rPr>
          <w:spacing w:val="-12"/>
          <w:w w:val="134"/>
          <w:sz w:val="14"/>
          <w:szCs w:val="14"/>
        </w:rPr>
        <w:t>a</w:t>
      </w:r>
      <w:r>
        <w:rPr>
          <w:spacing w:val="-13"/>
          <w:w w:val="134"/>
          <w:sz w:val="14"/>
          <w:szCs w:val="14"/>
        </w:rPr>
        <w:t>v</w:t>
      </w:r>
      <w:r>
        <w:rPr>
          <w:w w:val="134"/>
          <w:sz w:val="14"/>
          <w:szCs w:val="14"/>
        </w:rPr>
        <w:t>e</w:t>
      </w:r>
      <w:r>
        <w:rPr>
          <w:spacing w:val="13"/>
          <w:w w:val="134"/>
          <w:sz w:val="14"/>
          <w:szCs w:val="14"/>
        </w:rPr>
        <w:t xml:space="preserve"> </w:t>
      </w:r>
      <w:r>
        <w:rPr>
          <w:spacing w:val="-9"/>
          <w:w w:val="134"/>
          <w:sz w:val="14"/>
          <w:szCs w:val="14"/>
        </w:rPr>
        <w:t>d</w:t>
      </w:r>
      <w:r>
        <w:rPr>
          <w:spacing w:val="-1"/>
          <w:w w:val="134"/>
          <w:sz w:val="14"/>
          <w:szCs w:val="14"/>
        </w:rPr>
        <w:t>e</w:t>
      </w:r>
      <w:r>
        <w:rPr>
          <w:spacing w:val="-8"/>
          <w:w w:val="134"/>
          <w:sz w:val="14"/>
          <w:szCs w:val="14"/>
        </w:rPr>
        <w:t>m</w:t>
      </w:r>
      <w:r>
        <w:rPr>
          <w:spacing w:val="-1"/>
          <w:w w:val="134"/>
          <w:sz w:val="14"/>
          <w:szCs w:val="14"/>
        </w:rPr>
        <w:t>oli</w:t>
      </w:r>
      <w:r>
        <w:rPr>
          <w:spacing w:val="-3"/>
          <w:w w:val="134"/>
          <w:sz w:val="14"/>
          <w:szCs w:val="14"/>
        </w:rPr>
        <w:t>t</w:t>
      </w:r>
      <w:r>
        <w:rPr>
          <w:spacing w:val="-1"/>
          <w:w w:val="134"/>
          <w:sz w:val="14"/>
          <w:szCs w:val="14"/>
        </w:rPr>
        <w:t>io</w:t>
      </w:r>
      <w:r>
        <w:rPr>
          <w:w w:val="134"/>
          <w:sz w:val="14"/>
          <w:szCs w:val="14"/>
        </w:rPr>
        <w:t>n</w:t>
      </w:r>
      <w:r>
        <w:rPr>
          <w:spacing w:val="4"/>
          <w:w w:val="134"/>
          <w:sz w:val="14"/>
          <w:szCs w:val="14"/>
        </w:rPr>
        <w:t xml:space="preserve"> </w:t>
      </w:r>
      <w:r>
        <w:rPr>
          <w:spacing w:val="-3"/>
          <w:w w:val="134"/>
          <w:sz w:val="14"/>
          <w:szCs w:val="14"/>
        </w:rPr>
        <w:t>p</w:t>
      </w:r>
      <w:r>
        <w:rPr>
          <w:spacing w:val="-5"/>
          <w:w w:val="134"/>
          <w:sz w:val="14"/>
          <w:szCs w:val="14"/>
        </w:rPr>
        <w:t>r</w:t>
      </w:r>
      <w:r>
        <w:rPr>
          <w:spacing w:val="1"/>
          <w:w w:val="134"/>
          <w:sz w:val="14"/>
          <w:szCs w:val="14"/>
        </w:rPr>
        <w:t>o</w:t>
      </w:r>
      <w:r>
        <w:rPr>
          <w:spacing w:val="-1"/>
          <w:w w:val="134"/>
          <w:sz w:val="14"/>
          <w:szCs w:val="14"/>
        </w:rPr>
        <w:t>c</w:t>
      </w:r>
      <w:r>
        <w:rPr>
          <w:spacing w:val="1"/>
          <w:w w:val="134"/>
          <w:sz w:val="14"/>
          <w:szCs w:val="14"/>
        </w:rPr>
        <w:t>e</w:t>
      </w:r>
      <w:r>
        <w:rPr>
          <w:spacing w:val="-1"/>
          <w:w w:val="134"/>
          <w:sz w:val="14"/>
          <w:szCs w:val="14"/>
        </w:rPr>
        <w:t>d</w:t>
      </w:r>
      <w:r>
        <w:rPr>
          <w:spacing w:val="-3"/>
          <w:w w:val="134"/>
          <w:sz w:val="14"/>
          <w:szCs w:val="14"/>
        </w:rPr>
        <w:t>ur</w:t>
      </w:r>
      <w:r>
        <w:rPr>
          <w:spacing w:val="-1"/>
          <w:w w:val="134"/>
          <w:sz w:val="14"/>
          <w:szCs w:val="14"/>
        </w:rPr>
        <w:t>e</w:t>
      </w:r>
      <w:r>
        <w:rPr>
          <w:w w:val="134"/>
          <w:sz w:val="14"/>
          <w:szCs w:val="14"/>
        </w:rPr>
        <w:t>s</w:t>
      </w:r>
      <w:r>
        <w:rPr>
          <w:spacing w:val="21"/>
          <w:w w:val="134"/>
          <w:sz w:val="14"/>
          <w:szCs w:val="14"/>
        </w:rPr>
        <w:t xml:space="preserve"> </w:t>
      </w:r>
      <w:r>
        <w:rPr>
          <w:w w:val="134"/>
          <w:sz w:val="14"/>
          <w:szCs w:val="14"/>
        </w:rPr>
        <w:t>b</w:t>
      </w:r>
      <w:r>
        <w:rPr>
          <w:spacing w:val="1"/>
          <w:w w:val="134"/>
          <w:sz w:val="14"/>
          <w:szCs w:val="14"/>
        </w:rPr>
        <w:t>e</w:t>
      </w:r>
      <w:r>
        <w:rPr>
          <w:spacing w:val="-1"/>
          <w:w w:val="134"/>
          <w:sz w:val="14"/>
          <w:szCs w:val="14"/>
        </w:rPr>
        <w:t>e</w:t>
      </w:r>
      <w:r>
        <w:rPr>
          <w:w w:val="134"/>
          <w:sz w:val="14"/>
          <w:szCs w:val="14"/>
        </w:rPr>
        <w:t>n</w:t>
      </w:r>
      <w:r>
        <w:rPr>
          <w:spacing w:val="-2"/>
          <w:w w:val="134"/>
          <w:sz w:val="14"/>
          <w:szCs w:val="14"/>
        </w:rPr>
        <w:t xml:space="preserve"> </w:t>
      </w:r>
      <w:r>
        <w:rPr>
          <w:spacing w:val="-2"/>
          <w:w w:val="158"/>
          <w:sz w:val="14"/>
          <w:szCs w:val="14"/>
        </w:rPr>
        <w:t>r</w:t>
      </w:r>
      <w:r>
        <w:rPr>
          <w:spacing w:val="-1"/>
          <w:w w:val="135"/>
          <w:sz w:val="14"/>
          <w:szCs w:val="14"/>
        </w:rPr>
        <w:t>e</w:t>
      </w:r>
      <w:r>
        <w:rPr>
          <w:spacing w:val="-2"/>
          <w:w w:val="135"/>
          <w:sz w:val="14"/>
          <w:szCs w:val="14"/>
        </w:rPr>
        <w:t>v</w:t>
      </w:r>
      <w:r>
        <w:rPr>
          <w:spacing w:val="-1"/>
          <w:w w:val="130"/>
          <w:sz w:val="14"/>
          <w:szCs w:val="14"/>
        </w:rPr>
        <w:t>i</w:t>
      </w:r>
      <w:r>
        <w:rPr>
          <w:spacing w:val="-3"/>
          <w:w w:val="130"/>
          <w:sz w:val="14"/>
          <w:szCs w:val="14"/>
        </w:rPr>
        <w:t>e</w:t>
      </w:r>
      <w:r>
        <w:rPr>
          <w:spacing w:val="-6"/>
          <w:w w:val="128"/>
          <w:sz w:val="14"/>
          <w:szCs w:val="14"/>
        </w:rPr>
        <w:t>w</w:t>
      </w:r>
      <w:r>
        <w:rPr>
          <w:spacing w:val="1"/>
          <w:w w:val="133"/>
          <w:sz w:val="14"/>
          <w:szCs w:val="14"/>
        </w:rPr>
        <w:t>e</w:t>
      </w:r>
      <w:r>
        <w:rPr>
          <w:spacing w:val="-1"/>
          <w:w w:val="123"/>
          <w:sz w:val="14"/>
          <w:szCs w:val="14"/>
        </w:rPr>
        <w:t>d?</w:t>
      </w:r>
    </w:p>
    <w:p w:rsidR="00A945D7" w:rsidRDefault="000F1260">
      <w:pPr>
        <w:spacing w:before="66"/>
        <w:ind w:left="201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1"/>
          <w:sz w:val="14"/>
          <w:szCs w:val="14"/>
        </w:rPr>
        <w:t>S</w:t>
      </w:r>
      <w:r>
        <w:rPr>
          <w:spacing w:val="-1"/>
          <w:w w:val="131"/>
          <w:sz w:val="14"/>
          <w:szCs w:val="14"/>
        </w:rPr>
        <w:t>houl</w:t>
      </w:r>
      <w:r>
        <w:rPr>
          <w:w w:val="131"/>
          <w:sz w:val="14"/>
          <w:szCs w:val="14"/>
        </w:rPr>
        <w:t>d</w:t>
      </w:r>
      <w:r>
        <w:rPr>
          <w:spacing w:val="8"/>
          <w:w w:val="131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h</w:t>
      </w:r>
      <w:r>
        <w:rPr>
          <w:w w:val="140"/>
          <w:sz w:val="14"/>
          <w:szCs w:val="14"/>
        </w:rPr>
        <w:t>e</w:t>
      </w:r>
      <w:r>
        <w:rPr>
          <w:spacing w:val="13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ﬁ</w:t>
      </w:r>
      <w:r>
        <w:rPr>
          <w:spacing w:val="-1"/>
          <w:w w:val="140"/>
          <w:sz w:val="14"/>
          <w:szCs w:val="14"/>
        </w:rPr>
        <w:t>r</w:t>
      </w:r>
      <w:r>
        <w:rPr>
          <w:w w:val="140"/>
          <w:sz w:val="14"/>
          <w:szCs w:val="14"/>
        </w:rPr>
        <w:t>e</w:t>
      </w:r>
      <w:r>
        <w:rPr>
          <w:spacing w:val="-4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alar</w:t>
      </w:r>
      <w:r>
        <w:rPr>
          <w:w w:val="140"/>
          <w:sz w:val="14"/>
          <w:szCs w:val="14"/>
        </w:rPr>
        <w:t>m</w:t>
      </w:r>
      <w:r>
        <w:rPr>
          <w:spacing w:val="-4"/>
          <w:w w:val="140"/>
          <w:sz w:val="14"/>
          <w:szCs w:val="14"/>
        </w:rPr>
        <w:t xml:space="preserve"> </w:t>
      </w:r>
      <w:r>
        <w:rPr>
          <w:spacing w:val="-1"/>
          <w:w w:val="132"/>
          <w:sz w:val="14"/>
          <w:szCs w:val="14"/>
        </w:rPr>
        <w:t>s</w:t>
      </w:r>
      <w:r>
        <w:rPr>
          <w:spacing w:val="-1"/>
          <w:w w:val="134"/>
          <w:sz w:val="14"/>
          <w:szCs w:val="14"/>
        </w:rPr>
        <w:t>ys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33"/>
          <w:sz w:val="14"/>
          <w:szCs w:val="14"/>
        </w:rPr>
        <w:t>e</w:t>
      </w:r>
      <w:r>
        <w:rPr>
          <w:w w:val="131"/>
          <w:sz w:val="14"/>
          <w:szCs w:val="14"/>
        </w:rPr>
        <w:t>m</w:t>
      </w:r>
      <w:r>
        <w:rPr>
          <w:spacing w:val="15"/>
          <w:sz w:val="14"/>
          <w:szCs w:val="14"/>
        </w:rPr>
        <w:t xml:space="preserve"> </w:t>
      </w:r>
      <w:r>
        <w:rPr>
          <w:w w:val="127"/>
          <w:sz w:val="14"/>
          <w:szCs w:val="14"/>
        </w:rPr>
        <w:t>be</w:t>
      </w:r>
      <w:r>
        <w:rPr>
          <w:spacing w:val="7"/>
          <w:w w:val="127"/>
          <w:sz w:val="14"/>
          <w:szCs w:val="14"/>
        </w:rPr>
        <w:t xml:space="preserve"> 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31"/>
          <w:sz w:val="14"/>
          <w:szCs w:val="14"/>
        </w:rPr>
        <w:t>em</w:t>
      </w:r>
      <w:r>
        <w:rPr>
          <w:w w:val="131"/>
          <w:sz w:val="14"/>
          <w:szCs w:val="14"/>
        </w:rPr>
        <w:t>p</w:t>
      </w:r>
      <w:r>
        <w:rPr>
          <w:spacing w:val="-1"/>
          <w:w w:val="138"/>
          <w:sz w:val="14"/>
          <w:szCs w:val="14"/>
        </w:rPr>
        <w:t>orari</w:t>
      </w:r>
      <w:r>
        <w:rPr>
          <w:spacing w:val="-5"/>
          <w:w w:val="138"/>
          <w:sz w:val="14"/>
          <w:szCs w:val="14"/>
        </w:rPr>
        <w:t>l</w:t>
      </w:r>
      <w:r>
        <w:rPr>
          <w:w w:val="134"/>
          <w:sz w:val="14"/>
          <w:szCs w:val="14"/>
        </w:rPr>
        <w:t>y</w:t>
      </w:r>
      <w:r>
        <w:rPr>
          <w:spacing w:val="16"/>
          <w:sz w:val="14"/>
          <w:szCs w:val="14"/>
        </w:rPr>
        <w:t xml:space="preserve"> </w:t>
      </w:r>
      <w:r>
        <w:rPr>
          <w:spacing w:val="-1"/>
          <w:w w:val="132"/>
          <w:sz w:val="14"/>
          <w:szCs w:val="14"/>
        </w:rPr>
        <w:t>dis</w:t>
      </w:r>
      <w:r>
        <w:rPr>
          <w:spacing w:val="-1"/>
          <w:w w:val="130"/>
          <w:sz w:val="14"/>
          <w:szCs w:val="14"/>
        </w:rPr>
        <w:t>abl</w:t>
      </w:r>
      <w:r>
        <w:rPr>
          <w:spacing w:val="1"/>
          <w:w w:val="130"/>
          <w:sz w:val="14"/>
          <w:szCs w:val="14"/>
        </w:rPr>
        <w:t>e</w:t>
      </w:r>
      <w:r>
        <w:rPr>
          <w:spacing w:val="-1"/>
          <w:w w:val="134"/>
          <w:sz w:val="14"/>
          <w:szCs w:val="14"/>
        </w:rPr>
        <w:t>d</w:t>
      </w:r>
      <w:r>
        <w:rPr>
          <w:w w:val="109"/>
          <w:sz w:val="14"/>
          <w:szCs w:val="14"/>
        </w:rPr>
        <w:t>?</w:t>
      </w:r>
    </w:p>
    <w:p w:rsidR="00A945D7" w:rsidRDefault="00A945D7">
      <w:pPr>
        <w:spacing w:before="6" w:line="140" w:lineRule="exact"/>
        <w:rPr>
          <w:sz w:val="15"/>
          <w:szCs w:val="15"/>
        </w:rPr>
      </w:pPr>
    </w:p>
    <w:p w:rsidR="00A945D7" w:rsidRPr="002B28D5" w:rsidRDefault="000F1260">
      <w:pPr>
        <w:ind w:left="201"/>
        <w:rPr>
          <w:b/>
          <w:sz w:val="15"/>
          <w:szCs w:val="15"/>
        </w:rPr>
      </w:pPr>
      <w:r w:rsidRPr="002B28D5">
        <w:rPr>
          <w:b/>
          <w:spacing w:val="-2"/>
          <w:w w:val="129"/>
          <w:sz w:val="15"/>
          <w:szCs w:val="15"/>
        </w:rPr>
        <w:t>E</w:t>
      </w:r>
      <w:r w:rsidRPr="002B28D5">
        <w:rPr>
          <w:b/>
          <w:spacing w:val="-4"/>
          <w:w w:val="129"/>
          <w:sz w:val="15"/>
          <w:szCs w:val="15"/>
        </w:rPr>
        <w:t>N</w:t>
      </w:r>
      <w:r w:rsidRPr="002B28D5">
        <w:rPr>
          <w:b/>
          <w:spacing w:val="-2"/>
          <w:w w:val="131"/>
          <w:sz w:val="15"/>
          <w:szCs w:val="15"/>
        </w:rPr>
        <w:t>V</w:t>
      </w:r>
      <w:r w:rsidRPr="002B28D5">
        <w:rPr>
          <w:b/>
          <w:spacing w:val="-4"/>
          <w:w w:val="131"/>
          <w:sz w:val="15"/>
          <w:szCs w:val="15"/>
        </w:rPr>
        <w:t>I</w:t>
      </w:r>
      <w:r w:rsidRPr="002B28D5">
        <w:rPr>
          <w:b/>
          <w:spacing w:val="-8"/>
          <w:w w:val="133"/>
          <w:sz w:val="15"/>
          <w:szCs w:val="15"/>
        </w:rPr>
        <w:t>R</w:t>
      </w:r>
      <w:r w:rsidRPr="002B28D5">
        <w:rPr>
          <w:b/>
          <w:spacing w:val="-4"/>
          <w:w w:val="123"/>
          <w:sz w:val="15"/>
          <w:szCs w:val="15"/>
        </w:rPr>
        <w:t>ON</w:t>
      </w:r>
      <w:r w:rsidRPr="002B28D5">
        <w:rPr>
          <w:b/>
          <w:spacing w:val="-2"/>
          <w:w w:val="119"/>
          <w:sz w:val="15"/>
          <w:szCs w:val="15"/>
        </w:rPr>
        <w:t>M</w:t>
      </w:r>
      <w:r w:rsidRPr="002B28D5">
        <w:rPr>
          <w:b/>
          <w:spacing w:val="-2"/>
          <w:w w:val="129"/>
          <w:sz w:val="15"/>
          <w:szCs w:val="15"/>
        </w:rPr>
        <w:t>E</w:t>
      </w:r>
      <w:r w:rsidRPr="002B28D5">
        <w:rPr>
          <w:b/>
          <w:spacing w:val="-4"/>
          <w:w w:val="129"/>
          <w:sz w:val="15"/>
          <w:szCs w:val="15"/>
        </w:rPr>
        <w:t>N</w:t>
      </w:r>
      <w:r w:rsidRPr="002B28D5">
        <w:rPr>
          <w:b/>
          <w:w w:val="130"/>
          <w:sz w:val="15"/>
          <w:szCs w:val="15"/>
        </w:rPr>
        <w:t>T</w:t>
      </w:r>
    </w:p>
    <w:p w:rsidR="00A945D7" w:rsidRDefault="000F1260">
      <w:pPr>
        <w:spacing w:before="82"/>
        <w:ind w:left="201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I</w:t>
      </w:r>
      <w:r>
        <w:rPr>
          <w:w w:val="140"/>
          <w:sz w:val="14"/>
          <w:szCs w:val="14"/>
        </w:rPr>
        <w:t>s</w:t>
      </w:r>
      <w:r>
        <w:rPr>
          <w:spacing w:val="-5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h</w:t>
      </w:r>
      <w:r>
        <w:rPr>
          <w:w w:val="140"/>
          <w:sz w:val="14"/>
          <w:szCs w:val="14"/>
        </w:rPr>
        <w:t>e</w:t>
      </w:r>
      <w:r>
        <w:rPr>
          <w:spacing w:val="13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p</w:t>
      </w:r>
      <w:r>
        <w:rPr>
          <w:spacing w:val="-7"/>
          <w:w w:val="140"/>
          <w:sz w:val="14"/>
          <w:szCs w:val="14"/>
        </w:rPr>
        <w:t>h</w:t>
      </w:r>
      <w:r>
        <w:rPr>
          <w:spacing w:val="-1"/>
          <w:w w:val="140"/>
          <w:sz w:val="14"/>
          <w:szCs w:val="14"/>
        </w:rPr>
        <w:t>ysi</w:t>
      </w:r>
      <w:r>
        <w:rPr>
          <w:spacing w:val="-3"/>
          <w:w w:val="140"/>
          <w:sz w:val="14"/>
          <w:szCs w:val="14"/>
        </w:rPr>
        <w:t>c</w:t>
      </w:r>
      <w:r>
        <w:rPr>
          <w:spacing w:val="-1"/>
          <w:w w:val="140"/>
          <w:sz w:val="14"/>
          <w:szCs w:val="14"/>
        </w:rPr>
        <w:t>a</w:t>
      </w:r>
      <w:r>
        <w:rPr>
          <w:w w:val="140"/>
          <w:sz w:val="14"/>
          <w:szCs w:val="14"/>
        </w:rPr>
        <w:t>l</w:t>
      </w:r>
      <w:r>
        <w:rPr>
          <w:spacing w:val="-25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e</w:t>
      </w:r>
      <w:r>
        <w:rPr>
          <w:spacing w:val="-7"/>
          <w:w w:val="140"/>
          <w:sz w:val="14"/>
          <w:szCs w:val="14"/>
        </w:rPr>
        <w:t>n</w:t>
      </w:r>
      <w:r>
        <w:rPr>
          <w:spacing w:val="-3"/>
          <w:w w:val="140"/>
          <w:sz w:val="14"/>
          <w:szCs w:val="14"/>
        </w:rPr>
        <w:t>v</w:t>
      </w:r>
      <w:r>
        <w:rPr>
          <w:spacing w:val="-1"/>
          <w:w w:val="140"/>
          <w:sz w:val="14"/>
          <w:szCs w:val="14"/>
        </w:rPr>
        <w:t>i</w:t>
      </w:r>
      <w:r>
        <w:rPr>
          <w:spacing w:val="-6"/>
          <w:w w:val="140"/>
          <w:sz w:val="14"/>
          <w:szCs w:val="14"/>
        </w:rPr>
        <w:t>r</w:t>
      </w:r>
      <w:r>
        <w:rPr>
          <w:spacing w:val="-1"/>
          <w:w w:val="140"/>
          <w:sz w:val="14"/>
          <w:szCs w:val="14"/>
        </w:rPr>
        <w:t>on</w:t>
      </w:r>
      <w:r>
        <w:rPr>
          <w:spacing w:val="-7"/>
          <w:w w:val="140"/>
          <w:sz w:val="14"/>
          <w:szCs w:val="14"/>
        </w:rPr>
        <w:t>m</w:t>
      </w:r>
      <w:r>
        <w:rPr>
          <w:spacing w:val="-1"/>
          <w:w w:val="140"/>
          <w:sz w:val="14"/>
          <w:szCs w:val="14"/>
        </w:rPr>
        <w:t>e</w:t>
      </w:r>
      <w:r>
        <w:rPr>
          <w:spacing w:val="-7"/>
          <w:w w:val="140"/>
          <w:sz w:val="14"/>
          <w:szCs w:val="14"/>
        </w:rPr>
        <w:t>n</w:t>
      </w:r>
      <w:r>
        <w:rPr>
          <w:w w:val="140"/>
          <w:sz w:val="14"/>
          <w:szCs w:val="14"/>
        </w:rPr>
        <w:t>t</w:t>
      </w:r>
      <w:r>
        <w:rPr>
          <w:spacing w:val="-2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i</w:t>
      </w:r>
      <w:r>
        <w:rPr>
          <w:w w:val="140"/>
          <w:sz w:val="14"/>
          <w:szCs w:val="14"/>
        </w:rPr>
        <w:t>n</w:t>
      </w:r>
      <w:r>
        <w:rPr>
          <w:spacing w:val="-7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h</w:t>
      </w:r>
      <w:r>
        <w:rPr>
          <w:w w:val="140"/>
          <w:sz w:val="14"/>
          <w:szCs w:val="14"/>
        </w:rPr>
        <w:t>e</w:t>
      </w:r>
      <w:r>
        <w:rPr>
          <w:spacing w:val="11"/>
          <w:w w:val="140"/>
          <w:sz w:val="14"/>
          <w:szCs w:val="14"/>
        </w:rPr>
        <w:t xml:space="preserve"> </w:t>
      </w:r>
      <w:r>
        <w:rPr>
          <w:spacing w:val="-8"/>
          <w:w w:val="140"/>
          <w:sz w:val="14"/>
          <w:szCs w:val="14"/>
        </w:rPr>
        <w:t>w</w:t>
      </w:r>
      <w:r>
        <w:rPr>
          <w:spacing w:val="-1"/>
          <w:w w:val="140"/>
          <w:sz w:val="14"/>
          <w:szCs w:val="14"/>
        </w:rPr>
        <w:t>o</w:t>
      </w:r>
      <w:r>
        <w:rPr>
          <w:spacing w:val="-3"/>
          <w:w w:val="140"/>
          <w:sz w:val="14"/>
          <w:szCs w:val="14"/>
        </w:rPr>
        <w:t>r</w:t>
      </w:r>
      <w:r>
        <w:rPr>
          <w:w w:val="140"/>
          <w:sz w:val="14"/>
          <w:szCs w:val="14"/>
        </w:rPr>
        <w:t>k</w:t>
      </w:r>
      <w:r>
        <w:rPr>
          <w:spacing w:val="-11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a</w:t>
      </w:r>
      <w:r>
        <w:rPr>
          <w:spacing w:val="-3"/>
          <w:w w:val="140"/>
          <w:sz w:val="14"/>
          <w:szCs w:val="14"/>
        </w:rPr>
        <w:t>r</w:t>
      </w:r>
      <w:r>
        <w:rPr>
          <w:spacing w:val="-1"/>
          <w:w w:val="140"/>
          <w:sz w:val="14"/>
          <w:szCs w:val="14"/>
        </w:rPr>
        <w:t>e</w:t>
      </w:r>
      <w:r>
        <w:rPr>
          <w:w w:val="140"/>
          <w:sz w:val="14"/>
          <w:szCs w:val="14"/>
        </w:rPr>
        <w:t>a</w:t>
      </w:r>
      <w:r>
        <w:rPr>
          <w:spacing w:val="7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a</w:t>
      </w:r>
      <w:r>
        <w:rPr>
          <w:spacing w:val="-2"/>
          <w:w w:val="130"/>
          <w:sz w:val="14"/>
          <w:szCs w:val="14"/>
        </w:rPr>
        <w:t>cc</w:t>
      </w:r>
      <w:r>
        <w:rPr>
          <w:spacing w:val="-1"/>
          <w:w w:val="133"/>
          <w:sz w:val="14"/>
          <w:szCs w:val="14"/>
        </w:rPr>
        <w:t>e</w:t>
      </w:r>
      <w:r>
        <w:rPr>
          <w:spacing w:val="-2"/>
          <w:w w:val="130"/>
          <w:sz w:val="14"/>
          <w:szCs w:val="14"/>
        </w:rPr>
        <w:t>p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a</w:t>
      </w:r>
      <w:r>
        <w:rPr>
          <w:spacing w:val="-2"/>
          <w:w w:val="122"/>
          <w:sz w:val="14"/>
          <w:szCs w:val="14"/>
        </w:rPr>
        <w:t>b</w:t>
      </w:r>
      <w:r>
        <w:rPr>
          <w:spacing w:val="-1"/>
          <w:w w:val="125"/>
          <w:sz w:val="14"/>
          <w:szCs w:val="14"/>
        </w:rPr>
        <w:t>l</w:t>
      </w:r>
      <w:r>
        <w:rPr>
          <w:spacing w:val="-1"/>
          <w:w w:val="133"/>
          <w:sz w:val="14"/>
          <w:szCs w:val="14"/>
        </w:rPr>
        <w:t>e</w:t>
      </w:r>
      <w:r>
        <w:rPr>
          <w:w w:val="109"/>
          <w:sz w:val="14"/>
          <w:szCs w:val="14"/>
        </w:rPr>
        <w:t>?</w:t>
      </w:r>
    </w:p>
    <w:p w:rsidR="00A945D7" w:rsidRDefault="000F1260">
      <w:pPr>
        <w:spacing w:before="68"/>
        <w:ind w:left="201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I</w:t>
      </w:r>
      <w:r>
        <w:rPr>
          <w:w w:val="140"/>
          <w:sz w:val="14"/>
          <w:szCs w:val="14"/>
        </w:rPr>
        <w:t>s</w:t>
      </w:r>
      <w:r>
        <w:rPr>
          <w:spacing w:val="-5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he</w:t>
      </w:r>
      <w:r>
        <w:rPr>
          <w:spacing w:val="-3"/>
          <w:w w:val="140"/>
          <w:sz w:val="14"/>
          <w:szCs w:val="14"/>
        </w:rPr>
        <w:t>r</w:t>
      </w:r>
      <w:r>
        <w:rPr>
          <w:w w:val="140"/>
          <w:sz w:val="14"/>
          <w:szCs w:val="14"/>
        </w:rPr>
        <w:t>e</w:t>
      </w:r>
      <w:r>
        <w:rPr>
          <w:spacing w:val="19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a</w:t>
      </w:r>
      <w:r>
        <w:rPr>
          <w:spacing w:val="-10"/>
          <w:w w:val="140"/>
          <w:sz w:val="14"/>
          <w:szCs w:val="14"/>
        </w:rPr>
        <w:t>d</w:t>
      </w:r>
      <w:r>
        <w:rPr>
          <w:spacing w:val="1"/>
          <w:w w:val="140"/>
          <w:sz w:val="14"/>
          <w:szCs w:val="14"/>
        </w:rPr>
        <w:t>e</w:t>
      </w:r>
      <w:r>
        <w:rPr>
          <w:spacing w:val="-3"/>
          <w:w w:val="140"/>
          <w:sz w:val="14"/>
          <w:szCs w:val="14"/>
        </w:rPr>
        <w:t>qu</w:t>
      </w:r>
      <w:r>
        <w:rPr>
          <w:spacing w:val="-10"/>
          <w:w w:val="140"/>
          <w:sz w:val="14"/>
          <w:szCs w:val="14"/>
        </w:rPr>
        <w:t>a</w:t>
      </w:r>
      <w:r>
        <w:rPr>
          <w:spacing w:val="-3"/>
          <w:w w:val="140"/>
          <w:sz w:val="14"/>
          <w:szCs w:val="14"/>
        </w:rPr>
        <w:t>t</w:t>
      </w:r>
      <w:r>
        <w:rPr>
          <w:w w:val="140"/>
          <w:sz w:val="14"/>
          <w:szCs w:val="14"/>
        </w:rPr>
        <w:t>e</w:t>
      </w:r>
      <w:r>
        <w:rPr>
          <w:spacing w:val="3"/>
          <w:w w:val="140"/>
          <w:sz w:val="14"/>
          <w:szCs w:val="14"/>
        </w:rPr>
        <w:t xml:space="preserve"> </w:t>
      </w:r>
      <w:r>
        <w:rPr>
          <w:spacing w:val="-14"/>
          <w:w w:val="140"/>
          <w:sz w:val="14"/>
          <w:szCs w:val="14"/>
        </w:rPr>
        <w:t>v</w:t>
      </w:r>
      <w:r>
        <w:rPr>
          <w:spacing w:val="-1"/>
          <w:w w:val="140"/>
          <w:sz w:val="14"/>
          <w:szCs w:val="14"/>
        </w:rPr>
        <w:t>e</w:t>
      </w:r>
      <w:r>
        <w:rPr>
          <w:spacing w:val="-7"/>
          <w:w w:val="140"/>
          <w:sz w:val="14"/>
          <w:szCs w:val="14"/>
        </w:rPr>
        <w:t>n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il</w:t>
      </w:r>
      <w:r>
        <w:rPr>
          <w:spacing w:val="-10"/>
          <w:w w:val="140"/>
          <w:sz w:val="14"/>
          <w:szCs w:val="14"/>
        </w:rPr>
        <w:t>a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io</w:t>
      </w:r>
      <w:r>
        <w:rPr>
          <w:w w:val="140"/>
          <w:sz w:val="14"/>
          <w:szCs w:val="14"/>
        </w:rPr>
        <w:t>n</w:t>
      </w:r>
      <w:r>
        <w:rPr>
          <w:spacing w:val="6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an</w:t>
      </w:r>
      <w:r>
        <w:rPr>
          <w:w w:val="140"/>
          <w:sz w:val="14"/>
          <w:szCs w:val="14"/>
        </w:rPr>
        <w:t>d</w:t>
      </w:r>
      <w:r>
        <w:rPr>
          <w:spacing w:val="-1"/>
          <w:w w:val="140"/>
          <w:sz w:val="14"/>
          <w:szCs w:val="14"/>
        </w:rPr>
        <w:t xml:space="preserve"> </w:t>
      </w:r>
      <w:r>
        <w:rPr>
          <w:spacing w:val="-1"/>
          <w:w w:val="130"/>
          <w:sz w:val="14"/>
          <w:szCs w:val="14"/>
        </w:rPr>
        <w:t>ill</w:t>
      </w:r>
      <w:r>
        <w:rPr>
          <w:spacing w:val="-2"/>
          <w:w w:val="130"/>
          <w:sz w:val="14"/>
          <w:szCs w:val="14"/>
        </w:rPr>
        <w:t>u</w:t>
      </w:r>
      <w:r>
        <w:rPr>
          <w:spacing w:val="-1"/>
          <w:w w:val="135"/>
          <w:sz w:val="14"/>
          <w:szCs w:val="14"/>
        </w:rPr>
        <w:t>min</w:t>
      </w:r>
      <w:r>
        <w:rPr>
          <w:spacing w:val="-7"/>
          <w:w w:val="135"/>
          <w:sz w:val="14"/>
          <w:szCs w:val="14"/>
        </w:rPr>
        <w:t>a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25"/>
          <w:sz w:val="14"/>
          <w:szCs w:val="14"/>
        </w:rPr>
        <w:t>ion?</w:t>
      </w:r>
    </w:p>
    <w:p w:rsidR="00A945D7" w:rsidRDefault="000F1260">
      <w:pPr>
        <w:spacing w:before="66" w:line="246" w:lineRule="auto"/>
        <w:ind w:left="404" w:right="187" w:hanging="203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15"/>
          <w:w w:val="140"/>
          <w:sz w:val="14"/>
          <w:szCs w:val="14"/>
        </w:rPr>
        <w:t>W</w:t>
      </w:r>
      <w:r>
        <w:rPr>
          <w:spacing w:val="-1"/>
          <w:w w:val="140"/>
          <w:sz w:val="14"/>
          <w:szCs w:val="14"/>
        </w:rPr>
        <w:t>il</w:t>
      </w:r>
      <w:r>
        <w:rPr>
          <w:w w:val="140"/>
          <w:sz w:val="14"/>
          <w:szCs w:val="14"/>
        </w:rPr>
        <w:t>l</w:t>
      </w:r>
      <w:r>
        <w:rPr>
          <w:spacing w:val="-27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he</w:t>
      </w:r>
      <w:r>
        <w:rPr>
          <w:spacing w:val="-3"/>
          <w:w w:val="140"/>
          <w:sz w:val="14"/>
          <w:szCs w:val="14"/>
        </w:rPr>
        <w:t>r</w:t>
      </w:r>
      <w:r>
        <w:rPr>
          <w:w w:val="140"/>
          <w:sz w:val="14"/>
          <w:szCs w:val="14"/>
        </w:rPr>
        <w:t>e</w:t>
      </w:r>
      <w:r>
        <w:rPr>
          <w:spacing w:val="17"/>
          <w:w w:val="140"/>
          <w:sz w:val="14"/>
          <w:szCs w:val="14"/>
        </w:rPr>
        <w:t xml:space="preserve"> </w:t>
      </w:r>
      <w:r>
        <w:rPr>
          <w:w w:val="132"/>
          <w:sz w:val="14"/>
          <w:szCs w:val="14"/>
        </w:rPr>
        <w:t xml:space="preserve">be </w:t>
      </w:r>
      <w:r>
        <w:rPr>
          <w:spacing w:val="-1"/>
          <w:w w:val="132"/>
          <w:sz w:val="14"/>
          <w:szCs w:val="14"/>
        </w:rPr>
        <w:t>e</w:t>
      </w:r>
      <w:r>
        <w:rPr>
          <w:spacing w:val="-8"/>
          <w:w w:val="132"/>
          <w:sz w:val="14"/>
          <w:szCs w:val="14"/>
        </w:rPr>
        <w:t>x</w:t>
      </w:r>
      <w:r>
        <w:rPr>
          <w:spacing w:val="-3"/>
          <w:w w:val="132"/>
          <w:sz w:val="14"/>
          <w:szCs w:val="14"/>
        </w:rPr>
        <w:t>c</w:t>
      </w:r>
      <w:r>
        <w:rPr>
          <w:spacing w:val="-1"/>
          <w:w w:val="132"/>
          <w:sz w:val="14"/>
          <w:szCs w:val="14"/>
        </w:rPr>
        <w:t>ess</w:t>
      </w:r>
      <w:r>
        <w:rPr>
          <w:spacing w:val="-7"/>
          <w:w w:val="132"/>
          <w:sz w:val="14"/>
          <w:szCs w:val="14"/>
        </w:rPr>
        <w:t>i</w:t>
      </w:r>
      <w:r>
        <w:rPr>
          <w:spacing w:val="-13"/>
          <w:w w:val="132"/>
          <w:sz w:val="14"/>
          <w:szCs w:val="14"/>
        </w:rPr>
        <w:t>v</w:t>
      </w:r>
      <w:r>
        <w:rPr>
          <w:w w:val="132"/>
          <w:sz w:val="14"/>
          <w:szCs w:val="14"/>
        </w:rPr>
        <w:t>e</w:t>
      </w:r>
      <w:r>
        <w:rPr>
          <w:spacing w:val="20"/>
          <w:w w:val="132"/>
          <w:sz w:val="14"/>
          <w:szCs w:val="14"/>
        </w:rPr>
        <w:t xml:space="preserve"> </w:t>
      </w:r>
      <w:r>
        <w:rPr>
          <w:spacing w:val="-1"/>
          <w:w w:val="132"/>
          <w:sz w:val="14"/>
          <w:szCs w:val="14"/>
        </w:rPr>
        <w:t>d</w:t>
      </w:r>
      <w:r>
        <w:rPr>
          <w:spacing w:val="-3"/>
          <w:w w:val="132"/>
          <w:sz w:val="14"/>
          <w:szCs w:val="14"/>
        </w:rPr>
        <w:t>u</w:t>
      </w:r>
      <w:r>
        <w:rPr>
          <w:spacing w:val="-1"/>
          <w:w w:val="132"/>
          <w:sz w:val="14"/>
          <w:szCs w:val="14"/>
        </w:rPr>
        <w:t>s</w:t>
      </w:r>
      <w:r>
        <w:rPr>
          <w:spacing w:val="-3"/>
          <w:w w:val="132"/>
          <w:sz w:val="14"/>
          <w:szCs w:val="14"/>
        </w:rPr>
        <w:t>t</w:t>
      </w:r>
      <w:r>
        <w:rPr>
          <w:w w:val="132"/>
          <w:sz w:val="14"/>
          <w:szCs w:val="14"/>
        </w:rPr>
        <w:t>,</w:t>
      </w:r>
      <w:r>
        <w:rPr>
          <w:spacing w:val="25"/>
          <w:w w:val="132"/>
          <w:sz w:val="14"/>
          <w:szCs w:val="14"/>
        </w:rPr>
        <w:t xml:space="preserve"> </w:t>
      </w:r>
      <w:r>
        <w:rPr>
          <w:spacing w:val="-1"/>
          <w:w w:val="132"/>
          <w:sz w:val="14"/>
          <w:szCs w:val="14"/>
        </w:rPr>
        <w:t>noise</w:t>
      </w:r>
      <w:r>
        <w:rPr>
          <w:w w:val="132"/>
          <w:sz w:val="14"/>
          <w:szCs w:val="14"/>
        </w:rPr>
        <w:t>,</w:t>
      </w:r>
      <w:r>
        <w:rPr>
          <w:spacing w:val="-1"/>
          <w:w w:val="132"/>
          <w:sz w:val="14"/>
          <w:szCs w:val="14"/>
        </w:rPr>
        <w:t xml:space="preserve"> f</w:t>
      </w:r>
      <w:r>
        <w:rPr>
          <w:spacing w:val="-3"/>
          <w:w w:val="132"/>
          <w:sz w:val="14"/>
          <w:szCs w:val="14"/>
        </w:rPr>
        <w:t>u</w:t>
      </w:r>
      <w:r>
        <w:rPr>
          <w:spacing w:val="-8"/>
          <w:w w:val="132"/>
          <w:sz w:val="14"/>
          <w:szCs w:val="14"/>
        </w:rPr>
        <w:t>m</w:t>
      </w:r>
      <w:r>
        <w:rPr>
          <w:spacing w:val="-1"/>
          <w:w w:val="132"/>
          <w:sz w:val="14"/>
          <w:szCs w:val="14"/>
        </w:rPr>
        <w:t>es</w:t>
      </w:r>
      <w:r>
        <w:rPr>
          <w:w w:val="132"/>
          <w:sz w:val="14"/>
          <w:szCs w:val="14"/>
        </w:rPr>
        <w:t>,</w:t>
      </w:r>
      <w:r>
        <w:rPr>
          <w:spacing w:val="5"/>
          <w:w w:val="132"/>
          <w:sz w:val="14"/>
          <w:szCs w:val="14"/>
        </w:rPr>
        <w:t xml:space="preserve"> </w:t>
      </w:r>
      <w:r>
        <w:rPr>
          <w:spacing w:val="-1"/>
          <w:w w:val="141"/>
          <w:sz w:val="14"/>
          <w:szCs w:val="14"/>
        </w:rPr>
        <w:t>h</w:t>
      </w:r>
      <w:r>
        <w:rPr>
          <w:spacing w:val="-1"/>
          <w:w w:val="136"/>
          <w:sz w:val="14"/>
          <w:szCs w:val="14"/>
        </w:rPr>
        <w:t>e</w:t>
      </w:r>
      <w:r>
        <w:rPr>
          <w:spacing w:val="-7"/>
          <w:w w:val="136"/>
          <w:sz w:val="14"/>
          <w:szCs w:val="14"/>
        </w:rPr>
        <w:t>a</w:t>
      </w:r>
      <w:r>
        <w:rPr>
          <w:spacing w:val="-2"/>
          <w:w w:val="175"/>
          <w:sz w:val="14"/>
          <w:szCs w:val="14"/>
        </w:rPr>
        <w:t>t</w:t>
      </w:r>
      <w:r>
        <w:rPr>
          <w:w w:val="118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spacing w:val="-1"/>
          <w:w w:val="137"/>
          <w:sz w:val="14"/>
          <w:szCs w:val="14"/>
        </w:rPr>
        <w:t>o</w:t>
      </w:r>
      <w:r>
        <w:rPr>
          <w:w w:val="137"/>
          <w:sz w:val="14"/>
          <w:szCs w:val="14"/>
        </w:rPr>
        <w:t>r</w:t>
      </w:r>
      <w:r>
        <w:rPr>
          <w:spacing w:val="3"/>
          <w:w w:val="137"/>
          <w:sz w:val="14"/>
          <w:szCs w:val="14"/>
        </w:rPr>
        <w:t xml:space="preserve"> </w:t>
      </w:r>
      <w:proofErr w:type="spellStart"/>
      <w:r>
        <w:rPr>
          <w:spacing w:val="-2"/>
          <w:w w:val="137"/>
          <w:sz w:val="14"/>
          <w:szCs w:val="14"/>
        </w:rPr>
        <w:t>v</w:t>
      </w:r>
      <w:r>
        <w:rPr>
          <w:spacing w:val="-1"/>
          <w:w w:val="125"/>
          <w:sz w:val="14"/>
          <w:szCs w:val="14"/>
        </w:rPr>
        <w:t>i</w:t>
      </w:r>
      <w:r>
        <w:rPr>
          <w:spacing w:val="-2"/>
          <w:w w:val="122"/>
          <w:sz w:val="14"/>
          <w:szCs w:val="14"/>
        </w:rPr>
        <w:t>b</w:t>
      </w:r>
      <w:r>
        <w:rPr>
          <w:spacing w:val="-2"/>
          <w:w w:val="158"/>
          <w:sz w:val="14"/>
          <w:szCs w:val="14"/>
        </w:rPr>
        <w:t>r</w:t>
      </w:r>
      <w:r>
        <w:rPr>
          <w:spacing w:val="-7"/>
          <w:w w:val="140"/>
          <w:sz w:val="14"/>
          <w:szCs w:val="14"/>
        </w:rPr>
        <w:t>a</w:t>
      </w:r>
      <w:proofErr w:type="spellEnd"/>
      <w:r>
        <w:rPr>
          <w:w w:val="98"/>
          <w:sz w:val="14"/>
          <w:szCs w:val="14"/>
        </w:rPr>
        <w:t xml:space="preserve">- </w:t>
      </w:r>
      <w:proofErr w:type="spellStart"/>
      <w:r>
        <w:rPr>
          <w:spacing w:val="-2"/>
          <w:w w:val="150"/>
          <w:sz w:val="14"/>
          <w:szCs w:val="14"/>
        </w:rPr>
        <w:t>t</w:t>
      </w:r>
      <w:r>
        <w:rPr>
          <w:spacing w:val="-1"/>
          <w:w w:val="150"/>
          <w:sz w:val="14"/>
          <w:szCs w:val="14"/>
        </w:rPr>
        <w:t>i</w:t>
      </w:r>
      <w:r>
        <w:rPr>
          <w:spacing w:val="-1"/>
          <w:w w:val="124"/>
          <w:sz w:val="14"/>
          <w:szCs w:val="14"/>
        </w:rPr>
        <w:t>o</w:t>
      </w:r>
      <w:r>
        <w:rPr>
          <w:spacing w:val="-1"/>
          <w:w w:val="141"/>
          <w:sz w:val="14"/>
          <w:szCs w:val="14"/>
        </w:rPr>
        <w:t>n</w:t>
      </w:r>
      <w:proofErr w:type="spellEnd"/>
      <w:r>
        <w:rPr>
          <w:w w:val="109"/>
          <w:sz w:val="14"/>
          <w:szCs w:val="14"/>
        </w:rPr>
        <w:t>?</w:t>
      </w:r>
    </w:p>
    <w:p w:rsidR="00A945D7" w:rsidRDefault="000F1260">
      <w:pPr>
        <w:spacing w:before="64" w:line="246" w:lineRule="auto"/>
        <w:ind w:left="404" w:right="83" w:hanging="203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15"/>
          <w:w w:val="140"/>
          <w:sz w:val="14"/>
          <w:szCs w:val="14"/>
        </w:rPr>
        <w:t>W</w:t>
      </w:r>
      <w:r>
        <w:rPr>
          <w:spacing w:val="-1"/>
          <w:w w:val="140"/>
          <w:sz w:val="14"/>
          <w:szCs w:val="14"/>
        </w:rPr>
        <w:t>il</w:t>
      </w:r>
      <w:r>
        <w:rPr>
          <w:w w:val="140"/>
          <w:sz w:val="14"/>
          <w:szCs w:val="14"/>
        </w:rPr>
        <w:t>l</w:t>
      </w:r>
      <w:r>
        <w:rPr>
          <w:spacing w:val="-27"/>
          <w:w w:val="140"/>
          <w:sz w:val="14"/>
          <w:szCs w:val="14"/>
        </w:rPr>
        <w:t xml:space="preserve"> </w:t>
      </w:r>
      <w:r>
        <w:rPr>
          <w:spacing w:val="-8"/>
          <w:w w:val="140"/>
          <w:sz w:val="14"/>
          <w:szCs w:val="14"/>
        </w:rPr>
        <w:t>w</w:t>
      </w:r>
      <w:r>
        <w:rPr>
          <w:spacing w:val="-1"/>
          <w:w w:val="140"/>
          <w:sz w:val="14"/>
          <w:szCs w:val="14"/>
        </w:rPr>
        <w:t>e</w:t>
      </w:r>
      <w:r>
        <w:rPr>
          <w:spacing w:val="-10"/>
          <w:w w:val="140"/>
          <w:sz w:val="14"/>
          <w:szCs w:val="14"/>
        </w:rPr>
        <w:t>a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he</w:t>
      </w:r>
      <w:r>
        <w:rPr>
          <w:w w:val="140"/>
          <w:sz w:val="14"/>
          <w:szCs w:val="14"/>
        </w:rPr>
        <w:t>r</w:t>
      </w:r>
      <w:r>
        <w:rPr>
          <w:spacing w:val="9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c</w:t>
      </w:r>
      <w:r>
        <w:rPr>
          <w:spacing w:val="-1"/>
          <w:w w:val="140"/>
          <w:sz w:val="14"/>
          <w:szCs w:val="14"/>
        </w:rPr>
        <w:t>ondi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ion</w:t>
      </w:r>
      <w:r>
        <w:rPr>
          <w:w w:val="140"/>
          <w:sz w:val="14"/>
          <w:szCs w:val="14"/>
        </w:rPr>
        <w:t>s</w:t>
      </w:r>
      <w:r>
        <w:rPr>
          <w:spacing w:val="-27"/>
          <w:w w:val="140"/>
          <w:sz w:val="14"/>
          <w:szCs w:val="14"/>
        </w:rPr>
        <w:t xml:space="preserve"> </w:t>
      </w:r>
      <w:r>
        <w:rPr>
          <w:spacing w:val="-1"/>
          <w:w w:val="121"/>
          <w:sz w:val="14"/>
          <w:szCs w:val="14"/>
        </w:rPr>
        <w:t>(e.g.</w:t>
      </w:r>
      <w:r>
        <w:rPr>
          <w:w w:val="121"/>
          <w:sz w:val="14"/>
          <w:szCs w:val="14"/>
        </w:rPr>
        <w:t>,</w:t>
      </w:r>
      <w:r>
        <w:rPr>
          <w:spacing w:val="8"/>
          <w:w w:val="121"/>
          <w:sz w:val="14"/>
          <w:szCs w:val="14"/>
        </w:rPr>
        <w:t xml:space="preserve"> </w:t>
      </w:r>
      <w:r>
        <w:rPr>
          <w:spacing w:val="-1"/>
          <w:w w:val="135"/>
          <w:sz w:val="14"/>
          <w:szCs w:val="14"/>
        </w:rPr>
        <w:t>he</w:t>
      </w:r>
      <w:r>
        <w:rPr>
          <w:spacing w:val="-12"/>
          <w:w w:val="135"/>
          <w:sz w:val="14"/>
          <w:szCs w:val="14"/>
        </w:rPr>
        <w:t>a</w:t>
      </w:r>
      <w:r>
        <w:rPr>
          <w:spacing w:val="-3"/>
          <w:w w:val="135"/>
          <w:sz w:val="14"/>
          <w:szCs w:val="14"/>
        </w:rPr>
        <w:t>v</w:t>
      </w:r>
      <w:r>
        <w:rPr>
          <w:w w:val="135"/>
          <w:sz w:val="14"/>
          <w:szCs w:val="14"/>
        </w:rPr>
        <w:t>y</w:t>
      </w:r>
      <w:r>
        <w:rPr>
          <w:spacing w:val="14"/>
          <w:w w:val="135"/>
          <w:sz w:val="14"/>
          <w:szCs w:val="14"/>
        </w:rPr>
        <w:t xml:space="preserve"> </w:t>
      </w:r>
      <w:r>
        <w:rPr>
          <w:spacing w:val="-3"/>
          <w:w w:val="135"/>
          <w:sz w:val="14"/>
          <w:szCs w:val="14"/>
        </w:rPr>
        <w:t>r</w:t>
      </w:r>
      <w:r>
        <w:rPr>
          <w:spacing w:val="-1"/>
          <w:w w:val="135"/>
          <w:sz w:val="14"/>
          <w:szCs w:val="14"/>
        </w:rPr>
        <w:t>ain</w:t>
      </w:r>
      <w:r>
        <w:rPr>
          <w:w w:val="135"/>
          <w:sz w:val="14"/>
          <w:szCs w:val="14"/>
        </w:rPr>
        <w:t>,</w:t>
      </w:r>
      <w:r>
        <w:rPr>
          <w:spacing w:val="13"/>
          <w:w w:val="135"/>
          <w:sz w:val="14"/>
          <w:szCs w:val="14"/>
        </w:rPr>
        <w:t xml:space="preserve"> </w:t>
      </w:r>
      <w:r>
        <w:rPr>
          <w:spacing w:val="-1"/>
          <w:w w:val="135"/>
          <w:sz w:val="14"/>
          <w:szCs w:val="14"/>
        </w:rPr>
        <w:t>hig</w:t>
      </w:r>
      <w:r>
        <w:rPr>
          <w:w w:val="135"/>
          <w:sz w:val="14"/>
          <w:szCs w:val="14"/>
        </w:rPr>
        <w:t>h</w:t>
      </w:r>
      <w:r>
        <w:rPr>
          <w:spacing w:val="-6"/>
          <w:w w:val="135"/>
          <w:sz w:val="14"/>
          <w:szCs w:val="14"/>
        </w:rPr>
        <w:t xml:space="preserve"> </w:t>
      </w:r>
      <w:r>
        <w:rPr>
          <w:spacing w:val="-3"/>
          <w:w w:val="135"/>
          <w:sz w:val="14"/>
          <w:szCs w:val="14"/>
        </w:rPr>
        <w:t>w</w:t>
      </w:r>
      <w:r>
        <w:rPr>
          <w:spacing w:val="-1"/>
          <w:w w:val="135"/>
          <w:sz w:val="14"/>
          <w:szCs w:val="14"/>
        </w:rPr>
        <w:t>ind</w:t>
      </w:r>
      <w:r>
        <w:rPr>
          <w:w w:val="135"/>
          <w:sz w:val="14"/>
          <w:szCs w:val="14"/>
        </w:rPr>
        <w:t>,</w:t>
      </w:r>
      <w:r>
        <w:rPr>
          <w:spacing w:val="-9"/>
          <w:w w:val="135"/>
          <w:sz w:val="14"/>
          <w:szCs w:val="14"/>
        </w:rPr>
        <w:t xml:space="preserve"> </w:t>
      </w:r>
      <w:r>
        <w:rPr>
          <w:spacing w:val="-1"/>
          <w:w w:val="132"/>
          <w:sz w:val="14"/>
          <w:szCs w:val="14"/>
        </w:rPr>
        <w:t>sn</w:t>
      </w:r>
      <w:r>
        <w:rPr>
          <w:spacing w:val="-5"/>
          <w:w w:val="132"/>
          <w:sz w:val="14"/>
          <w:szCs w:val="14"/>
        </w:rPr>
        <w:t>o</w:t>
      </w:r>
      <w:r>
        <w:rPr>
          <w:spacing w:val="-16"/>
          <w:w w:val="128"/>
          <w:sz w:val="14"/>
          <w:szCs w:val="14"/>
        </w:rPr>
        <w:t>w</w:t>
      </w:r>
      <w:r>
        <w:rPr>
          <w:w w:val="118"/>
          <w:sz w:val="14"/>
          <w:szCs w:val="14"/>
        </w:rPr>
        <w:t xml:space="preserve">, </w:t>
      </w:r>
      <w:r>
        <w:rPr>
          <w:spacing w:val="-1"/>
          <w:w w:val="124"/>
          <w:sz w:val="14"/>
          <w:szCs w:val="14"/>
        </w:rPr>
        <w:t>o</w:t>
      </w:r>
      <w:r>
        <w:rPr>
          <w:w w:val="158"/>
          <w:sz w:val="14"/>
          <w:szCs w:val="14"/>
        </w:rPr>
        <w:t>r</w:t>
      </w:r>
      <w:r>
        <w:rPr>
          <w:spacing w:val="15"/>
          <w:sz w:val="14"/>
          <w:szCs w:val="14"/>
        </w:rPr>
        <w:t xml:space="preserve"> </w:t>
      </w:r>
      <w:r>
        <w:rPr>
          <w:spacing w:val="-1"/>
          <w:w w:val="124"/>
          <w:sz w:val="14"/>
          <w:szCs w:val="14"/>
        </w:rPr>
        <w:t>i</w:t>
      </w:r>
      <w:r>
        <w:rPr>
          <w:spacing w:val="-2"/>
          <w:w w:val="124"/>
          <w:sz w:val="14"/>
          <w:szCs w:val="14"/>
        </w:rPr>
        <w:t>c</w:t>
      </w:r>
      <w:r>
        <w:rPr>
          <w:spacing w:val="-1"/>
          <w:w w:val="124"/>
          <w:sz w:val="14"/>
          <w:szCs w:val="14"/>
        </w:rPr>
        <w:t>e</w:t>
      </w:r>
      <w:r>
        <w:rPr>
          <w:w w:val="124"/>
          <w:sz w:val="14"/>
          <w:szCs w:val="14"/>
        </w:rPr>
        <w:t>)</w:t>
      </w:r>
      <w:r>
        <w:rPr>
          <w:spacing w:val="9"/>
          <w:w w:val="124"/>
          <w:sz w:val="14"/>
          <w:szCs w:val="14"/>
        </w:rPr>
        <w:t xml:space="preserve"> </w:t>
      </w:r>
      <w:r>
        <w:rPr>
          <w:w w:val="124"/>
          <w:sz w:val="14"/>
          <w:szCs w:val="14"/>
        </w:rPr>
        <w:t>be</w:t>
      </w:r>
      <w:r>
        <w:rPr>
          <w:spacing w:val="12"/>
          <w:w w:val="124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sa</w:t>
      </w:r>
      <w:r>
        <w:rPr>
          <w:spacing w:val="-7"/>
          <w:w w:val="140"/>
          <w:sz w:val="14"/>
          <w:szCs w:val="14"/>
        </w:rPr>
        <w:t>f</w:t>
      </w:r>
      <w:r>
        <w:rPr>
          <w:w w:val="140"/>
          <w:sz w:val="14"/>
          <w:szCs w:val="14"/>
        </w:rPr>
        <w:t>e</w:t>
      </w:r>
      <w:r>
        <w:rPr>
          <w:spacing w:val="-9"/>
          <w:w w:val="140"/>
          <w:sz w:val="14"/>
          <w:szCs w:val="14"/>
        </w:rPr>
        <w:t xml:space="preserve"> </w:t>
      </w:r>
      <w:r>
        <w:rPr>
          <w:spacing w:val="-7"/>
          <w:w w:val="140"/>
          <w:sz w:val="14"/>
          <w:szCs w:val="14"/>
        </w:rPr>
        <w:t>f</w:t>
      </w:r>
      <w:r>
        <w:rPr>
          <w:spacing w:val="-1"/>
          <w:w w:val="140"/>
          <w:sz w:val="14"/>
          <w:szCs w:val="14"/>
        </w:rPr>
        <w:t>o</w:t>
      </w:r>
      <w:r>
        <w:rPr>
          <w:w w:val="140"/>
          <w:sz w:val="14"/>
          <w:szCs w:val="14"/>
        </w:rPr>
        <w:t>r</w:t>
      </w:r>
      <w:r>
        <w:rPr>
          <w:spacing w:val="-5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h</w:t>
      </w:r>
      <w:r>
        <w:rPr>
          <w:w w:val="140"/>
          <w:sz w:val="14"/>
          <w:szCs w:val="14"/>
        </w:rPr>
        <w:t>e</w:t>
      </w:r>
      <w:r>
        <w:rPr>
          <w:spacing w:val="13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as</w:t>
      </w:r>
      <w:r>
        <w:rPr>
          <w:w w:val="140"/>
          <w:sz w:val="14"/>
          <w:szCs w:val="14"/>
        </w:rPr>
        <w:t>k</w:t>
      </w:r>
      <w:r>
        <w:rPr>
          <w:spacing w:val="15"/>
          <w:w w:val="140"/>
          <w:sz w:val="14"/>
          <w:szCs w:val="14"/>
        </w:rPr>
        <w:t xml:space="preserve"> </w:t>
      </w:r>
      <w:r>
        <w:rPr>
          <w:w w:val="130"/>
          <w:sz w:val="14"/>
          <w:szCs w:val="14"/>
        </w:rPr>
        <w:t>b</w:t>
      </w:r>
      <w:r>
        <w:rPr>
          <w:spacing w:val="-1"/>
          <w:w w:val="130"/>
          <w:sz w:val="14"/>
          <w:szCs w:val="14"/>
        </w:rPr>
        <w:t>ein</w:t>
      </w:r>
      <w:r>
        <w:rPr>
          <w:w w:val="130"/>
          <w:sz w:val="14"/>
          <w:szCs w:val="14"/>
        </w:rPr>
        <w:t>g</w:t>
      </w:r>
      <w:r>
        <w:rPr>
          <w:spacing w:val="6"/>
          <w:w w:val="130"/>
          <w:sz w:val="14"/>
          <w:szCs w:val="14"/>
        </w:rPr>
        <w:t xml:space="preserve"> </w:t>
      </w:r>
      <w:r>
        <w:rPr>
          <w:w w:val="130"/>
          <w:sz w:val="14"/>
          <w:szCs w:val="14"/>
        </w:rPr>
        <w:t>p</w:t>
      </w:r>
      <w:r>
        <w:rPr>
          <w:spacing w:val="-1"/>
          <w:w w:val="133"/>
          <w:sz w:val="14"/>
          <w:szCs w:val="14"/>
        </w:rPr>
        <w:t>e</w:t>
      </w:r>
      <w:r>
        <w:rPr>
          <w:spacing w:val="-2"/>
          <w:w w:val="158"/>
          <w:sz w:val="14"/>
          <w:szCs w:val="14"/>
        </w:rPr>
        <w:t>r</w:t>
      </w:r>
      <w:r>
        <w:rPr>
          <w:spacing w:val="-5"/>
          <w:w w:val="126"/>
          <w:sz w:val="14"/>
          <w:szCs w:val="14"/>
        </w:rPr>
        <w:t>f</w:t>
      </w:r>
      <w:r>
        <w:rPr>
          <w:spacing w:val="-1"/>
          <w:w w:val="126"/>
          <w:sz w:val="14"/>
          <w:szCs w:val="14"/>
        </w:rPr>
        <w:t>o</w:t>
      </w:r>
      <w:r>
        <w:rPr>
          <w:spacing w:val="-2"/>
          <w:w w:val="158"/>
          <w:sz w:val="14"/>
          <w:szCs w:val="14"/>
        </w:rPr>
        <w:t>r</w:t>
      </w:r>
      <w:r>
        <w:rPr>
          <w:spacing w:val="-6"/>
          <w:w w:val="131"/>
          <w:sz w:val="14"/>
          <w:szCs w:val="14"/>
        </w:rPr>
        <w:t>m</w:t>
      </w:r>
      <w:r>
        <w:rPr>
          <w:spacing w:val="1"/>
          <w:w w:val="133"/>
          <w:sz w:val="14"/>
          <w:szCs w:val="14"/>
        </w:rPr>
        <w:t>e</w:t>
      </w:r>
      <w:r>
        <w:rPr>
          <w:spacing w:val="-1"/>
          <w:w w:val="134"/>
          <w:sz w:val="14"/>
          <w:szCs w:val="14"/>
        </w:rPr>
        <w:t>d</w:t>
      </w:r>
      <w:r>
        <w:rPr>
          <w:w w:val="109"/>
          <w:sz w:val="14"/>
          <w:szCs w:val="14"/>
        </w:rPr>
        <w:t>?</w:t>
      </w:r>
    </w:p>
    <w:p w:rsidR="00A945D7" w:rsidRPr="00D8442C" w:rsidRDefault="00A945D7">
      <w:pPr>
        <w:spacing w:before="2" w:line="140" w:lineRule="exact"/>
        <w:rPr>
          <w:sz w:val="10"/>
          <w:szCs w:val="10"/>
        </w:rPr>
      </w:pPr>
    </w:p>
    <w:p w:rsidR="00A945D7" w:rsidRPr="002B28D5" w:rsidRDefault="000F1260">
      <w:pPr>
        <w:ind w:left="201"/>
        <w:rPr>
          <w:b/>
          <w:sz w:val="15"/>
          <w:szCs w:val="15"/>
        </w:rPr>
      </w:pPr>
      <w:r w:rsidRPr="002B28D5">
        <w:rPr>
          <w:b/>
          <w:spacing w:val="-30"/>
          <w:w w:val="135"/>
          <w:sz w:val="15"/>
          <w:szCs w:val="15"/>
        </w:rPr>
        <w:t>F</w:t>
      </w:r>
      <w:r w:rsidRPr="002B28D5">
        <w:rPr>
          <w:b/>
          <w:spacing w:val="-3"/>
          <w:w w:val="135"/>
          <w:sz w:val="15"/>
          <w:szCs w:val="15"/>
        </w:rPr>
        <w:t>A</w:t>
      </w:r>
      <w:r w:rsidRPr="002B28D5">
        <w:rPr>
          <w:b/>
          <w:spacing w:val="-4"/>
          <w:w w:val="135"/>
          <w:sz w:val="15"/>
          <w:szCs w:val="15"/>
        </w:rPr>
        <w:t>L</w:t>
      </w:r>
      <w:r w:rsidRPr="002B28D5">
        <w:rPr>
          <w:b/>
          <w:w w:val="135"/>
          <w:sz w:val="15"/>
          <w:szCs w:val="15"/>
        </w:rPr>
        <w:t>L</w:t>
      </w:r>
      <w:r w:rsidRPr="002B28D5">
        <w:rPr>
          <w:b/>
          <w:spacing w:val="1"/>
          <w:w w:val="135"/>
          <w:sz w:val="15"/>
          <w:szCs w:val="15"/>
        </w:rPr>
        <w:t xml:space="preserve"> </w:t>
      </w:r>
      <w:r w:rsidRPr="002B28D5">
        <w:rPr>
          <w:b/>
          <w:spacing w:val="-3"/>
          <w:w w:val="138"/>
          <w:sz w:val="15"/>
          <w:szCs w:val="15"/>
        </w:rPr>
        <w:t>P</w:t>
      </w:r>
      <w:r w:rsidRPr="002B28D5">
        <w:rPr>
          <w:b/>
          <w:spacing w:val="-4"/>
          <w:w w:val="138"/>
          <w:sz w:val="15"/>
          <w:szCs w:val="15"/>
        </w:rPr>
        <w:t>R</w:t>
      </w:r>
      <w:r w:rsidRPr="002B28D5">
        <w:rPr>
          <w:b/>
          <w:spacing w:val="-3"/>
          <w:w w:val="129"/>
          <w:sz w:val="15"/>
          <w:szCs w:val="15"/>
        </w:rPr>
        <w:t>EVE</w:t>
      </w:r>
      <w:r w:rsidRPr="002B28D5">
        <w:rPr>
          <w:b/>
          <w:spacing w:val="-4"/>
          <w:w w:val="129"/>
          <w:sz w:val="15"/>
          <w:szCs w:val="15"/>
        </w:rPr>
        <w:t>N</w:t>
      </w:r>
      <w:r w:rsidRPr="002B28D5">
        <w:rPr>
          <w:b/>
          <w:spacing w:val="-3"/>
          <w:w w:val="137"/>
          <w:sz w:val="15"/>
          <w:szCs w:val="15"/>
        </w:rPr>
        <w:t>T</w:t>
      </w:r>
      <w:r w:rsidRPr="002B28D5">
        <w:rPr>
          <w:b/>
          <w:spacing w:val="-4"/>
          <w:w w:val="137"/>
          <w:sz w:val="15"/>
          <w:szCs w:val="15"/>
        </w:rPr>
        <w:t>I</w:t>
      </w:r>
      <w:r w:rsidRPr="002B28D5">
        <w:rPr>
          <w:b/>
          <w:spacing w:val="-4"/>
          <w:w w:val="123"/>
          <w:sz w:val="15"/>
          <w:szCs w:val="15"/>
        </w:rPr>
        <w:t>O</w:t>
      </w:r>
      <w:r w:rsidRPr="002B28D5">
        <w:rPr>
          <w:b/>
          <w:w w:val="123"/>
          <w:sz w:val="15"/>
          <w:szCs w:val="15"/>
        </w:rPr>
        <w:t>N</w:t>
      </w:r>
    </w:p>
    <w:p w:rsidR="00A945D7" w:rsidRDefault="000F1260">
      <w:pPr>
        <w:spacing w:before="76"/>
        <w:ind w:left="201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I</w:t>
      </w:r>
      <w:r>
        <w:rPr>
          <w:w w:val="140"/>
          <w:sz w:val="14"/>
          <w:szCs w:val="14"/>
        </w:rPr>
        <w:t>s</w:t>
      </w:r>
      <w:r>
        <w:rPr>
          <w:spacing w:val="-5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he</w:t>
      </w:r>
      <w:r>
        <w:rPr>
          <w:spacing w:val="-3"/>
          <w:w w:val="140"/>
          <w:sz w:val="14"/>
          <w:szCs w:val="14"/>
        </w:rPr>
        <w:t>r</w:t>
      </w:r>
      <w:r>
        <w:rPr>
          <w:w w:val="140"/>
          <w:sz w:val="14"/>
          <w:szCs w:val="14"/>
        </w:rPr>
        <w:t>e</w:t>
      </w:r>
      <w:r>
        <w:rPr>
          <w:spacing w:val="19"/>
          <w:w w:val="140"/>
          <w:sz w:val="14"/>
          <w:szCs w:val="14"/>
        </w:rPr>
        <w:t xml:space="preserve"> </w:t>
      </w:r>
      <w:r>
        <w:rPr>
          <w:w w:val="140"/>
          <w:sz w:val="14"/>
          <w:szCs w:val="14"/>
        </w:rPr>
        <w:t>a</w:t>
      </w:r>
      <w:r>
        <w:rPr>
          <w:spacing w:val="1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n</w:t>
      </w:r>
      <w:r>
        <w:rPr>
          <w:spacing w:val="1"/>
          <w:w w:val="140"/>
          <w:sz w:val="14"/>
          <w:szCs w:val="14"/>
        </w:rPr>
        <w:t>ee</w:t>
      </w:r>
      <w:r>
        <w:rPr>
          <w:w w:val="140"/>
          <w:sz w:val="14"/>
          <w:szCs w:val="14"/>
        </w:rPr>
        <w:t>d</w:t>
      </w:r>
      <w:r>
        <w:rPr>
          <w:spacing w:val="-11"/>
          <w:w w:val="140"/>
          <w:sz w:val="14"/>
          <w:szCs w:val="14"/>
        </w:rPr>
        <w:t xml:space="preserve"> </w:t>
      </w:r>
      <w:r>
        <w:rPr>
          <w:spacing w:val="-7"/>
          <w:w w:val="140"/>
          <w:sz w:val="14"/>
          <w:szCs w:val="14"/>
        </w:rPr>
        <w:t>f</w:t>
      </w:r>
      <w:r>
        <w:rPr>
          <w:spacing w:val="-1"/>
          <w:w w:val="140"/>
          <w:sz w:val="14"/>
          <w:szCs w:val="14"/>
        </w:rPr>
        <w:t>o</w:t>
      </w:r>
      <w:r>
        <w:rPr>
          <w:w w:val="140"/>
          <w:sz w:val="14"/>
          <w:szCs w:val="14"/>
        </w:rPr>
        <w:t>r</w:t>
      </w:r>
      <w:r>
        <w:rPr>
          <w:spacing w:val="-5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fal</w:t>
      </w:r>
      <w:r>
        <w:rPr>
          <w:w w:val="140"/>
          <w:sz w:val="14"/>
          <w:szCs w:val="14"/>
        </w:rPr>
        <w:t>l</w:t>
      </w:r>
      <w:r>
        <w:rPr>
          <w:spacing w:val="-13"/>
          <w:w w:val="140"/>
          <w:sz w:val="14"/>
          <w:szCs w:val="14"/>
        </w:rPr>
        <w:t xml:space="preserve"> </w:t>
      </w:r>
      <w:r>
        <w:rPr>
          <w:spacing w:val="-2"/>
          <w:w w:val="130"/>
          <w:sz w:val="14"/>
          <w:szCs w:val="14"/>
        </w:rPr>
        <w:t>p</w:t>
      </w:r>
      <w:r>
        <w:rPr>
          <w:spacing w:val="-4"/>
          <w:w w:val="158"/>
          <w:sz w:val="14"/>
          <w:szCs w:val="14"/>
        </w:rPr>
        <w:t>r</w:t>
      </w:r>
      <w:r>
        <w:rPr>
          <w:spacing w:val="-1"/>
          <w:w w:val="124"/>
          <w:sz w:val="14"/>
          <w:szCs w:val="14"/>
        </w:rPr>
        <w:t>o</w:t>
      </w:r>
      <w:r>
        <w:rPr>
          <w:spacing w:val="-2"/>
          <w:w w:val="175"/>
          <w:sz w:val="14"/>
          <w:szCs w:val="14"/>
        </w:rPr>
        <w:t>t</w:t>
      </w:r>
      <w:r>
        <w:rPr>
          <w:spacing w:val="1"/>
          <w:w w:val="133"/>
          <w:sz w:val="14"/>
          <w:szCs w:val="14"/>
        </w:rPr>
        <w:t>e</w:t>
      </w:r>
      <w:r>
        <w:rPr>
          <w:spacing w:val="-1"/>
          <w:w w:val="147"/>
          <w:sz w:val="14"/>
          <w:szCs w:val="14"/>
        </w:rPr>
        <w:t>c</w:t>
      </w:r>
      <w:r>
        <w:rPr>
          <w:spacing w:val="-2"/>
          <w:w w:val="147"/>
          <w:sz w:val="14"/>
          <w:szCs w:val="14"/>
        </w:rPr>
        <w:t>t</w:t>
      </w:r>
      <w:r>
        <w:rPr>
          <w:spacing w:val="-1"/>
          <w:w w:val="131"/>
          <w:sz w:val="14"/>
          <w:szCs w:val="14"/>
        </w:rPr>
        <w:t>io</w:t>
      </w:r>
      <w:r>
        <w:rPr>
          <w:w w:val="131"/>
          <w:sz w:val="14"/>
          <w:szCs w:val="14"/>
        </w:rPr>
        <w:t>n</w:t>
      </w:r>
      <w:r>
        <w:rPr>
          <w:spacing w:val="12"/>
          <w:sz w:val="14"/>
          <w:szCs w:val="14"/>
        </w:rPr>
        <w:t xml:space="preserve"> </w:t>
      </w:r>
      <w:r>
        <w:rPr>
          <w:spacing w:val="-2"/>
          <w:w w:val="175"/>
          <w:sz w:val="14"/>
          <w:szCs w:val="14"/>
        </w:rPr>
        <w:t>t</w:t>
      </w:r>
      <w:r>
        <w:rPr>
          <w:spacing w:val="-2"/>
          <w:w w:val="158"/>
          <w:sz w:val="14"/>
          <w:szCs w:val="14"/>
        </w:rPr>
        <w:t>r</w:t>
      </w:r>
      <w:r>
        <w:rPr>
          <w:spacing w:val="-1"/>
          <w:w w:val="140"/>
          <w:sz w:val="14"/>
          <w:szCs w:val="14"/>
        </w:rPr>
        <w:t>a</w:t>
      </w:r>
      <w:r>
        <w:rPr>
          <w:spacing w:val="-1"/>
          <w:w w:val="138"/>
          <w:sz w:val="14"/>
          <w:szCs w:val="14"/>
        </w:rPr>
        <w:t>ining</w:t>
      </w:r>
      <w:r>
        <w:rPr>
          <w:spacing w:val="-3"/>
          <w:w w:val="138"/>
          <w:sz w:val="14"/>
          <w:szCs w:val="14"/>
        </w:rPr>
        <w:t>/</w:t>
      </w:r>
      <w:r>
        <w:rPr>
          <w:spacing w:val="-2"/>
          <w:w w:val="158"/>
          <w:sz w:val="14"/>
          <w:szCs w:val="14"/>
        </w:rPr>
        <w:t>r</w:t>
      </w:r>
      <w:r>
        <w:rPr>
          <w:spacing w:val="-1"/>
          <w:w w:val="133"/>
          <w:sz w:val="14"/>
          <w:szCs w:val="14"/>
        </w:rPr>
        <w:t>e</w:t>
      </w:r>
      <w:r>
        <w:rPr>
          <w:spacing w:val="-1"/>
          <w:w w:val="144"/>
          <w:sz w:val="14"/>
          <w:szCs w:val="14"/>
        </w:rPr>
        <w:t>f</w:t>
      </w:r>
      <w:r>
        <w:rPr>
          <w:spacing w:val="-2"/>
          <w:w w:val="144"/>
          <w:sz w:val="14"/>
          <w:szCs w:val="14"/>
        </w:rPr>
        <w:t>r</w:t>
      </w:r>
      <w:r>
        <w:rPr>
          <w:spacing w:val="-1"/>
          <w:w w:val="139"/>
          <w:sz w:val="14"/>
          <w:szCs w:val="14"/>
        </w:rPr>
        <w:t>eshe</w:t>
      </w:r>
      <w:r>
        <w:rPr>
          <w:spacing w:val="-2"/>
          <w:w w:val="139"/>
          <w:sz w:val="14"/>
          <w:szCs w:val="14"/>
        </w:rPr>
        <w:t>r</w:t>
      </w:r>
      <w:r>
        <w:rPr>
          <w:w w:val="109"/>
          <w:sz w:val="14"/>
          <w:szCs w:val="14"/>
        </w:rPr>
        <w:t>?</w:t>
      </w:r>
    </w:p>
    <w:p w:rsidR="00A945D7" w:rsidRDefault="000F1260">
      <w:pPr>
        <w:spacing w:before="62"/>
        <w:ind w:left="201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1"/>
          <w:w w:val="136"/>
          <w:sz w:val="14"/>
          <w:szCs w:val="14"/>
        </w:rPr>
        <w:t>Ar</w:t>
      </w:r>
      <w:r>
        <w:rPr>
          <w:w w:val="136"/>
          <w:sz w:val="14"/>
          <w:szCs w:val="14"/>
        </w:rPr>
        <w:t xml:space="preserve">e </w:t>
      </w:r>
      <w:r w:rsidR="00D8442C">
        <w:rPr>
          <w:w w:val="136"/>
          <w:sz w:val="14"/>
          <w:szCs w:val="14"/>
        </w:rPr>
        <w:t>SRD's</w:t>
      </w:r>
      <w:r>
        <w:rPr>
          <w:spacing w:val="-3"/>
          <w:w w:val="136"/>
          <w:sz w:val="14"/>
          <w:szCs w:val="14"/>
        </w:rPr>
        <w:t xml:space="preserve"> </w:t>
      </w:r>
      <w:r>
        <w:rPr>
          <w:spacing w:val="-1"/>
          <w:w w:val="136"/>
          <w:sz w:val="14"/>
          <w:szCs w:val="14"/>
        </w:rPr>
        <w:t>an</w:t>
      </w:r>
      <w:r>
        <w:rPr>
          <w:w w:val="136"/>
          <w:sz w:val="14"/>
          <w:szCs w:val="14"/>
        </w:rPr>
        <w:t>d</w:t>
      </w:r>
      <w:r>
        <w:rPr>
          <w:spacing w:val="8"/>
          <w:w w:val="136"/>
          <w:sz w:val="14"/>
          <w:szCs w:val="14"/>
        </w:rPr>
        <w:t xml:space="preserve"> </w:t>
      </w:r>
      <w:r>
        <w:rPr>
          <w:spacing w:val="-1"/>
          <w:w w:val="136"/>
          <w:sz w:val="14"/>
          <w:szCs w:val="14"/>
        </w:rPr>
        <w:t>harnesse</w:t>
      </w:r>
      <w:r>
        <w:rPr>
          <w:w w:val="136"/>
          <w:sz w:val="14"/>
          <w:szCs w:val="14"/>
        </w:rPr>
        <w:t>s</w:t>
      </w:r>
      <w:r>
        <w:rPr>
          <w:spacing w:val="15"/>
          <w:w w:val="136"/>
          <w:sz w:val="14"/>
          <w:szCs w:val="14"/>
        </w:rPr>
        <w:t xml:space="preserve"> </w:t>
      </w:r>
      <w:r>
        <w:rPr>
          <w:spacing w:val="-2"/>
          <w:w w:val="158"/>
          <w:sz w:val="14"/>
          <w:szCs w:val="14"/>
        </w:rPr>
        <w:t>r</w:t>
      </w:r>
      <w:r>
        <w:rPr>
          <w:spacing w:val="1"/>
          <w:w w:val="133"/>
          <w:sz w:val="14"/>
          <w:szCs w:val="14"/>
        </w:rPr>
        <w:t>e</w:t>
      </w:r>
      <w:r>
        <w:rPr>
          <w:spacing w:val="-2"/>
          <w:w w:val="130"/>
          <w:sz w:val="14"/>
          <w:szCs w:val="14"/>
        </w:rPr>
        <w:t>q</w:t>
      </w:r>
      <w:r>
        <w:rPr>
          <w:spacing w:val="-1"/>
          <w:w w:val="139"/>
          <w:sz w:val="14"/>
          <w:szCs w:val="14"/>
        </w:rPr>
        <w:t>uir</w:t>
      </w:r>
      <w:r>
        <w:rPr>
          <w:spacing w:val="1"/>
          <w:w w:val="139"/>
          <w:sz w:val="14"/>
          <w:szCs w:val="14"/>
        </w:rPr>
        <w:t>e</w:t>
      </w:r>
      <w:r>
        <w:rPr>
          <w:spacing w:val="-1"/>
          <w:w w:val="123"/>
          <w:sz w:val="14"/>
          <w:szCs w:val="14"/>
        </w:rPr>
        <w:t>d?</w:t>
      </w:r>
    </w:p>
    <w:p w:rsidR="00A945D7" w:rsidRDefault="000F1260">
      <w:pPr>
        <w:spacing w:before="62" w:line="246" w:lineRule="auto"/>
        <w:ind w:left="404" w:right="140" w:hanging="203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4"/>
          <w:sz w:val="14"/>
          <w:szCs w:val="14"/>
        </w:rPr>
        <w:t>I</w:t>
      </w:r>
      <w:r>
        <w:rPr>
          <w:w w:val="134"/>
          <w:sz w:val="14"/>
          <w:szCs w:val="14"/>
        </w:rPr>
        <w:t>s</w:t>
      </w:r>
      <w:r>
        <w:rPr>
          <w:spacing w:val="3"/>
          <w:w w:val="134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s</w:t>
      </w:r>
      <w:r>
        <w:rPr>
          <w:spacing w:val="-3"/>
          <w:w w:val="134"/>
          <w:sz w:val="14"/>
          <w:szCs w:val="14"/>
        </w:rPr>
        <w:t>c</w:t>
      </w:r>
      <w:r>
        <w:rPr>
          <w:spacing w:val="-1"/>
          <w:w w:val="134"/>
          <w:sz w:val="14"/>
          <w:szCs w:val="14"/>
        </w:rPr>
        <w:t>a</w:t>
      </w:r>
      <w:r>
        <w:rPr>
          <w:spacing w:val="-13"/>
          <w:w w:val="134"/>
          <w:sz w:val="14"/>
          <w:szCs w:val="14"/>
        </w:rPr>
        <w:t>ﬀ</w:t>
      </w:r>
      <w:r>
        <w:rPr>
          <w:spacing w:val="-1"/>
          <w:w w:val="134"/>
          <w:sz w:val="14"/>
          <w:szCs w:val="14"/>
        </w:rPr>
        <w:t>oldin</w:t>
      </w:r>
      <w:r>
        <w:rPr>
          <w:w w:val="134"/>
          <w:sz w:val="14"/>
          <w:szCs w:val="14"/>
        </w:rPr>
        <w:t>g</w:t>
      </w:r>
      <w:r>
        <w:rPr>
          <w:spacing w:val="-4"/>
          <w:w w:val="134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n</w:t>
      </w:r>
      <w:r>
        <w:rPr>
          <w:spacing w:val="1"/>
          <w:w w:val="134"/>
          <w:sz w:val="14"/>
          <w:szCs w:val="14"/>
        </w:rPr>
        <w:t>ee</w:t>
      </w:r>
      <w:r>
        <w:rPr>
          <w:spacing w:val="-9"/>
          <w:w w:val="134"/>
          <w:sz w:val="14"/>
          <w:szCs w:val="14"/>
        </w:rPr>
        <w:t>d</w:t>
      </w:r>
      <w:r>
        <w:rPr>
          <w:spacing w:val="1"/>
          <w:w w:val="134"/>
          <w:sz w:val="14"/>
          <w:szCs w:val="14"/>
        </w:rPr>
        <w:t>e</w:t>
      </w:r>
      <w:r>
        <w:rPr>
          <w:w w:val="134"/>
          <w:sz w:val="14"/>
          <w:szCs w:val="14"/>
        </w:rPr>
        <w:t>d</w:t>
      </w:r>
      <w:r>
        <w:rPr>
          <w:spacing w:val="9"/>
          <w:w w:val="134"/>
          <w:sz w:val="14"/>
          <w:szCs w:val="14"/>
        </w:rPr>
        <w:t xml:space="preserve"> </w:t>
      </w:r>
      <w:r>
        <w:rPr>
          <w:spacing w:val="-7"/>
          <w:w w:val="134"/>
          <w:sz w:val="14"/>
          <w:szCs w:val="14"/>
        </w:rPr>
        <w:t>f</w:t>
      </w:r>
      <w:r>
        <w:rPr>
          <w:spacing w:val="-1"/>
          <w:w w:val="134"/>
          <w:sz w:val="14"/>
          <w:szCs w:val="14"/>
        </w:rPr>
        <w:t>o</w:t>
      </w:r>
      <w:r>
        <w:rPr>
          <w:w w:val="134"/>
          <w:sz w:val="14"/>
          <w:szCs w:val="14"/>
        </w:rPr>
        <w:t>r</w:t>
      </w:r>
      <w:r>
        <w:rPr>
          <w:spacing w:val="7"/>
          <w:w w:val="134"/>
          <w:sz w:val="14"/>
          <w:szCs w:val="14"/>
        </w:rPr>
        <w:t xml:space="preserve"> </w:t>
      </w:r>
      <w:r>
        <w:rPr>
          <w:spacing w:val="-3"/>
          <w:w w:val="146"/>
          <w:sz w:val="14"/>
          <w:szCs w:val="14"/>
        </w:rPr>
        <w:t>t</w:t>
      </w:r>
      <w:r>
        <w:rPr>
          <w:spacing w:val="-1"/>
          <w:w w:val="146"/>
          <w:sz w:val="14"/>
          <w:szCs w:val="14"/>
        </w:rPr>
        <w:t>h</w:t>
      </w:r>
      <w:r>
        <w:rPr>
          <w:w w:val="146"/>
          <w:sz w:val="14"/>
          <w:szCs w:val="14"/>
        </w:rPr>
        <w:t>e</w:t>
      </w:r>
      <w:r>
        <w:rPr>
          <w:spacing w:val="1"/>
          <w:w w:val="146"/>
          <w:sz w:val="14"/>
          <w:szCs w:val="14"/>
        </w:rPr>
        <w:t xml:space="preserve"> 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a</w:t>
      </w:r>
      <w:r>
        <w:rPr>
          <w:spacing w:val="-1"/>
          <w:w w:val="132"/>
          <w:sz w:val="14"/>
          <w:szCs w:val="14"/>
        </w:rPr>
        <w:t>s</w:t>
      </w:r>
      <w:r>
        <w:rPr>
          <w:spacing w:val="-1"/>
          <w:w w:val="143"/>
          <w:sz w:val="14"/>
          <w:szCs w:val="14"/>
        </w:rPr>
        <w:t>k</w:t>
      </w:r>
      <w:r>
        <w:rPr>
          <w:spacing w:val="-1"/>
          <w:w w:val="132"/>
          <w:sz w:val="14"/>
          <w:szCs w:val="14"/>
        </w:rPr>
        <w:t>s</w:t>
      </w:r>
      <w:r>
        <w:rPr>
          <w:w w:val="109"/>
          <w:sz w:val="14"/>
          <w:szCs w:val="14"/>
        </w:rPr>
        <w:t>?</w:t>
      </w:r>
      <w:r>
        <w:rPr>
          <w:spacing w:val="15"/>
          <w:sz w:val="14"/>
          <w:szCs w:val="14"/>
        </w:rPr>
        <w:t xml:space="preserve"> </w:t>
      </w:r>
      <w:r>
        <w:rPr>
          <w:spacing w:val="-1"/>
          <w:w w:val="135"/>
          <w:sz w:val="14"/>
          <w:szCs w:val="14"/>
        </w:rPr>
        <w:t>Ar</w:t>
      </w:r>
      <w:r>
        <w:rPr>
          <w:w w:val="135"/>
          <w:sz w:val="14"/>
          <w:szCs w:val="14"/>
        </w:rPr>
        <w:t>e</w:t>
      </w:r>
      <w:r>
        <w:rPr>
          <w:spacing w:val="2"/>
          <w:w w:val="135"/>
          <w:sz w:val="14"/>
          <w:szCs w:val="14"/>
        </w:rPr>
        <w:t xml:space="preserve"> </w:t>
      </w:r>
      <w:r>
        <w:rPr>
          <w:spacing w:val="-1"/>
          <w:w w:val="135"/>
          <w:sz w:val="14"/>
          <w:szCs w:val="14"/>
        </w:rPr>
        <w:t>handrails</w:t>
      </w:r>
      <w:r>
        <w:rPr>
          <w:w w:val="135"/>
          <w:sz w:val="14"/>
          <w:szCs w:val="14"/>
        </w:rPr>
        <w:t>,</w:t>
      </w:r>
      <w:r>
        <w:rPr>
          <w:spacing w:val="15"/>
          <w:w w:val="135"/>
          <w:sz w:val="14"/>
          <w:szCs w:val="14"/>
        </w:rPr>
        <w:t xml:space="preserve"> </w:t>
      </w:r>
      <w:r>
        <w:rPr>
          <w:spacing w:val="-1"/>
          <w:w w:val="126"/>
          <w:sz w:val="14"/>
          <w:szCs w:val="14"/>
        </w:rPr>
        <w:t>g</w:t>
      </w:r>
      <w:r>
        <w:rPr>
          <w:spacing w:val="-1"/>
          <w:w w:val="144"/>
          <w:sz w:val="14"/>
          <w:szCs w:val="14"/>
        </w:rPr>
        <w:t>ua</w:t>
      </w:r>
      <w:r>
        <w:rPr>
          <w:spacing w:val="-4"/>
          <w:w w:val="144"/>
          <w:sz w:val="14"/>
          <w:szCs w:val="14"/>
        </w:rPr>
        <w:t>r</w:t>
      </w:r>
      <w:r>
        <w:rPr>
          <w:spacing w:val="-1"/>
          <w:w w:val="134"/>
          <w:sz w:val="14"/>
          <w:szCs w:val="14"/>
        </w:rPr>
        <w:t>d</w:t>
      </w:r>
      <w:r>
        <w:rPr>
          <w:w w:val="98"/>
          <w:sz w:val="14"/>
          <w:szCs w:val="14"/>
        </w:rPr>
        <w:t xml:space="preserve">- </w:t>
      </w:r>
      <w:r>
        <w:rPr>
          <w:spacing w:val="-3"/>
          <w:w w:val="137"/>
          <w:sz w:val="14"/>
          <w:szCs w:val="14"/>
        </w:rPr>
        <w:t>r</w:t>
      </w:r>
      <w:r>
        <w:rPr>
          <w:spacing w:val="-1"/>
          <w:w w:val="137"/>
          <w:sz w:val="14"/>
          <w:szCs w:val="14"/>
        </w:rPr>
        <w:t>ails</w:t>
      </w:r>
      <w:r>
        <w:rPr>
          <w:w w:val="137"/>
          <w:sz w:val="14"/>
          <w:szCs w:val="14"/>
        </w:rPr>
        <w:t>,</w:t>
      </w:r>
      <w:r>
        <w:rPr>
          <w:spacing w:val="-2"/>
          <w:w w:val="137"/>
          <w:sz w:val="14"/>
          <w:szCs w:val="14"/>
        </w:rPr>
        <w:t xml:space="preserve"> </w:t>
      </w:r>
      <w:r>
        <w:rPr>
          <w:spacing w:val="-1"/>
          <w:w w:val="137"/>
          <w:sz w:val="14"/>
          <w:szCs w:val="14"/>
        </w:rPr>
        <w:t>an</w:t>
      </w:r>
      <w:r>
        <w:rPr>
          <w:w w:val="137"/>
          <w:sz w:val="14"/>
          <w:szCs w:val="14"/>
        </w:rPr>
        <w:t>d</w:t>
      </w:r>
      <w:r>
        <w:rPr>
          <w:spacing w:val="7"/>
          <w:w w:val="137"/>
          <w:sz w:val="14"/>
          <w:szCs w:val="14"/>
        </w:rPr>
        <w:t xml:space="preserve"> </w:t>
      </w:r>
      <w:proofErr w:type="spellStart"/>
      <w:r>
        <w:rPr>
          <w:spacing w:val="-2"/>
          <w:w w:val="175"/>
          <w:sz w:val="14"/>
          <w:szCs w:val="14"/>
        </w:rPr>
        <w:t>t</w:t>
      </w:r>
      <w:r>
        <w:rPr>
          <w:spacing w:val="1"/>
          <w:w w:val="124"/>
          <w:sz w:val="14"/>
          <w:szCs w:val="14"/>
        </w:rPr>
        <w:t>o</w:t>
      </w:r>
      <w:r>
        <w:rPr>
          <w:spacing w:val="-3"/>
          <w:w w:val="133"/>
          <w:sz w:val="14"/>
          <w:szCs w:val="14"/>
        </w:rPr>
        <w:t>e</w:t>
      </w:r>
      <w:r>
        <w:rPr>
          <w:w w:val="122"/>
          <w:sz w:val="14"/>
          <w:szCs w:val="14"/>
        </w:rPr>
        <w:t>b</w:t>
      </w:r>
      <w:r>
        <w:rPr>
          <w:spacing w:val="-1"/>
          <w:w w:val="138"/>
          <w:sz w:val="14"/>
          <w:szCs w:val="14"/>
        </w:rPr>
        <w:t>oa</w:t>
      </w:r>
      <w:r>
        <w:rPr>
          <w:spacing w:val="-4"/>
          <w:w w:val="138"/>
          <w:sz w:val="14"/>
          <w:szCs w:val="14"/>
        </w:rPr>
        <w:t>r</w:t>
      </w:r>
      <w:r>
        <w:rPr>
          <w:spacing w:val="-1"/>
          <w:w w:val="134"/>
          <w:sz w:val="14"/>
          <w:szCs w:val="14"/>
        </w:rPr>
        <w:t>d</w:t>
      </w:r>
      <w:r>
        <w:rPr>
          <w:w w:val="134"/>
          <w:sz w:val="14"/>
          <w:szCs w:val="14"/>
        </w:rPr>
        <w:t>s</w:t>
      </w:r>
      <w:proofErr w:type="spellEnd"/>
      <w:r>
        <w:rPr>
          <w:spacing w:val="16"/>
          <w:sz w:val="14"/>
          <w:szCs w:val="14"/>
        </w:rPr>
        <w:t xml:space="preserve"> </w:t>
      </w:r>
      <w:r>
        <w:rPr>
          <w:spacing w:val="-1"/>
          <w:w w:val="131"/>
          <w:sz w:val="14"/>
          <w:szCs w:val="14"/>
        </w:rPr>
        <w:t>i</w:t>
      </w:r>
      <w:r>
        <w:rPr>
          <w:w w:val="131"/>
          <w:sz w:val="14"/>
          <w:szCs w:val="14"/>
        </w:rPr>
        <w:t>n</w:t>
      </w:r>
      <w:r>
        <w:rPr>
          <w:spacing w:val="9"/>
          <w:w w:val="131"/>
          <w:sz w:val="14"/>
          <w:szCs w:val="14"/>
        </w:rPr>
        <w:t xml:space="preserve"> </w:t>
      </w:r>
      <w:r>
        <w:rPr>
          <w:spacing w:val="-3"/>
          <w:w w:val="131"/>
          <w:sz w:val="14"/>
          <w:szCs w:val="14"/>
        </w:rPr>
        <w:t>p</w:t>
      </w:r>
      <w:r>
        <w:rPr>
          <w:spacing w:val="-1"/>
          <w:w w:val="131"/>
          <w:sz w:val="14"/>
          <w:szCs w:val="14"/>
        </w:rPr>
        <w:t>lace</w:t>
      </w:r>
      <w:r>
        <w:rPr>
          <w:w w:val="131"/>
          <w:sz w:val="14"/>
          <w:szCs w:val="14"/>
        </w:rPr>
        <w:t>,</w:t>
      </w:r>
      <w:r>
        <w:rPr>
          <w:spacing w:val="5"/>
          <w:w w:val="131"/>
          <w:sz w:val="14"/>
          <w:szCs w:val="14"/>
        </w:rPr>
        <w:t xml:space="preserve"> </w:t>
      </w:r>
      <w:r>
        <w:rPr>
          <w:spacing w:val="-1"/>
          <w:w w:val="131"/>
          <w:sz w:val="14"/>
          <w:szCs w:val="14"/>
        </w:rPr>
        <w:t>i</w:t>
      </w:r>
      <w:r>
        <w:rPr>
          <w:w w:val="131"/>
          <w:sz w:val="14"/>
          <w:szCs w:val="14"/>
        </w:rPr>
        <w:t>f</w:t>
      </w:r>
      <w:r>
        <w:rPr>
          <w:spacing w:val="3"/>
          <w:w w:val="131"/>
          <w:sz w:val="14"/>
          <w:szCs w:val="14"/>
        </w:rPr>
        <w:t xml:space="preserve"> </w:t>
      </w:r>
      <w:r>
        <w:rPr>
          <w:spacing w:val="-1"/>
          <w:w w:val="137"/>
          <w:sz w:val="14"/>
          <w:szCs w:val="14"/>
        </w:rPr>
        <w:t>n</w:t>
      </w:r>
      <w:r>
        <w:rPr>
          <w:spacing w:val="1"/>
          <w:w w:val="137"/>
          <w:sz w:val="14"/>
          <w:szCs w:val="14"/>
        </w:rPr>
        <w:t>e</w:t>
      </w:r>
      <w:r>
        <w:rPr>
          <w:spacing w:val="1"/>
          <w:w w:val="133"/>
          <w:sz w:val="14"/>
          <w:szCs w:val="14"/>
        </w:rPr>
        <w:t>e</w:t>
      </w:r>
      <w:r>
        <w:rPr>
          <w:spacing w:val="-7"/>
          <w:w w:val="134"/>
          <w:sz w:val="14"/>
          <w:szCs w:val="14"/>
        </w:rPr>
        <w:t>d</w:t>
      </w:r>
      <w:r>
        <w:rPr>
          <w:spacing w:val="1"/>
          <w:w w:val="133"/>
          <w:sz w:val="14"/>
          <w:szCs w:val="14"/>
        </w:rPr>
        <w:t>e</w:t>
      </w:r>
      <w:r>
        <w:rPr>
          <w:spacing w:val="-1"/>
          <w:w w:val="134"/>
          <w:sz w:val="14"/>
          <w:szCs w:val="14"/>
        </w:rPr>
        <w:t>d</w:t>
      </w:r>
      <w:r>
        <w:rPr>
          <w:w w:val="109"/>
          <w:sz w:val="14"/>
          <w:szCs w:val="14"/>
        </w:rPr>
        <w:t>?</w:t>
      </w:r>
    </w:p>
    <w:p w:rsidR="00B2344B" w:rsidRDefault="000F1260" w:rsidP="00B2344B">
      <w:pPr>
        <w:spacing w:before="60"/>
        <w:ind w:left="201"/>
        <w:rPr>
          <w:w w:val="109"/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A</w:t>
      </w:r>
      <w:r>
        <w:rPr>
          <w:spacing w:val="-3"/>
          <w:w w:val="140"/>
          <w:sz w:val="14"/>
          <w:szCs w:val="14"/>
        </w:rPr>
        <w:t>r</w:t>
      </w:r>
      <w:r>
        <w:rPr>
          <w:w w:val="140"/>
          <w:sz w:val="14"/>
          <w:szCs w:val="14"/>
        </w:rPr>
        <w:t>e</w:t>
      </w:r>
      <w:r>
        <w:rPr>
          <w:spacing w:val="-10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he</w:t>
      </w:r>
      <w:r>
        <w:rPr>
          <w:spacing w:val="-3"/>
          <w:w w:val="140"/>
          <w:sz w:val="14"/>
          <w:szCs w:val="14"/>
        </w:rPr>
        <w:t>r</w:t>
      </w:r>
      <w:r>
        <w:rPr>
          <w:w w:val="140"/>
          <w:sz w:val="14"/>
          <w:szCs w:val="14"/>
        </w:rPr>
        <w:t>e</w:t>
      </w:r>
      <w:r>
        <w:rPr>
          <w:spacing w:val="19"/>
          <w:w w:val="140"/>
          <w:sz w:val="14"/>
          <w:szCs w:val="14"/>
        </w:rPr>
        <w:t xml:space="preserve"> </w:t>
      </w:r>
      <w:r>
        <w:rPr>
          <w:spacing w:val="-10"/>
          <w:w w:val="140"/>
          <w:sz w:val="14"/>
          <w:szCs w:val="14"/>
        </w:rPr>
        <w:t>d</w:t>
      </w:r>
      <w:r>
        <w:rPr>
          <w:spacing w:val="-1"/>
          <w:w w:val="140"/>
          <w:sz w:val="14"/>
          <w:szCs w:val="14"/>
        </w:rPr>
        <w:t>ange</w:t>
      </w:r>
      <w:r>
        <w:rPr>
          <w:spacing w:val="-3"/>
          <w:w w:val="140"/>
          <w:sz w:val="14"/>
          <w:szCs w:val="14"/>
        </w:rPr>
        <w:t>r</w:t>
      </w:r>
      <w:r>
        <w:rPr>
          <w:w w:val="140"/>
          <w:sz w:val="14"/>
          <w:szCs w:val="14"/>
        </w:rPr>
        <w:t>s</w:t>
      </w:r>
      <w:r>
        <w:rPr>
          <w:spacing w:val="-6"/>
          <w:w w:val="140"/>
          <w:sz w:val="14"/>
          <w:szCs w:val="14"/>
        </w:rPr>
        <w:t xml:space="preserve"> </w:t>
      </w:r>
      <w:r>
        <w:rPr>
          <w:spacing w:val="-7"/>
          <w:w w:val="140"/>
          <w:sz w:val="14"/>
          <w:szCs w:val="14"/>
        </w:rPr>
        <w:t>f</w:t>
      </w:r>
      <w:r>
        <w:rPr>
          <w:spacing w:val="-1"/>
          <w:w w:val="140"/>
          <w:sz w:val="14"/>
          <w:szCs w:val="14"/>
        </w:rPr>
        <w:t>o</w:t>
      </w:r>
      <w:r>
        <w:rPr>
          <w:w w:val="140"/>
          <w:sz w:val="14"/>
          <w:szCs w:val="14"/>
        </w:rPr>
        <w:t>r</w:t>
      </w:r>
      <w:r>
        <w:rPr>
          <w:spacing w:val="-4"/>
          <w:w w:val="140"/>
          <w:sz w:val="14"/>
          <w:szCs w:val="14"/>
        </w:rPr>
        <w:t xml:space="preserve"> </w:t>
      </w:r>
      <w:r>
        <w:rPr>
          <w:w w:val="140"/>
          <w:sz w:val="14"/>
          <w:szCs w:val="14"/>
        </w:rPr>
        <w:t>p</w:t>
      </w:r>
      <w:r>
        <w:rPr>
          <w:spacing w:val="-1"/>
          <w:w w:val="140"/>
          <w:sz w:val="14"/>
          <w:szCs w:val="14"/>
        </w:rPr>
        <w:t>e</w:t>
      </w:r>
      <w:r>
        <w:rPr>
          <w:spacing w:val="-3"/>
          <w:w w:val="140"/>
          <w:sz w:val="14"/>
          <w:szCs w:val="14"/>
        </w:rPr>
        <w:t>r</w:t>
      </w:r>
      <w:r>
        <w:rPr>
          <w:spacing w:val="-1"/>
          <w:w w:val="140"/>
          <w:sz w:val="14"/>
          <w:szCs w:val="14"/>
        </w:rPr>
        <w:t>son</w:t>
      </w:r>
      <w:r>
        <w:rPr>
          <w:w w:val="140"/>
          <w:sz w:val="14"/>
          <w:szCs w:val="14"/>
        </w:rPr>
        <w:t>s</w:t>
      </w:r>
      <w:r>
        <w:rPr>
          <w:spacing w:val="-18"/>
          <w:w w:val="140"/>
          <w:sz w:val="14"/>
          <w:szCs w:val="14"/>
        </w:rPr>
        <w:t xml:space="preserve"> </w:t>
      </w:r>
      <w:proofErr w:type="gramStart"/>
      <w:r>
        <w:rPr>
          <w:w w:val="122"/>
          <w:sz w:val="14"/>
          <w:szCs w:val="14"/>
        </w:rPr>
        <w:t>b</w:t>
      </w:r>
      <w:r>
        <w:rPr>
          <w:spacing w:val="-1"/>
          <w:w w:val="127"/>
          <w:sz w:val="14"/>
          <w:szCs w:val="14"/>
        </w:rPr>
        <w:t>el</w:t>
      </w:r>
      <w:r>
        <w:rPr>
          <w:spacing w:val="-5"/>
          <w:w w:val="127"/>
          <w:sz w:val="14"/>
          <w:szCs w:val="14"/>
        </w:rPr>
        <w:t>o</w:t>
      </w:r>
      <w:r>
        <w:rPr>
          <w:spacing w:val="-2"/>
          <w:w w:val="128"/>
          <w:sz w:val="14"/>
          <w:szCs w:val="14"/>
        </w:rPr>
        <w:t>w</w:t>
      </w:r>
      <w:proofErr w:type="gramEnd"/>
    </w:p>
    <w:p w:rsidR="001A56F5" w:rsidRPr="001A56F5" w:rsidRDefault="001A56F5" w:rsidP="00B2344B">
      <w:pPr>
        <w:spacing w:before="60"/>
        <w:ind w:left="201"/>
        <w:rPr>
          <w:w w:val="109"/>
          <w:sz w:val="14"/>
          <w:szCs w:val="14"/>
        </w:rPr>
      </w:pPr>
    </w:p>
    <w:p w:rsidR="00714A67" w:rsidRPr="00D8442C" w:rsidRDefault="001A56F5" w:rsidP="00714A67">
      <w:pPr>
        <w:spacing w:before="60"/>
        <w:ind w:left="201"/>
        <w:rPr>
          <w:spacing w:val="-3"/>
          <w:w w:val="134"/>
          <w:sz w:val="14"/>
          <w:szCs w:val="14"/>
        </w:rPr>
      </w:pPr>
      <w:r>
        <w:rPr>
          <w:b/>
          <w:spacing w:val="-3"/>
          <w:w w:val="134"/>
          <w:sz w:val="15"/>
          <w:szCs w:val="15"/>
        </w:rPr>
        <w:t xml:space="preserve"> </w:t>
      </w:r>
    </w:p>
    <w:p w:rsidR="00714A67" w:rsidRPr="00D8442C" w:rsidRDefault="00D8442C" w:rsidP="00714A67">
      <w:pPr>
        <w:spacing w:before="60"/>
        <w:ind w:left="201"/>
        <w:rPr>
          <w:spacing w:val="-3"/>
          <w:w w:val="134"/>
          <w:sz w:val="14"/>
          <w:szCs w:val="14"/>
        </w:rPr>
      </w:pPr>
      <w:r>
        <w:rPr>
          <w:b/>
          <w:spacing w:val="-3"/>
          <w:w w:val="134"/>
          <w:sz w:val="15"/>
          <w:szCs w:val="15"/>
        </w:rPr>
        <w:t xml:space="preserve">  </w:t>
      </w:r>
    </w:p>
    <w:p w:rsidR="00C50BA7" w:rsidRDefault="00D8442C" w:rsidP="00714A67">
      <w:pPr>
        <w:spacing w:before="60"/>
        <w:ind w:left="201"/>
        <w:rPr>
          <w:w w:val="109"/>
          <w:sz w:val="14"/>
          <w:szCs w:val="14"/>
        </w:rPr>
      </w:pPr>
      <w:r>
        <w:rPr>
          <w:w w:val="109"/>
          <w:sz w:val="14"/>
          <w:szCs w:val="14"/>
        </w:rPr>
        <w:t xml:space="preserve">   </w:t>
      </w:r>
    </w:p>
    <w:p w:rsidR="0049037D" w:rsidRDefault="0049037D" w:rsidP="00714A67">
      <w:pPr>
        <w:spacing w:before="60"/>
        <w:ind w:left="201"/>
        <w:rPr>
          <w:w w:val="109"/>
          <w:sz w:val="14"/>
          <w:szCs w:val="14"/>
        </w:rPr>
      </w:pPr>
      <w:r>
        <w:rPr>
          <w:spacing w:val="-3"/>
          <w:w w:val="140"/>
          <w:sz w:val="14"/>
          <w:szCs w:val="14"/>
        </w:rPr>
        <w:t>Have responsibilities been reviewed</w:t>
      </w:r>
      <w:r>
        <w:rPr>
          <w:w w:val="109"/>
          <w:sz w:val="14"/>
          <w:szCs w:val="14"/>
        </w:rPr>
        <w:t>?</w:t>
      </w:r>
    </w:p>
    <w:p w:rsidR="0049037D" w:rsidRDefault="0049037D" w:rsidP="0049037D">
      <w:pPr>
        <w:spacing w:before="60"/>
        <w:ind w:left="201"/>
        <w:rPr>
          <w:sz w:val="14"/>
          <w:szCs w:val="14"/>
        </w:rPr>
      </w:pPr>
      <w:r>
        <w:rPr>
          <w:spacing w:val="-3"/>
          <w:w w:val="140"/>
          <w:sz w:val="14"/>
          <w:szCs w:val="14"/>
        </w:rPr>
        <w:t>Have provisions been made for repetitive tasks?</w:t>
      </w:r>
    </w:p>
    <w:p w:rsidR="0049037D" w:rsidRDefault="0049037D" w:rsidP="0049037D">
      <w:pPr>
        <w:spacing w:before="60"/>
        <w:ind w:left="201"/>
        <w:rPr>
          <w:sz w:val="14"/>
          <w:szCs w:val="14"/>
        </w:rPr>
      </w:pPr>
      <w:r>
        <w:rPr>
          <w:spacing w:val="-3"/>
          <w:w w:val="140"/>
          <w:sz w:val="14"/>
          <w:szCs w:val="14"/>
        </w:rPr>
        <w:t>Ar</w:t>
      </w:r>
      <w:r>
        <w:rPr>
          <w:w w:val="140"/>
          <w:sz w:val="14"/>
          <w:szCs w:val="14"/>
        </w:rPr>
        <w:t>e proper hoisting/lifting techniques being used</w:t>
      </w:r>
      <w:r>
        <w:rPr>
          <w:w w:val="109"/>
          <w:sz w:val="14"/>
          <w:szCs w:val="14"/>
        </w:rPr>
        <w:t>?</w:t>
      </w:r>
    </w:p>
    <w:p w:rsidR="00714A67" w:rsidRPr="00714A67" w:rsidRDefault="00714A67" w:rsidP="00714A67">
      <w:pPr>
        <w:rPr>
          <w:w w:val="378"/>
          <w:sz w:val="6"/>
          <w:szCs w:val="6"/>
        </w:rPr>
      </w:pPr>
    </w:p>
    <w:p w:rsidR="00A945D7" w:rsidRDefault="000F1260" w:rsidP="00714A67">
      <w:pPr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Ar</w:t>
      </w:r>
      <w:r>
        <w:rPr>
          <w:w w:val="134"/>
          <w:sz w:val="14"/>
          <w:szCs w:val="14"/>
        </w:rPr>
        <w:t>e</w:t>
      </w:r>
      <w:r>
        <w:rPr>
          <w:spacing w:val="3"/>
          <w:w w:val="134"/>
          <w:sz w:val="14"/>
          <w:szCs w:val="14"/>
        </w:rPr>
        <w:t xml:space="preserve"> </w:t>
      </w:r>
      <w:r>
        <w:rPr>
          <w:spacing w:val="-8"/>
          <w:w w:val="134"/>
          <w:sz w:val="14"/>
          <w:szCs w:val="14"/>
        </w:rPr>
        <w:t>w</w:t>
      </w:r>
      <w:r>
        <w:rPr>
          <w:spacing w:val="-1"/>
          <w:w w:val="134"/>
          <w:sz w:val="14"/>
          <w:szCs w:val="14"/>
        </w:rPr>
        <w:t>eldin</w:t>
      </w:r>
      <w:r>
        <w:rPr>
          <w:w w:val="134"/>
          <w:sz w:val="14"/>
          <w:szCs w:val="14"/>
        </w:rPr>
        <w:t>g</w:t>
      </w:r>
      <w:r>
        <w:rPr>
          <w:spacing w:val="-5"/>
          <w:w w:val="134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an</w:t>
      </w:r>
      <w:r>
        <w:rPr>
          <w:w w:val="134"/>
          <w:sz w:val="14"/>
          <w:szCs w:val="14"/>
        </w:rPr>
        <w:t>d</w:t>
      </w:r>
      <w:r>
        <w:rPr>
          <w:spacing w:val="13"/>
          <w:w w:val="134"/>
          <w:sz w:val="14"/>
          <w:szCs w:val="14"/>
        </w:rPr>
        <w:t xml:space="preserve"> 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35"/>
          <w:sz w:val="14"/>
          <w:szCs w:val="14"/>
        </w:rPr>
        <w:t>orchin</w:t>
      </w:r>
      <w:r>
        <w:rPr>
          <w:w w:val="135"/>
          <w:sz w:val="14"/>
          <w:szCs w:val="14"/>
        </w:rPr>
        <w:t>g</w:t>
      </w:r>
      <w:r>
        <w:rPr>
          <w:spacing w:val="16"/>
          <w:sz w:val="14"/>
          <w:szCs w:val="14"/>
        </w:rPr>
        <w:t xml:space="preserve"> </w:t>
      </w:r>
      <w:r>
        <w:rPr>
          <w:spacing w:val="-9"/>
          <w:w w:val="134"/>
          <w:sz w:val="14"/>
          <w:szCs w:val="14"/>
        </w:rPr>
        <w:t>d</w:t>
      </w:r>
      <w:r>
        <w:rPr>
          <w:spacing w:val="-1"/>
          <w:w w:val="134"/>
          <w:sz w:val="14"/>
          <w:szCs w:val="14"/>
        </w:rPr>
        <w:t>on</w:t>
      </w:r>
      <w:r>
        <w:rPr>
          <w:w w:val="134"/>
          <w:sz w:val="14"/>
          <w:szCs w:val="14"/>
        </w:rPr>
        <w:t>e</w:t>
      </w:r>
      <w:r>
        <w:rPr>
          <w:spacing w:val="3"/>
          <w:w w:val="134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i</w:t>
      </w:r>
      <w:r>
        <w:rPr>
          <w:w w:val="134"/>
          <w:sz w:val="14"/>
          <w:szCs w:val="14"/>
        </w:rPr>
        <w:t>n</w:t>
      </w:r>
      <w:r>
        <w:rPr>
          <w:spacing w:val="5"/>
          <w:w w:val="134"/>
          <w:sz w:val="14"/>
          <w:szCs w:val="14"/>
        </w:rPr>
        <w:t xml:space="preserve"> </w:t>
      </w:r>
      <w:r>
        <w:rPr>
          <w:spacing w:val="-7"/>
          <w:w w:val="134"/>
          <w:sz w:val="14"/>
          <w:szCs w:val="14"/>
        </w:rPr>
        <w:t>d</w:t>
      </w:r>
      <w:r>
        <w:rPr>
          <w:spacing w:val="-1"/>
          <w:w w:val="133"/>
          <w:sz w:val="14"/>
          <w:szCs w:val="14"/>
        </w:rPr>
        <w:t>es</w:t>
      </w:r>
      <w:r>
        <w:rPr>
          <w:spacing w:val="-1"/>
          <w:w w:val="134"/>
          <w:sz w:val="14"/>
          <w:szCs w:val="14"/>
        </w:rPr>
        <w:t>ign</w:t>
      </w:r>
      <w:r>
        <w:rPr>
          <w:spacing w:val="-7"/>
          <w:w w:val="134"/>
          <w:sz w:val="14"/>
          <w:szCs w:val="14"/>
        </w:rPr>
        <w:t>a</w:t>
      </w:r>
      <w:r>
        <w:rPr>
          <w:spacing w:val="-2"/>
          <w:w w:val="175"/>
          <w:sz w:val="14"/>
          <w:szCs w:val="14"/>
        </w:rPr>
        <w:t>t</w:t>
      </w:r>
      <w:r>
        <w:rPr>
          <w:spacing w:val="1"/>
          <w:w w:val="133"/>
          <w:sz w:val="14"/>
          <w:szCs w:val="14"/>
        </w:rPr>
        <w:t>e</w:t>
      </w:r>
      <w:r>
        <w:rPr>
          <w:w w:val="134"/>
          <w:sz w:val="14"/>
          <w:szCs w:val="14"/>
        </w:rPr>
        <w:t>d</w:t>
      </w:r>
      <w:r>
        <w:rPr>
          <w:spacing w:val="10"/>
          <w:sz w:val="14"/>
          <w:szCs w:val="14"/>
        </w:rPr>
        <w:t xml:space="preserve"> </w:t>
      </w:r>
      <w:r>
        <w:rPr>
          <w:spacing w:val="-1"/>
          <w:w w:val="130"/>
          <w:sz w:val="14"/>
          <w:szCs w:val="14"/>
        </w:rPr>
        <w:t>area</w:t>
      </w:r>
      <w:r>
        <w:rPr>
          <w:w w:val="130"/>
          <w:sz w:val="14"/>
          <w:szCs w:val="14"/>
        </w:rPr>
        <w:t>s</w:t>
      </w:r>
      <w:r>
        <w:rPr>
          <w:spacing w:val="35"/>
          <w:w w:val="130"/>
          <w:sz w:val="14"/>
          <w:szCs w:val="14"/>
        </w:rPr>
        <w:t xml:space="preserve"> </w:t>
      </w:r>
      <w:r>
        <w:rPr>
          <w:spacing w:val="-1"/>
          <w:w w:val="130"/>
          <w:sz w:val="14"/>
          <w:szCs w:val="14"/>
        </w:rPr>
        <w:t>on</w:t>
      </w:r>
      <w:r>
        <w:rPr>
          <w:spacing w:val="-6"/>
          <w:w w:val="130"/>
          <w:sz w:val="14"/>
          <w:szCs w:val="14"/>
        </w:rPr>
        <w:t>l</w:t>
      </w:r>
      <w:r>
        <w:rPr>
          <w:spacing w:val="-1"/>
          <w:w w:val="130"/>
          <w:sz w:val="14"/>
          <w:szCs w:val="14"/>
        </w:rPr>
        <w:t>y</w:t>
      </w:r>
      <w:r>
        <w:rPr>
          <w:w w:val="130"/>
          <w:sz w:val="14"/>
          <w:szCs w:val="14"/>
        </w:rPr>
        <w:t>?</w:t>
      </w:r>
    </w:p>
    <w:p w:rsidR="00A945D7" w:rsidRDefault="00A945D7">
      <w:pPr>
        <w:spacing w:before="8" w:line="140" w:lineRule="exact"/>
        <w:rPr>
          <w:sz w:val="15"/>
          <w:szCs w:val="15"/>
        </w:rPr>
      </w:pPr>
    </w:p>
    <w:p w:rsidR="00A945D7" w:rsidRPr="002B28D5" w:rsidRDefault="000F1260">
      <w:pPr>
        <w:rPr>
          <w:b/>
          <w:sz w:val="15"/>
          <w:szCs w:val="15"/>
        </w:rPr>
      </w:pPr>
      <w:r w:rsidRPr="002B28D5">
        <w:rPr>
          <w:b/>
          <w:spacing w:val="-10"/>
          <w:w w:val="130"/>
          <w:sz w:val="15"/>
          <w:szCs w:val="15"/>
        </w:rPr>
        <w:t>HO</w:t>
      </w:r>
      <w:r w:rsidRPr="002B28D5">
        <w:rPr>
          <w:b/>
          <w:spacing w:val="-9"/>
          <w:w w:val="130"/>
          <w:sz w:val="15"/>
          <w:szCs w:val="15"/>
        </w:rPr>
        <w:t>U</w:t>
      </w:r>
      <w:r w:rsidRPr="002B28D5">
        <w:rPr>
          <w:b/>
          <w:spacing w:val="-4"/>
          <w:w w:val="130"/>
          <w:sz w:val="15"/>
          <w:szCs w:val="15"/>
        </w:rPr>
        <w:t>SE</w:t>
      </w:r>
      <w:r w:rsidRPr="002B28D5">
        <w:rPr>
          <w:b/>
          <w:spacing w:val="-5"/>
          <w:w w:val="130"/>
          <w:sz w:val="15"/>
          <w:szCs w:val="15"/>
        </w:rPr>
        <w:t>K</w:t>
      </w:r>
      <w:r w:rsidRPr="002B28D5">
        <w:rPr>
          <w:b/>
          <w:spacing w:val="-4"/>
          <w:w w:val="130"/>
          <w:sz w:val="15"/>
          <w:szCs w:val="15"/>
        </w:rPr>
        <w:t>EEP</w:t>
      </w:r>
      <w:r w:rsidRPr="002B28D5">
        <w:rPr>
          <w:b/>
          <w:spacing w:val="-5"/>
          <w:w w:val="130"/>
          <w:sz w:val="15"/>
          <w:szCs w:val="15"/>
        </w:rPr>
        <w:t>I</w:t>
      </w:r>
      <w:r w:rsidRPr="002B28D5">
        <w:rPr>
          <w:b/>
          <w:spacing w:val="-10"/>
          <w:w w:val="130"/>
          <w:sz w:val="15"/>
          <w:szCs w:val="15"/>
        </w:rPr>
        <w:t>N</w:t>
      </w:r>
      <w:r w:rsidRPr="002B28D5">
        <w:rPr>
          <w:b/>
          <w:w w:val="130"/>
          <w:sz w:val="15"/>
          <w:szCs w:val="15"/>
        </w:rPr>
        <w:t>G</w:t>
      </w:r>
      <w:r w:rsidRPr="002B28D5">
        <w:rPr>
          <w:b/>
          <w:spacing w:val="40"/>
          <w:w w:val="130"/>
          <w:sz w:val="15"/>
          <w:szCs w:val="15"/>
        </w:rPr>
        <w:t xml:space="preserve"> </w:t>
      </w:r>
      <w:r w:rsidRPr="002B28D5">
        <w:rPr>
          <w:b/>
          <w:spacing w:val="-3"/>
          <w:w w:val="130"/>
          <w:sz w:val="15"/>
          <w:szCs w:val="15"/>
        </w:rPr>
        <w:t>A</w:t>
      </w:r>
      <w:r w:rsidRPr="002B28D5">
        <w:rPr>
          <w:b/>
          <w:spacing w:val="-5"/>
          <w:w w:val="130"/>
          <w:sz w:val="15"/>
          <w:szCs w:val="15"/>
        </w:rPr>
        <w:t>N</w:t>
      </w:r>
      <w:r w:rsidRPr="002B28D5">
        <w:rPr>
          <w:b/>
          <w:w w:val="130"/>
          <w:sz w:val="15"/>
          <w:szCs w:val="15"/>
        </w:rPr>
        <w:t>D</w:t>
      </w:r>
      <w:r w:rsidRPr="002B28D5">
        <w:rPr>
          <w:b/>
          <w:spacing w:val="-7"/>
          <w:w w:val="130"/>
          <w:sz w:val="15"/>
          <w:szCs w:val="15"/>
        </w:rPr>
        <w:t xml:space="preserve"> </w:t>
      </w:r>
      <w:r w:rsidRPr="002B28D5">
        <w:rPr>
          <w:b/>
          <w:spacing w:val="-3"/>
          <w:w w:val="128"/>
          <w:sz w:val="15"/>
          <w:szCs w:val="15"/>
        </w:rPr>
        <w:t>S</w:t>
      </w:r>
      <w:r w:rsidRPr="002B28D5">
        <w:rPr>
          <w:b/>
          <w:spacing w:val="-6"/>
          <w:w w:val="128"/>
          <w:sz w:val="15"/>
          <w:szCs w:val="15"/>
        </w:rPr>
        <w:t>T</w:t>
      </w:r>
      <w:r w:rsidRPr="002B28D5">
        <w:rPr>
          <w:b/>
          <w:spacing w:val="-4"/>
          <w:w w:val="123"/>
          <w:sz w:val="15"/>
          <w:szCs w:val="15"/>
        </w:rPr>
        <w:t>O</w:t>
      </w:r>
      <w:r w:rsidRPr="002B28D5">
        <w:rPr>
          <w:b/>
          <w:spacing w:val="-4"/>
          <w:w w:val="133"/>
          <w:sz w:val="15"/>
          <w:szCs w:val="15"/>
        </w:rPr>
        <w:t>R</w:t>
      </w:r>
      <w:r w:rsidRPr="002B28D5">
        <w:rPr>
          <w:b/>
          <w:spacing w:val="-18"/>
          <w:w w:val="129"/>
          <w:sz w:val="15"/>
          <w:szCs w:val="15"/>
        </w:rPr>
        <w:t>A</w:t>
      </w:r>
      <w:r w:rsidRPr="002B28D5">
        <w:rPr>
          <w:b/>
          <w:spacing w:val="-7"/>
          <w:w w:val="126"/>
          <w:sz w:val="15"/>
          <w:szCs w:val="15"/>
        </w:rPr>
        <w:t>G</w:t>
      </w:r>
      <w:r w:rsidRPr="002B28D5">
        <w:rPr>
          <w:b/>
          <w:w w:val="137"/>
          <w:sz w:val="15"/>
          <w:szCs w:val="15"/>
        </w:rPr>
        <w:t>E</w:t>
      </w:r>
    </w:p>
    <w:p w:rsidR="00A945D7" w:rsidRDefault="000F1260">
      <w:pPr>
        <w:spacing w:before="64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H</w:t>
      </w:r>
      <w:r>
        <w:rPr>
          <w:spacing w:val="-13"/>
          <w:w w:val="140"/>
          <w:sz w:val="14"/>
          <w:szCs w:val="14"/>
        </w:rPr>
        <w:t>a</w:t>
      </w:r>
      <w:r>
        <w:rPr>
          <w:spacing w:val="-14"/>
          <w:w w:val="140"/>
          <w:sz w:val="14"/>
          <w:szCs w:val="14"/>
        </w:rPr>
        <w:t>v</w:t>
      </w:r>
      <w:r>
        <w:rPr>
          <w:w w:val="140"/>
          <w:sz w:val="14"/>
          <w:szCs w:val="14"/>
        </w:rPr>
        <w:t>e</w:t>
      </w:r>
      <w:r>
        <w:rPr>
          <w:spacing w:val="-5"/>
          <w:w w:val="140"/>
          <w:sz w:val="14"/>
          <w:szCs w:val="14"/>
        </w:rPr>
        <w:t xml:space="preserve"> </w:t>
      </w:r>
      <w:r>
        <w:rPr>
          <w:spacing w:val="-10"/>
          <w:w w:val="140"/>
          <w:sz w:val="14"/>
          <w:szCs w:val="14"/>
        </w:rPr>
        <w:t>d</w:t>
      </w:r>
      <w:r>
        <w:rPr>
          <w:spacing w:val="-1"/>
          <w:w w:val="140"/>
          <w:sz w:val="14"/>
          <w:szCs w:val="14"/>
        </w:rPr>
        <w:t>ai</w:t>
      </w:r>
      <w:r>
        <w:rPr>
          <w:spacing w:val="-7"/>
          <w:w w:val="140"/>
          <w:sz w:val="14"/>
          <w:szCs w:val="14"/>
        </w:rPr>
        <w:t>l</w:t>
      </w:r>
      <w:r>
        <w:rPr>
          <w:w w:val="140"/>
          <w:sz w:val="14"/>
          <w:szCs w:val="14"/>
        </w:rPr>
        <w:t>y</w:t>
      </w:r>
      <w:r>
        <w:rPr>
          <w:spacing w:val="-12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c</w:t>
      </w:r>
      <w:r>
        <w:rPr>
          <w:spacing w:val="-1"/>
          <w:w w:val="140"/>
          <w:sz w:val="14"/>
          <w:szCs w:val="14"/>
        </w:rPr>
        <w:t>lea</w:t>
      </w:r>
      <w:r>
        <w:rPr>
          <w:spacing w:val="-7"/>
          <w:w w:val="140"/>
          <w:sz w:val="14"/>
          <w:szCs w:val="14"/>
        </w:rPr>
        <w:t>n</w:t>
      </w:r>
      <w:r>
        <w:rPr>
          <w:spacing w:val="-3"/>
          <w:w w:val="140"/>
          <w:sz w:val="14"/>
          <w:szCs w:val="14"/>
        </w:rPr>
        <w:t>u</w:t>
      </w:r>
      <w:r>
        <w:rPr>
          <w:w w:val="140"/>
          <w:sz w:val="14"/>
          <w:szCs w:val="14"/>
        </w:rPr>
        <w:t>p</w:t>
      </w:r>
      <w:r>
        <w:rPr>
          <w:spacing w:val="-13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a</w:t>
      </w:r>
      <w:r>
        <w:rPr>
          <w:spacing w:val="-3"/>
          <w:w w:val="140"/>
          <w:sz w:val="14"/>
          <w:szCs w:val="14"/>
        </w:rPr>
        <w:t>rr</w:t>
      </w:r>
      <w:r>
        <w:rPr>
          <w:spacing w:val="-1"/>
          <w:w w:val="140"/>
          <w:sz w:val="14"/>
          <w:szCs w:val="14"/>
        </w:rPr>
        <w:t>ange</w:t>
      </w:r>
      <w:r>
        <w:rPr>
          <w:spacing w:val="-8"/>
          <w:w w:val="140"/>
          <w:sz w:val="14"/>
          <w:szCs w:val="14"/>
        </w:rPr>
        <w:t>m</w:t>
      </w:r>
      <w:r>
        <w:rPr>
          <w:spacing w:val="-1"/>
          <w:w w:val="140"/>
          <w:sz w:val="14"/>
          <w:szCs w:val="14"/>
        </w:rPr>
        <w:t>e</w:t>
      </w:r>
      <w:r>
        <w:rPr>
          <w:spacing w:val="-7"/>
          <w:w w:val="140"/>
          <w:sz w:val="14"/>
          <w:szCs w:val="14"/>
        </w:rPr>
        <w:t>n</w:t>
      </w:r>
      <w:r>
        <w:rPr>
          <w:spacing w:val="-3"/>
          <w:w w:val="140"/>
          <w:sz w:val="14"/>
          <w:szCs w:val="14"/>
        </w:rPr>
        <w:t>t</w:t>
      </w:r>
      <w:r>
        <w:rPr>
          <w:w w:val="140"/>
          <w:sz w:val="14"/>
          <w:szCs w:val="14"/>
        </w:rPr>
        <w:t>s</w:t>
      </w:r>
      <w:r>
        <w:rPr>
          <w:spacing w:val="8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b</w:t>
      </w:r>
      <w:r>
        <w:rPr>
          <w:spacing w:val="1"/>
          <w:w w:val="140"/>
          <w:sz w:val="14"/>
          <w:szCs w:val="14"/>
        </w:rPr>
        <w:t>e</w:t>
      </w:r>
      <w:r>
        <w:rPr>
          <w:spacing w:val="-1"/>
          <w:w w:val="140"/>
          <w:sz w:val="14"/>
          <w:szCs w:val="14"/>
        </w:rPr>
        <w:t>e</w:t>
      </w:r>
      <w:r>
        <w:rPr>
          <w:w w:val="140"/>
          <w:sz w:val="14"/>
          <w:szCs w:val="14"/>
        </w:rPr>
        <w:t>n</w:t>
      </w:r>
      <w:r>
        <w:rPr>
          <w:spacing w:val="-20"/>
          <w:w w:val="140"/>
          <w:sz w:val="14"/>
          <w:szCs w:val="14"/>
        </w:rPr>
        <w:t xml:space="preserve"> </w:t>
      </w:r>
      <w:r>
        <w:rPr>
          <w:spacing w:val="-1"/>
          <w:w w:val="131"/>
          <w:sz w:val="14"/>
          <w:szCs w:val="14"/>
        </w:rPr>
        <w:t>dis</w:t>
      </w:r>
      <w:r>
        <w:rPr>
          <w:spacing w:val="-2"/>
          <w:w w:val="131"/>
          <w:sz w:val="14"/>
          <w:szCs w:val="14"/>
        </w:rPr>
        <w:t>c</w:t>
      </w:r>
      <w:r>
        <w:rPr>
          <w:spacing w:val="-2"/>
          <w:w w:val="139"/>
          <w:sz w:val="14"/>
          <w:szCs w:val="14"/>
        </w:rPr>
        <w:t>u</w:t>
      </w:r>
      <w:r>
        <w:rPr>
          <w:spacing w:val="-1"/>
          <w:w w:val="133"/>
          <w:sz w:val="14"/>
          <w:szCs w:val="14"/>
        </w:rPr>
        <w:t>ss</w:t>
      </w:r>
      <w:r>
        <w:rPr>
          <w:spacing w:val="1"/>
          <w:w w:val="133"/>
          <w:sz w:val="14"/>
          <w:szCs w:val="14"/>
        </w:rPr>
        <w:t>e</w:t>
      </w:r>
      <w:r>
        <w:rPr>
          <w:spacing w:val="-1"/>
          <w:w w:val="123"/>
          <w:sz w:val="14"/>
          <w:szCs w:val="14"/>
        </w:rPr>
        <w:t>d?</w:t>
      </w:r>
    </w:p>
    <w:p w:rsidR="00A945D7" w:rsidRDefault="000F1260">
      <w:pPr>
        <w:spacing w:before="52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I</w:t>
      </w:r>
      <w:r>
        <w:rPr>
          <w:w w:val="140"/>
          <w:sz w:val="14"/>
          <w:szCs w:val="14"/>
        </w:rPr>
        <w:t>s</w:t>
      </w:r>
      <w:r>
        <w:rPr>
          <w:spacing w:val="-5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h</w:t>
      </w:r>
      <w:r>
        <w:rPr>
          <w:w w:val="140"/>
          <w:sz w:val="14"/>
          <w:szCs w:val="14"/>
        </w:rPr>
        <w:t>e</w:t>
      </w:r>
      <w:r>
        <w:rPr>
          <w:spacing w:val="11"/>
          <w:w w:val="140"/>
          <w:sz w:val="14"/>
          <w:szCs w:val="14"/>
        </w:rPr>
        <w:t xml:space="preserve"> </w:t>
      </w:r>
      <w:r>
        <w:rPr>
          <w:spacing w:val="-8"/>
          <w:w w:val="140"/>
          <w:sz w:val="14"/>
          <w:szCs w:val="14"/>
        </w:rPr>
        <w:t>w</w:t>
      </w:r>
      <w:r>
        <w:rPr>
          <w:spacing w:val="-1"/>
          <w:w w:val="140"/>
          <w:sz w:val="14"/>
          <w:szCs w:val="14"/>
        </w:rPr>
        <w:t>o</w:t>
      </w:r>
      <w:r>
        <w:rPr>
          <w:spacing w:val="-3"/>
          <w:w w:val="140"/>
          <w:sz w:val="14"/>
          <w:szCs w:val="14"/>
        </w:rPr>
        <w:t>r</w:t>
      </w:r>
      <w:r>
        <w:rPr>
          <w:w w:val="140"/>
          <w:sz w:val="14"/>
          <w:szCs w:val="14"/>
        </w:rPr>
        <w:t>k</w:t>
      </w:r>
      <w:r>
        <w:rPr>
          <w:spacing w:val="-7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si</w:t>
      </w:r>
      <w:r>
        <w:rPr>
          <w:spacing w:val="-3"/>
          <w:w w:val="140"/>
          <w:sz w:val="14"/>
          <w:szCs w:val="14"/>
        </w:rPr>
        <w:t>t</w:t>
      </w:r>
      <w:r>
        <w:rPr>
          <w:w w:val="140"/>
          <w:sz w:val="14"/>
          <w:szCs w:val="14"/>
        </w:rPr>
        <w:t>e</w:t>
      </w:r>
      <w:r>
        <w:rPr>
          <w:spacing w:val="3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f</w:t>
      </w:r>
      <w:r>
        <w:rPr>
          <w:spacing w:val="-3"/>
          <w:w w:val="140"/>
          <w:sz w:val="14"/>
          <w:szCs w:val="14"/>
        </w:rPr>
        <w:t>r</w:t>
      </w:r>
      <w:r>
        <w:rPr>
          <w:spacing w:val="1"/>
          <w:w w:val="140"/>
          <w:sz w:val="14"/>
          <w:szCs w:val="14"/>
        </w:rPr>
        <w:t>e</w:t>
      </w:r>
      <w:r>
        <w:rPr>
          <w:w w:val="140"/>
          <w:sz w:val="14"/>
          <w:szCs w:val="14"/>
        </w:rPr>
        <w:t>e</w:t>
      </w:r>
      <w:r>
        <w:rPr>
          <w:spacing w:val="-1"/>
          <w:w w:val="140"/>
          <w:sz w:val="14"/>
          <w:szCs w:val="14"/>
        </w:rPr>
        <w:t xml:space="preserve"> o</w:t>
      </w:r>
      <w:r>
        <w:rPr>
          <w:w w:val="140"/>
          <w:sz w:val="14"/>
          <w:szCs w:val="14"/>
        </w:rPr>
        <w:t>f</w:t>
      </w:r>
      <w:r>
        <w:rPr>
          <w:spacing w:val="-18"/>
          <w:w w:val="140"/>
          <w:sz w:val="14"/>
          <w:szCs w:val="14"/>
        </w:rPr>
        <w:t xml:space="preserve"> </w:t>
      </w:r>
      <w:r>
        <w:rPr>
          <w:spacing w:val="-2"/>
          <w:w w:val="130"/>
          <w:sz w:val="14"/>
          <w:szCs w:val="14"/>
        </w:rPr>
        <w:t>c</w:t>
      </w:r>
      <w:r>
        <w:rPr>
          <w:spacing w:val="-1"/>
          <w:w w:val="134"/>
          <w:sz w:val="14"/>
          <w:szCs w:val="14"/>
        </w:rPr>
        <w:t>l</w:t>
      </w:r>
      <w:r>
        <w:rPr>
          <w:spacing w:val="-2"/>
          <w:w w:val="134"/>
          <w:sz w:val="14"/>
          <w:szCs w:val="14"/>
        </w:rPr>
        <w:t>u</w:t>
      </w:r>
      <w:r>
        <w:rPr>
          <w:spacing w:val="-2"/>
          <w:w w:val="175"/>
          <w:sz w:val="14"/>
          <w:szCs w:val="14"/>
        </w:rPr>
        <w:t>tt</w:t>
      </w:r>
      <w:r>
        <w:rPr>
          <w:spacing w:val="-1"/>
          <w:w w:val="144"/>
          <w:sz w:val="14"/>
          <w:szCs w:val="14"/>
        </w:rPr>
        <w:t>e</w:t>
      </w:r>
      <w:r>
        <w:rPr>
          <w:spacing w:val="-2"/>
          <w:w w:val="144"/>
          <w:sz w:val="14"/>
          <w:szCs w:val="14"/>
        </w:rPr>
        <w:t>r</w:t>
      </w:r>
      <w:r>
        <w:rPr>
          <w:w w:val="118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spacing w:val="-1"/>
          <w:w w:val="139"/>
          <w:sz w:val="14"/>
          <w:szCs w:val="14"/>
        </w:rPr>
        <w:t>di</w:t>
      </w:r>
      <w:r>
        <w:rPr>
          <w:spacing w:val="-2"/>
          <w:w w:val="139"/>
          <w:sz w:val="14"/>
          <w:szCs w:val="14"/>
        </w:rPr>
        <w:t>r</w:t>
      </w:r>
      <w:r>
        <w:rPr>
          <w:spacing w:val="-2"/>
          <w:w w:val="175"/>
          <w:sz w:val="14"/>
          <w:szCs w:val="14"/>
        </w:rPr>
        <w:t>t</w:t>
      </w:r>
      <w:r>
        <w:rPr>
          <w:w w:val="118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spacing w:val="-1"/>
          <w:w w:val="139"/>
          <w:sz w:val="14"/>
          <w:szCs w:val="14"/>
        </w:rPr>
        <w:t>an</w:t>
      </w:r>
      <w:r>
        <w:rPr>
          <w:w w:val="139"/>
          <w:sz w:val="14"/>
          <w:szCs w:val="14"/>
        </w:rPr>
        <w:t>d</w:t>
      </w:r>
      <w:r>
        <w:rPr>
          <w:spacing w:val="2"/>
          <w:w w:val="139"/>
          <w:sz w:val="14"/>
          <w:szCs w:val="14"/>
        </w:rPr>
        <w:t xml:space="preserve"> </w:t>
      </w:r>
      <w:r>
        <w:rPr>
          <w:spacing w:val="-1"/>
          <w:w w:val="131"/>
          <w:sz w:val="14"/>
          <w:szCs w:val="14"/>
        </w:rPr>
        <w:t>s</w:t>
      </w:r>
      <w:r>
        <w:rPr>
          <w:spacing w:val="-2"/>
          <w:w w:val="131"/>
          <w:sz w:val="14"/>
          <w:szCs w:val="14"/>
        </w:rPr>
        <w:t>p</w:t>
      </w:r>
      <w:r>
        <w:rPr>
          <w:spacing w:val="-1"/>
          <w:w w:val="123"/>
          <w:sz w:val="14"/>
          <w:szCs w:val="14"/>
        </w:rPr>
        <w:t>ills?</w:t>
      </w:r>
    </w:p>
    <w:p w:rsidR="00A945D7" w:rsidRDefault="000F1260">
      <w:pPr>
        <w:spacing w:before="48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Ar</w:t>
      </w:r>
      <w:r>
        <w:rPr>
          <w:w w:val="140"/>
          <w:sz w:val="14"/>
          <w:szCs w:val="14"/>
        </w:rPr>
        <w:t>e</w:t>
      </w:r>
      <w:r>
        <w:rPr>
          <w:spacing w:val="-9"/>
          <w:w w:val="140"/>
          <w:sz w:val="14"/>
          <w:szCs w:val="14"/>
        </w:rPr>
        <w:t xml:space="preserve"> </w:t>
      </w:r>
      <w:r>
        <w:rPr>
          <w:spacing w:val="-8"/>
          <w:w w:val="140"/>
          <w:sz w:val="14"/>
          <w:szCs w:val="14"/>
        </w:rPr>
        <w:t>m</w:t>
      </w:r>
      <w:r>
        <w:rPr>
          <w:spacing w:val="-10"/>
          <w:w w:val="140"/>
          <w:sz w:val="14"/>
          <w:szCs w:val="14"/>
        </w:rPr>
        <w:t>a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e</w:t>
      </w:r>
      <w:r>
        <w:rPr>
          <w:spacing w:val="-3"/>
          <w:w w:val="140"/>
          <w:sz w:val="14"/>
          <w:szCs w:val="14"/>
        </w:rPr>
        <w:t>r</w:t>
      </w:r>
      <w:r>
        <w:rPr>
          <w:spacing w:val="-1"/>
          <w:w w:val="140"/>
          <w:sz w:val="14"/>
          <w:szCs w:val="14"/>
        </w:rPr>
        <w:t>ial</w:t>
      </w:r>
      <w:r>
        <w:rPr>
          <w:w w:val="140"/>
          <w:sz w:val="14"/>
          <w:szCs w:val="14"/>
        </w:rPr>
        <w:t>s</w:t>
      </w:r>
      <w:r>
        <w:rPr>
          <w:spacing w:val="3"/>
          <w:w w:val="140"/>
          <w:sz w:val="14"/>
          <w:szCs w:val="14"/>
        </w:rPr>
        <w:t xml:space="preserve"> </w:t>
      </w:r>
      <w:r>
        <w:rPr>
          <w:w w:val="134"/>
          <w:sz w:val="14"/>
          <w:szCs w:val="14"/>
        </w:rPr>
        <w:t>b</w:t>
      </w:r>
      <w:r>
        <w:rPr>
          <w:spacing w:val="-1"/>
          <w:w w:val="134"/>
          <w:sz w:val="14"/>
          <w:szCs w:val="14"/>
        </w:rPr>
        <w:t>ein</w:t>
      </w:r>
      <w:r>
        <w:rPr>
          <w:w w:val="134"/>
          <w:sz w:val="14"/>
          <w:szCs w:val="14"/>
        </w:rPr>
        <w:t>g</w:t>
      </w:r>
      <w:r>
        <w:rPr>
          <w:spacing w:val="-7"/>
          <w:w w:val="134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o</w:t>
      </w:r>
      <w:r>
        <w:rPr>
          <w:spacing w:val="-3"/>
          <w:w w:val="134"/>
          <w:sz w:val="14"/>
          <w:szCs w:val="14"/>
        </w:rPr>
        <w:t>r</w:t>
      </w:r>
      <w:r>
        <w:rPr>
          <w:spacing w:val="-1"/>
          <w:w w:val="134"/>
          <w:sz w:val="14"/>
          <w:szCs w:val="14"/>
        </w:rPr>
        <w:t>gani</w:t>
      </w:r>
      <w:r>
        <w:rPr>
          <w:spacing w:val="-4"/>
          <w:w w:val="134"/>
          <w:sz w:val="14"/>
          <w:szCs w:val="14"/>
        </w:rPr>
        <w:t>z</w:t>
      </w:r>
      <w:r>
        <w:rPr>
          <w:spacing w:val="1"/>
          <w:w w:val="134"/>
          <w:sz w:val="14"/>
          <w:szCs w:val="14"/>
        </w:rPr>
        <w:t>e</w:t>
      </w:r>
      <w:r>
        <w:rPr>
          <w:w w:val="134"/>
          <w:sz w:val="14"/>
          <w:szCs w:val="14"/>
        </w:rPr>
        <w:t>d</w:t>
      </w:r>
      <w:r>
        <w:rPr>
          <w:spacing w:val="-1"/>
          <w:w w:val="134"/>
          <w:sz w:val="14"/>
          <w:szCs w:val="14"/>
        </w:rPr>
        <w:t xml:space="preserve"> an</w:t>
      </w:r>
      <w:r>
        <w:rPr>
          <w:w w:val="134"/>
          <w:sz w:val="14"/>
          <w:szCs w:val="14"/>
        </w:rPr>
        <w:t>d</w:t>
      </w:r>
      <w:r>
        <w:rPr>
          <w:spacing w:val="13"/>
          <w:w w:val="134"/>
          <w:sz w:val="14"/>
          <w:szCs w:val="14"/>
        </w:rPr>
        <w:t xml:space="preserve"> </w:t>
      </w:r>
      <w:r>
        <w:rPr>
          <w:spacing w:val="-1"/>
          <w:w w:val="132"/>
          <w:sz w:val="14"/>
          <w:szCs w:val="14"/>
        </w:rPr>
        <w:t>s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24"/>
          <w:sz w:val="14"/>
          <w:szCs w:val="14"/>
        </w:rPr>
        <w:t>o</w:t>
      </w:r>
      <w:r>
        <w:rPr>
          <w:spacing w:val="-2"/>
          <w:w w:val="158"/>
          <w:sz w:val="14"/>
          <w:szCs w:val="14"/>
        </w:rPr>
        <w:t>r</w:t>
      </w:r>
      <w:r>
        <w:rPr>
          <w:spacing w:val="1"/>
          <w:w w:val="133"/>
          <w:sz w:val="14"/>
          <w:szCs w:val="14"/>
        </w:rPr>
        <w:t>e</w:t>
      </w:r>
      <w:r>
        <w:rPr>
          <w:w w:val="134"/>
          <w:sz w:val="14"/>
          <w:szCs w:val="14"/>
        </w:rPr>
        <w:t>d</w:t>
      </w:r>
      <w:r>
        <w:rPr>
          <w:spacing w:val="16"/>
          <w:sz w:val="14"/>
          <w:szCs w:val="14"/>
        </w:rPr>
        <w:t xml:space="preserve"> </w:t>
      </w:r>
      <w:r>
        <w:rPr>
          <w:spacing w:val="-2"/>
          <w:w w:val="130"/>
          <w:sz w:val="14"/>
          <w:szCs w:val="14"/>
        </w:rPr>
        <w:t>p</w:t>
      </w:r>
      <w:r>
        <w:rPr>
          <w:spacing w:val="-4"/>
          <w:w w:val="158"/>
          <w:sz w:val="14"/>
          <w:szCs w:val="14"/>
        </w:rPr>
        <w:t>r</w:t>
      </w:r>
      <w:r>
        <w:rPr>
          <w:spacing w:val="-3"/>
          <w:w w:val="124"/>
          <w:sz w:val="14"/>
          <w:szCs w:val="14"/>
        </w:rPr>
        <w:t>o</w:t>
      </w:r>
      <w:r>
        <w:rPr>
          <w:w w:val="130"/>
          <w:sz w:val="14"/>
          <w:szCs w:val="14"/>
        </w:rPr>
        <w:t>p</w:t>
      </w:r>
      <w:r>
        <w:rPr>
          <w:spacing w:val="-1"/>
          <w:w w:val="133"/>
          <w:sz w:val="14"/>
          <w:szCs w:val="14"/>
        </w:rPr>
        <w:t>e</w:t>
      </w:r>
      <w:r>
        <w:rPr>
          <w:spacing w:val="-2"/>
          <w:w w:val="158"/>
          <w:sz w:val="14"/>
          <w:szCs w:val="14"/>
        </w:rPr>
        <w:t>r</w:t>
      </w:r>
      <w:r>
        <w:rPr>
          <w:spacing w:val="-5"/>
          <w:w w:val="125"/>
          <w:sz w:val="14"/>
          <w:szCs w:val="14"/>
        </w:rPr>
        <w:t>l</w:t>
      </w:r>
      <w:r>
        <w:rPr>
          <w:spacing w:val="-1"/>
          <w:w w:val="123"/>
          <w:sz w:val="14"/>
          <w:szCs w:val="14"/>
        </w:rPr>
        <w:t>y?</w:t>
      </w:r>
    </w:p>
    <w:p w:rsidR="00A945D7" w:rsidRDefault="000F1260">
      <w:pPr>
        <w:spacing w:before="52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4"/>
          <w:sz w:val="14"/>
          <w:szCs w:val="14"/>
        </w:rPr>
        <w:t>Ar</w:t>
      </w:r>
      <w:r>
        <w:rPr>
          <w:w w:val="134"/>
          <w:sz w:val="14"/>
          <w:szCs w:val="14"/>
        </w:rPr>
        <w:t>e</w:t>
      </w:r>
      <w:r>
        <w:rPr>
          <w:spacing w:val="6"/>
          <w:w w:val="134"/>
          <w:sz w:val="14"/>
          <w:szCs w:val="14"/>
        </w:rPr>
        <w:t xml:space="preserve"> </w:t>
      </w:r>
      <w:r>
        <w:rPr>
          <w:spacing w:val="-2"/>
          <w:w w:val="175"/>
          <w:sz w:val="14"/>
          <w:szCs w:val="14"/>
        </w:rPr>
        <w:t>t</w:t>
      </w:r>
      <w:r>
        <w:rPr>
          <w:spacing w:val="1"/>
          <w:w w:val="124"/>
          <w:sz w:val="14"/>
          <w:szCs w:val="14"/>
        </w:rPr>
        <w:t>o</w:t>
      </w:r>
      <w:r>
        <w:rPr>
          <w:spacing w:val="-1"/>
          <w:w w:val="124"/>
          <w:sz w:val="14"/>
          <w:szCs w:val="14"/>
        </w:rPr>
        <w:t>o</w:t>
      </w:r>
      <w:r>
        <w:rPr>
          <w:spacing w:val="-1"/>
          <w:w w:val="129"/>
          <w:sz w:val="14"/>
          <w:szCs w:val="14"/>
        </w:rPr>
        <w:t>l</w:t>
      </w:r>
      <w:r>
        <w:rPr>
          <w:w w:val="129"/>
          <w:sz w:val="14"/>
          <w:szCs w:val="14"/>
        </w:rPr>
        <w:t>s</w:t>
      </w:r>
      <w:r>
        <w:rPr>
          <w:spacing w:val="16"/>
          <w:sz w:val="14"/>
          <w:szCs w:val="14"/>
        </w:rPr>
        <w:t xml:space="preserve"> </w:t>
      </w:r>
      <w:r>
        <w:rPr>
          <w:spacing w:val="-1"/>
          <w:w w:val="138"/>
          <w:sz w:val="14"/>
          <w:szCs w:val="14"/>
        </w:rPr>
        <w:t>an</w:t>
      </w:r>
      <w:r>
        <w:rPr>
          <w:w w:val="138"/>
          <w:sz w:val="14"/>
          <w:szCs w:val="14"/>
        </w:rPr>
        <w:t>d</w:t>
      </w:r>
      <w:r>
        <w:rPr>
          <w:spacing w:val="-3"/>
          <w:w w:val="138"/>
          <w:sz w:val="14"/>
          <w:szCs w:val="14"/>
        </w:rPr>
        <w:t xml:space="preserve"> </w:t>
      </w:r>
      <w:r>
        <w:rPr>
          <w:spacing w:val="1"/>
          <w:w w:val="133"/>
          <w:sz w:val="14"/>
          <w:szCs w:val="14"/>
        </w:rPr>
        <w:t>e</w:t>
      </w:r>
      <w:r>
        <w:rPr>
          <w:spacing w:val="-2"/>
          <w:w w:val="130"/>
          <w:sz w:val="14"/>
          <w:szCs w:val="14"/>
        </w:rPr>
        <w:t>q</w:t>
      </w:r>
      <w:r>
        <w:rPr>
          <w:spacing w:val="-2"/>
          <w:w w:val="139"/>
          <w:sz w:val="14"/>
          <w:szCs w:val="14"/>
        </w:rPr>
        <w:t>u</w:t>
      </w:r>
      <w:r>
        <w:rPr>
          <w:spacing w:val="-1"/>
          <w:w w:val="128"/>
          <w:sz w:val="14"/>
          <w:szCs w:val="14"/>
        </w:rPr>
        <w:t>i</w:t>
      </w:r>
      <w:r>
        <w:rPr>
          <w:spacing w:val="-2"/>
          <w:w w:val="128"/>
          <w:sz w:val="14"/>
          <w:szCs w:val="14"/>
        </w:rPr>
        <w:t>p</w:t>
      </w:r>
      <w:r>
        <w:rPr>
          <w:spacing w:val="-6"/>
          <w:w w:val="131"/>
          <w:sz w:val="14"/>
          <w:szCs w:val="14"/>
        </w:rPr>
        <w:t>m</w:t>
      </w:r>
      <w:r>
        <w:rPr>
          <w:spacing w:val="-1"/>
          <w:w w:val="137"/>
          <w:sz w:val="14"/>
          <w:szCs w:val="14"/>
        </w:rPr>
        <w:t>e</w:t>
      </w:r>
      <w:r>
        <w:rPr>
          <w:spacing w:val="-5"/>
          <w:w w:val="137"/>
          <w:sz w:val="14"/>
          <w:szCs w:val="14"/>
        </w:rPr>
        <w:t>n</w:t>
      </w:r>
      <w:r>
        <w:rPr>
          <w:w w:val="175"/>
          <w:sz w:val="14"/>
          <w:szCs w:val="14"/>
        </w:rPr>
        <w:t>t</w:t>
      </w:r>
      <w:r>
        <w:rPr>
          <w:spacing w:val="15"/>
          <w:sz w:val="14"/>
          <w:szCs w:val="14"/>
        </w:rPr>
        <w:t xml:space="preserve"> </w:t>
      </w:r>
      <w:r>
        <w:rPr>
          <w:w w:val="130"/>
          <w:sz w:val="14"/>
          <w:szCs w:val="14"/>
        </w:rPr>
        <w:t>b</w:t>
      </w:r>
      <w:r>
        <w:rPr>
          <w:spacing w:val="-1"/>
          <w:w w:val="130"/>
          <w:sz w:val="14"/>
          <w:szCs w:val="14"/>
        </w:rPr>
        <w:t>ein</w:t>
      </w:r>
      <w:r>
        <w:rPr>
          <w:w w:val="130"/>
          <w:sz w:val="14"/>
          <w:szCs w:val="14"/>
        </w:rPr>
        <w:t>g</w:t>
      </w:r>
      <w:r>
        <w:rPr>
          <w:spacing w:val="6"/>
          <w:w w:val="130"/>
          <w:sz w:val="14"/>
          <w:szCs w:val="14"/>
        </w:rPr>
        <w:t xml:space="preserve"> </w:t>
      </w:r>
      <w:r>
        <w:rPr>
          <w:spacing w:val="-1"/>
          <w:w w:val="132"/>
          <w:sz w:val="14"/>
          <w:szCs w:val="14"/>
        </w:rPr>
        <w:t>s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24"/>
          <w:sz w:val="14"/>
          <w:szCs w:val="14"/>
        </w:rPr>
        <w:t>o</w:t>
      </w:r>
      <w:r>
        <w:rPr>
          <w:spacing w:val="-2"/>
          <w:w w:val="158"/>
          <w:sz w:val="14"/>
          <w:szCs w:val="14"/>
        </w:rPr>
        <w:t>r</w:t>
      </w:r>
      <w:r>
        <w:rPr>
          <w:spacing w:val="1"/>
          <w:w w:val="133"/>
          <w:sz w:val="14"/>
          <w:szCs w:val="14"/>
        </w:rPr>
        <w:t>e</w:t>
      </w:r>
      <w:r>
        <w:rPr>
          <w:w w:val="134"/>
          <w:sz w:val="14"/>
          <w:szCs w:val="14"/>
        </w:rPr>
        <w:t>d</w:t>
      </w:r>
      <w:r>
        <w:rPr>
          <w:spacing w:val="16"/>
          <w:sz w:val="14"/>
          <w:szCs w:val="14"/>
        </w:rPr>
        <w:t xml:space="preserve"> </w:t>
      </w:r>
      <w:r>
        <w:rPr>
          <w:spacing w:val="-2"/>
          <w:w w:val="130"/>
          <w:sz w:val="14"/>
          <w:szCs w:val="14"/>
        </w:rPr>
        <w:t>p</w:t>
      </w:r>
      <w:r>
        <w:rPr>
          <w:spacing w:val="-4"/>
          <w:w w:val="158"/>
          <w:sz w:val="14"/>
          <w:szCs w:val="14"/>
        </w:rPr>
        <w:t>r</w:t>
      </w:r>
      <w:r>
        <w:rPr>
          <w:spacing w:val="-3"/>
          <w:w w:val="124"/>
          <w:sz w:val="14"/>
          <w:szCs w:val="14"/>
        </w:rPr>
        <w:t>o</w:t>
      </w:r>
      <w:r>
        <w:rPr>
          <w:w w:val="130"/>
          <w:sz w:val="14"/>
          <w:szCs w:val="14"/>
        </w:rPr>
        <w:t>p</w:t>
      </w:r>
      <w:r>
        <w:rPr>
          <w:spacing w:val="-1"/>
          <w:w w:val="144"/>
          <w:sz w:val="14"/>
          <w:szCs w:val="14"/>
        </w:rPr>
        <w:t>e</w:t>
      </w:r>
      <w:r>
        <w:rPr>
          <w:spacing w:val="-2"/>
          <w:w w:val="144"/>
          <w:sz w:val="14"/>
          <w:szCs w:val="14"/>
        </w:rPr>
        <w:t>r</w:t>
      </w:r>
      <w:r>
        <w:rPr>
          <w:spacing w:val="-5"/>
          <w:w w:val="125"/>
          <w:sz w:val="14"/>
          <w:szCs w:val="14"/>
        </w:rPr>
        <w:t>l</w:t>
      </w:r>
      <w:r>
        <w:rPr>
          <w:spacing w:val="-1"/>
          <w:w w:val="123"/>
          <w:sz w:val="14"/>
          <w:szCs w:val="14"/>
        </w:rPr>
        <w:t>y?</w:t>
      </w:r>
    </w:p>
    <w:p w:rsidR="00A945D7" w:rsidRDefault="000F1260">
      <w:pPr>
        <w:spacing w:before="48" w:line="246" w:lineRule="auto"/>
        <w:ind w:left="203" w:right="78" w:hanging="203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3"/>
          <w:sz w:val="14"/>
          <w:szCs w:val="14"/>
        </w:rPr>
        <w:t>Ar</w:t>
      </w:r>
      <w:r>
        <w:rPr>
          <w:w w:val="133"/>
          <w:sz w:val="14"/>
          <w:szCs w:val="14"/>
        </w:rPr>
        <w:t>e</w:t>
      </w:r>
      <w:r>
        <w:rPr>
          <w:spacing w:val="8"/>
          <w:w w:val="133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>aisle</w:t>
      </w:r>
      <w:r>
        <w:rPr>
          <w:w w:val="133"/>
          <w:sz w:val="14"/>
          <w:szCs w:val="14"/>
        </w:rPr>
        <w:t>s</w:t>
      </w:r>
      <w:r>
        <w:rPr>
          <w:spacing w:val="3"/>
          <w:w w:val="133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>an</w:t>
      </w:r>
      <w:r>
        <w:rPr>
          <w:w w:val="133"/>
          <w:sz w:val="14"/>
          <w:szCs w:val="14"/>
        </w:rPr>
        <w:t>d</w:t>
      </w:r>
      <w:r>
        <w:rPr>
          <w:spacing w:val="10"/>
          <w:w w:val="133"/>
          <w:sz w:val="14"/>
          <w:szCs w:val="14"/>
        </w:rPr>
        <w:t xml:space="preserve"> </w:t>
      </w:r>
      <w:r>
        <w:rPr>
          <w:spacing w:val="-8"/>
          <w:w w:val="133"/>
          <w:sz w:val="14"/>
          <w:szCs w:val="14"/>
        </w:rPr>
        <w:t>w</w:t>
      </w:r>
      <w:r>
        <w:rPr>
          <w:spacing w:val="-1"/>
          <w:w w:val="133"/>
          <w:sz w:val="14"/>
          <w:szCs w:val="14"/>
        </w:rPr>
        <w:t>alk</w:t>
      </w:r>
      <w:r>
        <w:rPr>
          <w:spacing w:val="-8"/>
          <w:w w:val="133"/>
          <w:sz w:val="14"/>
          <w:szCs w:val="14"/>
        </w:rPr>
        <w:t>w</w:t>
      </w:r>
      <w:r>
        <w:rPr>
          <w:spacing w:val="-9"/>
          <w:w w:val="133"/>
          <w:sz w:val="14"/>
          <w:szCs w:val="14"/>
        </w:rPr>
        <w:t>a</w:t>
      </w:r>
      <w:r>
        <w:rPr>
          <w:spacing w:val="-1"/>
          <w:w w:val="133"/>
          <w:sz w:val="14"/>
          <w:szCs w:val="14"/>
        </w:rPr>
        <w:t>y</w:t>
      </w:r>
      <w:r>
        <w:rPr>
          <w:w w:val="133"/>
          <w:sz w:val="14"/>
          <w:szCs w:val="14"/>
        </w:rPr>
        <w:t>s</w:t>
      </w:r>
      <w:r>
        <w:rPr>
          <w:spacing w:val="15"/>
          <w:w w:val="133"/>
          <w:sz w:val="14"/>
          <w:szCs w:val="14"/>
        </w:rPr>
        <w:t xml:space="preserve"> </w:t>
      </w:r>
      <w:r>
        <w:rPr>
          <w:spacing w:val="-8"/>
          <w:w w:val="133"/>
          <w:sz w:val="14"/>
          <w:szCs w:val="14"/>
        </w:rPr>
        <w:t>w</w:t>
      </w:r>
      <w:r>
        <w:rPr>
          <w:spacing w:val="-1"/>
          <w:w w:val="133"/>
          <w:sz w:val="14"/>
          <w:szCs w:val="14"/>
        </w:rPr>
        <w:t>ell</w:t>
      </w:r>
      <w:r>
        <w:rPr>
          <w:spacing w:val="-3"/>
          <w:w w:val="133"/>
          <w:sz w:val="14"/>
          <w:szCs w:val="14"/>
        </w:rPr>
        <w:t>-</w:t>
      </w:r>
      <w:r>
        <w:rPr>
          <w:spacing w:val="-9"/>
          <w:w w:val="133"/>
          <w:sz w:val="14"/>
          <w:szCs w:val="14"/>
        </w:rPr>
        <w:t>d</w:t>
      </w:r>
      <w:r>
        <w:rPr>
          <w:spacing w:val="-1"/>
          <w:w w:val="133"/>
          <w:sz w:val="14"/>
          <w:szCs w:val="14"/>
        </w:rPr>
        <w:t>e</w:t>
      </w:r>
      <w:r>
        <w:rPr>
          <w:spacing w:val="-3"/>
          <w:w w:val="133"/>
          <w:sz w:val="14"/>
          <w:szCs w:val="14"/>
        </w:rPr>
        <w:t>ﬁ</w:t>
      </w:r>
      <w:r>
        <w:rPr>
          <w:spacing w:val="-1"/>
          <w:w w:val="133"/>
          <w:sz w:val="14"/>
          <w:szCs w:val="14"/>
        </w:rPr>
        <w:t>n</w:t>
      </w:r>
      <w:r>
        <w:rPr>
          <w:spacing w:val="1"/>
          <w:w w:val="133"/>
          <w:sz w:val="14"/>
          <w:szCs w:val="14"/>
        </w:rPr>
        <w:t>e</w:t>
      </w:r>
      <w:r>
        <w:rPr>
          <w:w w:val="133"/>
          <w:sz w:val="14"/>
          <w:szCs w:val="14"/>
        </w:rPr>
        <w:t>d</w:t>
      </w:r>
      <w:r>
        <w:rPr>
          <w:spacing w:val="-22"/>
          <w:w w:val="133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>an</w:t>
      </w:r>
      <w:r>
        <w:rPr>
          <w:w w:val="133"/>
          <w:sz w:val="14"/>
          <w:szCs w:val="14"/>
        </w:rPr>
        <w:t>d</w:t>
      </w:r>
      <w:r>
        <w:rPr>
          <w:spacing w:val="15"/>
          <w:w w:val="133"/>
          <w:sz w:val="14"/>
          <w:szCs w:val="14"/>
        </w:rPr>
        <w:t xml:space="preserve"> </w:t>
      </w:r>
      <w:r>
        <w:rPr>
          <w:spacing w:val="-2"/>
          <w:w w:val="139"/>
          <w:sz w:val="14"/>
          <w:szCs w:val="14"/>
        </w:rPr>
        <w:t>u</w:t>
      </w:r>
      <w:r>
        <w:rPr>
          <w:spacing w:val="-1"/>
          <w:w w:val="129"/>
          <w:sz w:val="14"/>
          <w:szCs w:val="14"/>
        </w:rPr>
        <w:t>no</w:t>
      </w:r>
      <w:r>
        <w:rPr>
          <w:spacing w:val="-2"/>
          <w:w w:val="129"/>
          <w:sz w:val="14"/>
          <w:szCs w:val="14"/>
        </w:rPr>
        <w:t>b</w:t>
      </w:r>
      <w:r>
        <w:rPr>
          <w:spacing w:val="-1"/>
          <w:w w:val="132"/>
          <w:sz w:val="14"/>
          <w:szCs w:val="14"/>
        </w:rPr>
        <w:t>s</w:t>
      </w:r>
      <w:r>
        <w:rPr>
          <w:spacing w:val="-2"/>
          <w:w w:val="175"/>
          <w:sz w:val="14"/>
          <w:szCs w:val="14"/>
        </w:rPr>
        <w:t>t</w:t>
      </w:r>
      <w:r>
        <w:rPr>
          <w:spacing w:val="-2"/>
          <w:w w:val="158"/>
          <w:sz w:val="14"/>
          <w:szCs w:val="14"/>
        </w:rPr>
        <w:t>r</w:t>
      </w:r>
      <w:r>
        <w:rPr>
          <w:spacing w:val="-2"/>
          <w:w w:val="139"/>
          <w:sz w:val="14"/>
          <w:szCs w:val="14"/>
        </w:rPr>
        <w:t>u</w:t>
      </w:r>
      <w:r>
        <w:rPr>
          <w:spacing w:val="-2"/>
          <w:w w:val="130"/>
          <w:sz w:val="14"/>
          <w:szCs w:val="14"/>
        </w:rPr>
        <w:t>c</w:t>
      </w:r>
      <w:r>
        <w:rPr>
          <w:spacing w:val="-2"/>
          <w:w w:val="175"/>
          <w:sz w:val="14"/>
          <w:szCs w:val="14"/>
        </w:rPr>
        <w:t>t</w:t>
      </w:r>
      <w:r>
        <w:rPr>
          <w:spacing w:val="1"/>
          <w:w w:val="133"/>
          <w:sz w:val="14"/>
          <w:szCs w:val="14"/>
        </w:rPr>
        <w:t>e</w:t>
      </w:r>
      <w:r>
        <w:rPr>
          <w:spacing w:val="-1"/>
          <w:w w:val="123"/>
          <w:sz w:val="14"/>
          <w:szCs w:val="14"/>
        </w:rPr>
        <w:t>d</w:t>
      </w:r>
      <w:r>
        <w:rPr>
          <w:w w:val="123"/>
          <w:sz w:val="14"/>
          <w:szCs w:val="14"/>
        </w:rPr>
        <w:t>?</w:t>
      </w:r>
      <w:r>
        <w:rPr>
          <w:spacing w:val="15"/>
          <w:sz w:val="14"/>
          <w:szCs w:val="14"/>
        </w:rPr>
        <w:t xml:space="preserve"> </w:t>
      </w:r>
      <w:r>
        <w:rPr>
          <w:spacing w:val="-2"/>
          <w:w w:val="133"/>
          <w:sz w:val="14"/>
          <w:szCs w:val="14"/>
        </w:rPr>
        <w:t>I</w:t>
      </w:r>
      <w:r>
        <w:rPr>
          <w:w w:val="132"/>
          <w:sz w:val="14"/>
          <w:szCs w:val="14"/>
        </w:rPr>
        <w:t xml:space="preserve">s </w:t>
      </w:r>
      <w:r>
        <w:rPr>
          <w:spacing w:val="-3"/>
          <w:w w:val="141"/>
          <w:sz w:val="14"/>
          <w:szCs w:val="14"/>
        </w:rPr>
        <w:t>th</w:t>
      </w:r>
      <w:r>
        <w:rPr>
          <w:spacing w:val="-1"/>
          <w:w w:val="141"/>
          <w:sz w:val="14"/>
          <w:szCs w:val="14"/>
        </w:rPr>
        <w:t>e</w:t>
      </w:r>
      <w:r>
        <w:rPr>
          <w:spacing w:val="-3"/>
          <w:w w:val="141"/>
          <w:sz w:val="14"/>
          <w:szCs w:val="14"/>
        </w:rPr>
        <w:t>r</w:t>
      </w:r>
      <w:r>
        <w:rPr>
          <w:w w:val="141"/>
          <w:sz w:val="14"/>
          <w:szCs w:val="14"/>
        </w:rPr>
        <w:t>e</w:t>
      </w:r>
      <w:r>
        <w:rPr>
          <w:spacing w:val="16"/>
          <w:w w:val="141"/>
          <w:sz w:val="14"/>
          <w:szCs w:val="14"/>
        </w:rPr>
        <w:t xml:space="preserve"> </w:t>
      </w:r>
      <w:r>
        <w:rPr>
          <w:spacing w:val="-1"/>
          <w:w w:val="141"/>
          <w:sz w:val="14"/>
          <w:szCs w:val="14"/>
        </w:rPr>
        <w:t>a</w:t>
      </w:r>
      <w:r>
        <w:rPr>
          <w:spacing w:val="-7"/>
          <w:w w:val="141"/>
          <w:sz w:val="14"/>
          <w:szCs w:val="14"/>
        </w:rPr>
        <w:t>n</w:t>
      </w:r>
      <w:r>
        <w:rPr>
          <w:w w:val="141"/>
          <w:sz w:val="14"/>
          <w:szCs w:val="14"/>
        </w:rPr>
        <w:t>y</w:t>
      </w:r>
      <w:r>
        <w:rPr>
          <w:spacing w:val="-1"/>
          <w:w w:val="141"/>
          <w:sz w:val="14"/>
          <w:szCs w:val="14"/>
        </w:rPr>
        <w:t xml:space="preserve"> </w:t>
      </w:r>
      <w:r>
        <w:rPr>
          <w:spacing w:val="-3"/>
          <w:w w:val="141"/>
          <w:sz w:val="14"/>
          <w:szCs w:val="14"/>
        </w:rPr>
        <w:t>u</w:t>
      </w:r>
      <w:r>
        <w:rPr>
          <w:spacing w:val="-7"/>
          <w:w w:val="141"/>
          <w:sz w:val="14"/>
          <w:szCs w:val="14"/>
        </w:rPr>
        <w:t>n</w:t>
      </w:r>
      <w:r>
        <w:rPr>
          <w:spacing w:val="-3"/>
          <w:w w:val="141"/>
          <w:sz w:val="14"/>
          <w:szCs w:val="14"/>
        </w:rPr>
        <w:t>u</w:t>
      </w:r>
      <w:r>
        <w:rPr>
          <w:spacing w:val="-1"/>
          <w:w w:val="141"/>
          <w:sz w:val="14"/>
          <w:szCs w:val="14"/>
        </w:rPr>
        <w:t>s</w:t>
      </w:r>
      <w:r>
        <w:rPr>
          <w:spacing w:val="-3"/>
          <w:w w:val="141"/>
          <w:sz w:val="14"/>
          <w:szCs w:val="14"/>
        </w:rPr>
        <w:t>ua</w:t>
      </w:r>
      <w:r>
        <w:rPr>
          <w:w w:val="141"/>
          <w:sz w:val="14"/>
          <w:szCs w:val="14"/>
        </w:rPr>
        <w:t>l</w:t>
      </w:r>
      <w:r>
        <w:rPr>
          <w:spacing w:val="-9"/>
          <w:w w:val="141"/>
          <w:sz w:val="14"/>
          <w:szCs w:val="14"/>
        </w:rPr>
        <w:t xml:space="preserve"> </w:t>
      </w:r>
      <w:r>
        <w:rPr>
          <w:spacing w:val="-2"/>
          <w:w w:val="130"/>
          <w:sz w:val="14"/>
          <w:szCs w:val="14"/>
        </w:rPr>
        <w:t>con</w:t>
      </w:r>
      <w:r>
        <w:rPr>
          <w:spacing w:val="-1"/>
          <w:w w:val="130"/>
          <w:sz w:val="14"/>
          <w:szCs w:val="14"/>
        </w:rPr>
        <w:t>g</w:t>
      </w:r>
      <w:r>
        <w:rPr>
          <w:spacing w:val="-1"/>
          <w:w w:val="133"/>
          <w:sz w:val="14"/>
          <w:szCs w:val="14"/>
        </w:rPr>
        <w:t>e</w:t>
      </w:r>
      <w:r>
        <w:rPr>
          <w:spacing w:val="-1"/>
          <w:w w:val="132"/>
          <w:sz w:val="14"/>
          <w:szCs w:val="14"/>
        </w:rPr>
        <w:t>s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25"/>
          <w:sz w:val="14"/>
          <w:szCs w:val="14"/>
        </w:rPr>
        <w:t>i</w:t>
      </w:r>
      <w:r>
        <w:rPr>
          <w:spacing w:val="-1"/>
          <w:w w:val="124"/>
          <w:sz w:val="14"/>
          <w:szCs w:val="14"/>
        </w:rPr>
        <w:t>o</w:t>
      </w:r>
      <w:r>
        <w:rPr>
          <w:spacing w:val="-2"/>
          <w:w w:val="126"/>
          <w:sz w:val="14"/>
          <w:szCs w:val="14"/>
        </w:rPr>
        <w:t>n?</w:t>
      </w:r>
    </w:p>
    <w:p w:rsidR="00A945D7" w:rsidRDefault="000F1260">
      <w:pPr>
        <w:spacing w:before="46" w:line="246" w:lineRule="auto"/>
        <w:ind w:left="203" w:right="67" w:hanging="203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7"/>
          <w:sz w:val="14"/>
          <w:szCs w:val="14"/>
        </w:rPr>
        <w:t>Ar</w:t>
      </w:r>
      <w:r>
        <w:rPr>
          <w:w w:val="137"/>
          <w:sz w:val="14"/>
          <w:szCs w:val="14"/>
        </w:rPr>
        <w:t>e</w:t>
      </w:r>
      <w:r>
        <w:rPr>
          <w:spacing w:val="-2"/>
          <w:w w:val="137"/>
          <w:sz w:val="14"/>
          <w:szCs w:val="14"/>
        </w:rPr>
        <w:t xml:space="preserve"> </w:t>
      </w:r>
      <w:r>
        <w:rPr>
          <w:spacing w:val="-1"/>
          <w:w w:val="137"/>
          <w:sz w:val="14"/>
          <w:szCs w:val="14"/>
        </w:rPr>
        <w:t>s</w:t>
      </w:r>
      <w:r>
        <w:rPr>
          <w:spacing w:val="-3"/>
          <w:w w:val="137"/>
          <w:sz w:val="14"/>
          <w:szCs w:val="14"/>
        </w:rPr>
        <w:t>t</w:t>
      </w:r>
      <w:r>
        <w:rPr>
          <w:spacing w:val="-1"/>
          <w:w w:val="137"/>
          <w:sz w:val="14"/>
          <w:szCs w:val="14"/>
        </w:rPr>
        <w:t>a</w:t>
      </w:r>
      <w:r>
        <w:rPr>
          <w:spacing w:val="-3"/>
          <w:w w:val="137"/>
          <w:sz w:val="14"/>
          <w:szCs w:val="14"/>
        </w:rPr>
        <w:t>c</w:t>
      </w:r>
      <w:r>
        <w:rPr>
          <w:spacing w:val="-10"/>
          <w:w w:val="137"/>
          <w:sz w:val="14"/>
          <w:szCs w:val="14"/>
        </w:rPr>
        <w:t>k</w:t>
      </w:r>
      <w:r>
        <w:rPr>
          <w:spacing w:val="1"/>
          <w:w w:val="137"/>
          <w:sz w:val="14"/>
          <w:szCs w:val="14"/>
        </w:rPr>
        <w:t>e</w:t>
      </w:r>
      <w:r>
        <w:rPr>
          <w:w w:val="137"/>
          <w:sz w:val="14"/>
          <w:szCs w:val="14"/>
        </w:rPr>
        <w:t>d</w:t>
      </w:r>
      <w:r>
        <w:rPr>
          <w:spacing w:val="16"/>
          <w:w w:val="137"/>
          <w:sz w:val="14"/>
          <w:szCs w:val="14"/>
        </w:rPr>
        <w:t xml:space="preserve"> </w:t>
      </w:r>
      <w:r>
        <w:rPr>
          <w:spacing w:val="-1"/>
          <w:w w:val="125"/>
          <w:sz w:val="14"/>
          <w:szCs w:val="14"/>
        </w:rPr>
        <w:t>i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33"/>
          <w:sz w:val="14"/>
          <w:szCs w:val="14"/>
        </w:rPr>
        <w:t>e</w:t>
      </w:r>
      <w:r>
        <w:rPr>
          <w:spacing w:val="-2"/>
          <w:w w:val="131"/>
          <w:sz w:val="14"/>
          <w:szCs w:val="14"/>
        </w:rPr>
        <w:t>m</w:t>
      </w:r>
      <w:r>
        <w:rPr>
          <w:w w:val="132"/>
          <w:sz w:val="14"/>
          <w:szCs w:val="14"/>
        </w:rPr>
        <w:t>s</w:t>
      </w:r>
      <w:r>
        <w:rPr>
          <w:spacing w:val="16"/>
          <w:sz w:val="14"/>
          <w:szCs w:val="14"/>
        </w:rPr>
        <w:t xml:space="preserve"> </w:t>
      </w:r>
      <w:r>
        <w:rPr>
          <w:spacing w:val="-1"/>
          <w:w w:val="137"/>
          <w:sz w:val="14"/>
          <w:szCs w:val="14"/>
        </w:rPr>
        <w:t>s</w:t>
      </w:r>
      <w:r>
        <w:rPr>
          <w:spacing w:val="-3"/>
          <w:w w:val="137"/>
          <w:sz w:val="14"/>
          <w:szCs w:val="14"/>
        </w:rPr>
        <w:t>t</w:t>
      </w:r>
      <w:r>
        <w:rPr>
          <w:spacing w:val="-1"/>
          <w:w w:val="137"/>
          <w:sz w:val="14"/>
          <w:szCs w:val="14"/>
        </w:rPr>
        <w:t>a</w:t>
      </w:r>
      <w:r>
        <w:rPr>
          <w:spacing w:val="-3"/>
          <w:w w:val="137"/>
          <w:sz w:val="14"/>
          <w:szCs w:val="14"/>
        </w:rPr>
        <w:t>b</w:t>
      </w:r>
      <w:r>
        <w:rPr>
          <w:spacing w:val="-1"/>
          <w:w w:val="137"/>
          <w:sz w:val="14"/>
          <w:szCs w:val="14"/>
        </w:rPr>
        <w:t>l</w:t>
      </w:r>
      <w:r>
        <w:rPr>
          <w:w w:val="137"/>
          <w:sz w:val="14"/>
          <w:szCs w:val="14"/>
        </w:rPr>
        <w:t>e</w:t>
      </w:r>
      <w:r>
        <w:rPr>
          <w:spacing w:val="1"/>
          <w:w w:val="137"/>
          <w:sz w:val="14"/>
          <w:szCs w:val="14"/>
        </w:rPr>
        <w:t xml:space="preserve"> </w:t>
      </w:r>
      <w:r>
        <w:rPr>
          <w:spacing w:val="-1"/>
          <w:w w:val="137"/>
          <w:sz w:val="14"/>
          <w:szCs w:val="14"/>
        </w:rPr>
        <w:t>an</w:t>
      </w:r>
      <w:r>
        <w:rPr>
          <w:w w:val="137"/>
          <w:sz w:val="14"/>
          <w:szCs w:val="14"/>
        </w:rPr>
        <w:t xml:space="preserve">d </w:t>
      </w:r>
      <w:r>
        <w:rPr>
          <w:spacing w:val="-1"/>
          <w:w w:val="140"/>
          <w:sz w:val="14"/>
          <w:szCs w:val="14"/>
        </w:rPr>
        <w:t>a</w:t>
      </w:r>
      <w:r>
        <w:rPr>
          <w:spacing w:val="-2"/>
          <w:w w:val="137"/>
          <w:sz w:val="14"/>
          <w:szCs w:val="14"/>
        </w:rPr>
        <w:t>pp</w:t>
      </w:r>
      <w:r>
        <w:rPr>
          <w:spacing w:val="-4"/>
          <w:w w:val="137"/>
          <w:sz w:val="14"/>
          <w:szCs w:val="14"/>
        </w:rPr>
        <w:t>r</w:t>
      </w:r>
      <w:r>
        <w:rPr>
          <w:spacing w:val="-3"/>
          <w:w w:val="124"/>
          <w:sz w:val="14"/>
          <w:szCs w:val="14"/>
        </w:rPr>
        <w:t>o</w:t>
      </w:r>
      <w:r>
        <w:rPr>
          <w:spacing w:val="-2"/>
          <w:w w:val="130"/>
          <w:sz w:val="14"/>
          <w:szCs w:val="14"/>
        </w:rPr>
        <w:t>p</w:t>
      </w:r>
      <w:r>
        <w:rPr>
          <w:spacing w:val="-2"/>
          <w:w w:val="143"/>
          <w:sz w:val="14"/>
          <w:szCs w:val="14"/>
        </w:rPr>
        <w:t>r</w:t>
      </w:r>
      <w:r>
        <w:rPr>
          <w:spacing w:val="-1"/>
          <w:w w:val="143"/>
          <w:sz w:val="14"/>
          <w:szCs w:val="14"/>
        </w:rPr>
        <w:t>i</w:t>
      </w:r>
      <w:r>
        <w:rPr>
          <w:spacing w:val="-7"/>
          <w:w w:val="140"/>
          <w:sz w:val="14"/>
          <w:szCs w:val="14"/>
        </w:rPr>
        <w:t>a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33"/>
          <w:sz w:val="14"/>
          <w:szCs w:val="14"/>
        </w:rPr>
        <w:t>e</w:t>
      </w:r>
      <w:r>
        <w:rPr>
          <w:spacing w:val="-5"/>
          <w:w w:val="125"/>
          <w:sz w:val="14"/>
          <w:szCs w:val="14"/>
        </w:rPr>
        <w:t>l</w:t>
      </w:r>
      <w:r>
        <w:rPr>
          <w:w w:val="134"/>
          <w:sz w:val="14"/>
          <w:szCs w:val="14"/>
        </w:rPr>
        <w:t>y</w:t>
      </w:r>
      <w:r>
        <w:rPr>
          <w:spacing w:val="16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p</w:t>
      </w:r>
      <w:r>
        <w:rPr>
          <w:spacing w:val="-6"/>
          <w:w w:val="140"/>
          <w:sz w:val="14"/>
          <w:szCs w:val="14"/>
        </w:rPr>
        <w:t>r</w:t>
      </w:r>
      <w:r>
        <w:rPr>
          <w:spacing w:val="-1"/>
          <w:w w:val="140"/>
          <w:sz w:val="14"/>
          <w:szCs w:val="14"/>
        </w:rPr>
        <w:t>o</w:t>
      </w:r>
      <w:r>
        <w:rPr>
          <w:spacing w:val="-3"/>
          <w:w w:val="140"/>
          <w:sz w:val="14"/>
          <w:szCs w:val="14"/>
        </w:rPr>
        <w:t>t</w:t>
      </w:r>
      <w:r>
        <w:rPr>
          <w:spacing w:val="1"/>
          <w:w w:val="140"/>
          <w:sz w:val="14"/>
          <w:szCs w:val="14"/>
        </w:rPr>
        <w:t>e</w:t>
      </w:r>
      <w:r>
        <w:rPr>
          <w:spacing w:val="-3"/>
          <w:w w:val="140"/>
          <w:sz w:val="14"/>
          <w:szCs w:val="14"/>
        </w:rPr>
        <w:t>ct</w:t>
      </w:r>
      <w:r>
        <w:rPr>
          <w:spacing w:val="1"/>
          <w:w w:val="140"/>
          <w:sz w:val="14"/>
          <w:szCs w:val="14"/>
        </w:rPr>
        <w:t>e</w:t>
      </w:r>
      <w:r>
        <w:rPr>
          <w:w w:val="140"/>
          <w:sz w:val="14"/>
          <w:szCs w:val="14"/>
        </w:rPr>
        <w:t>d</w:t>
      </w:r>
      <w:r>
        <w:rPr>
          <w:spacing w:val="5"/>
          <w:w w:val="140"/>
          <w:sz w:val="14"/>
          <w:szCs w:val="14"/>
        </w:rPr>
        <w:t xml:space="preserve"> </w:t>
      </w:r>
      <w:r>
        <w:rPr>
          <w:spacing w:val="-1"/>
          <w:w w:val="129"/>
          <w:sz w:val="14"/>
          <w:szCs w:val="14"/>
        </w:rPr>
        <w:t>f</w:t>
      </w:r>
      <w:r>
        <w:rPr>
          <w:spacing w:val="-4"/>
          <w:w w:val="158"/>
          <w:sz w:val="14"/>
          <w:szCs w:val="14"/>
        </w:rPr>
        <w:t>r</w:t>
      </w:r>
      <w:r>
        <w:rPr>
          <w:spacing w:val="-1"/>
          <w:w w:val="124"/>
          <w:sz w:val="14"/>
          <w:szCs w:val="14"/>
        </w:rPr>
        <w:t>o</w:t>
      </w:r>
      <w:r>
        <w:rPr>
          <w:w w:val="131"/>
          <w:sz w:val="14"/>
          <w:szCs w:val="14"/>
        </w:rPr>
        <w:t xml:space="preserve">m </w:t>
      </w:r>
      <w:r>
        <w:rPr>
          <w:spacing w:val="-2"/>
          <w:w w:val="153"/>
          <w:sz w:val="14"/>
          <w:szCs w:val="14"/>
        </w:rPr>
        <w:t>t</w:t>
      </w:r>
      <w:r>
        <w:rPr>
          <w:spacing w:val="-1"/>
          <w:w w:val="153"/>
          <w:sz w:val="14"/>
          <w:szCs w:val="14"/>
        </w:rPr>
        <w:t>h</w:t>
      </w:r>
      <w:r>
        <w:rPr>
          <w:w w:val="133"/>
          <w:sz w:val="14"/>
          <w:szCs w:val="14"/>
        </w:rPr>
        <w:t>e</w:t>
      </w:r>
      <w:r>
        <w:rPr>
          <w:spacing w:val="14"/>
          <w:sz w:val="14"/>
          <w:szCs w:val="14"/>
        </w:rPr>
        <w:t xml:space="preserve"> </w:t>
      </w:r>
      <w:r>
        <w:rPr>
          <w:spacing w:val="-6"/>
          <w:w w:val="128"/>
          <w:sz w:val="14"/>
          <w:szCs w:val="14"/>
        </w:rPr>
        <w:t>w</w:t>
      </w:r>
      <w:r>
        <w:rPr>
          <w:spacing w:val="-1"/>
          <w:w w:val="133"/>
          <w:sz w:val="14"/>
          <w:szCs w:val="14"/>
        </w:rPr>
        <w:t>e</w:t>
      </w:r>
      <w:r>
        <w:rPr>
          <w:spacing w:val="-7"/>
          <w:w w:val="140"/>
          <w:sz w:val="14"/>
          <w:szCs w:val="14"/>
        </w:rPr>
        <w:t>a</w:t>
      </w:r>
      <w:r>
        <w:rPr>
          <w:spacing w:val="-2"/>
          <w:w w:val="153"/>
          <w:sz w:val="14"/>
          <w:szCs w:val="14"/>
        </w:rPr>
        <w:t>t</w:t>
      </w:r>
      <w:r>
        <w:rPr>
          <w:spacing w:val="-1"/>
          <w:w w:val="153"/>
          <w:sz w:val="14"/>
          <w:szCs w:val="14"/>
        </w:rPr>
        <w:t>h</w:t>
      </w:r>
      <w:r>
        <w:rPr>
          <w:spacing w:val="-1"/>
          <w:w w:val="133"/>
          <w:sz w:val="14"/>
          <w:szCs w:val="14"/>
        </w:rPr>
        <w:t>e</w:t>
      </w:r>
      <w:r>
        <w:rPr>
          <w:spacing w:val="-2"/>
          <w:w w:val="158"/>
          <w:sz w:val="14"/>
          <w:szCs w:val="14"/>
        </w:rPr>
        <w:t>r</w:t>
      </w:r>
      <w:r>
        <w:rPr>
          <w:w w:val="109"/>
          <w:sz w:val="14"/>
          <w:szCs w:val="14"/>
        </w:rPr>
        <w:t>?</w:t>
      </w:r>
    </w:p>
    <w:p w:rsidR="00A945D7" w:rsidRDefault="000F1260">
      <w:pPr>
        <w:spacing w:before="48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3"/>
          <w:sz w:val="14"/>
          <w:szCs w:val="14"/>
        </w:rPr>
        <w:t>Ar</w:t>
      </w:r>
      <w:r>
        <w:rPr>
          <w:w w:val="133"/>
          <w:sz w:val="14"/>
          <w:szCs w:val="14"/>
        </w:rPr>
        <w:t>e</w:t>
      </w:r>
      <w:r>
        <w:rPr>
          <w:spacing w:val="10"/>
          <w:w w:val="133"/>
          <w:sz w:val="14"/>
          <w:szCs w:val="14"/>
        </w:rPr>
        <w:t xml:space="preserve"> </w:t>
      </w:r>
      <w:r>
        <w:rPr>
          <w:spacing w:val="-3"/>
          <w:w w:val="133"/>
          <w:sz w:val="14"/>
          <w:szCs w:val="14"/>
        </w:rPr>
        <w:t>c</w:t>
      </w:r>
      <w:r>
        <w:rPr>
          <w:spacing w:val="-1"/>
          <w:w w:val="133"/>
          <w:sz w:val="14"/>
          <w:szCs w:val="14"/>
        </w:rPr>
        <w:t>om</w:t>
      </w:r>
      <w:r>
        <w:rPr>
          <w:spacing w:val="-3"/>
          <w:w w:val="133"/>
          <w:sz w:val="14"/>
          <w:szCs w:val="14"/>
        </w:rPr>
        <w:t>bu</w:t>
      </w:r>
      <w:r>
        <w:rPr>
          <w:spacing w:val="-1"/>
          <w:w w:val="133"/>
          <w:sz w:val="14"/>
          <w:szCs w:val="14"/>
        </w:rPr>
        <w:t>s</w:t>
      </w:r>
      <w:r>
        <w:rPr>
          <w:spacing w:val="-3"/>
          <w:w w:val="133"/>
          <w:sz w:val="14"/>
          <w:szCs w:val="14"/>
        </w:rPr>
        <w:t>t</w:t>
      </w:r>
      <w:r>
        <w:rPr>
          <w:spacing w:val="-1"/>
          <w:w w:val="133"/>
          <w:sz w:val="14"/>
          <w:szCs w:val="14"/>
        </w:rPr>
        <w:t>i</w:t>
      </w:r>
      <w:r>
        <w:rPr>
          <w:spacing w:val="-3"/>
          <w:w w:val="133"/>
          <w:sz w:val="14"/>
          <w:szCs w:val="14"/>
        </w:rPr>
        <w:t>b</w:t>
      </w:r>
      <w:r>
        <w:rPr>
          <w:spacing w:val="-1"/>
          <w:w w:val="133"/>
          <w:sz w:val="14"/>
          <w:szCs w:val="14"/>
        </w:rPr>
        <w:t>les</w:t>
      </w:r>
      <w:r>
        <w:rPr>
          <w:w w:val="133"/>
          <w:sz w:val="14"/>
          <w:szCs w:val="14"/>
        </w:rPr>
        <w:t>,</w:t>
      </w:r>
      <w:r>
        <w:rPr>
          <w:spacing w:val="-11"/>
          <w:w w:val="133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>incl</w:t>
      </w:r>
      <w:r>
        <w:rPr>
          <w:spacing w:val="-3"/>
          <w:w w:val="133"/>
          <w:sz w:val="14"/>
          <w:szCs w:val="14"/>
        </w:rPr>
        <w:t>u</w:t>
      </w:r>
      <w:r>
        <w:rPr>
          <w:spacing w:val="-1"/>
          <w:w w:val="133"/>
          <w:sz w:val="14"/>
          <w:szCs w:val="14"/>
        </w:rPr>
        <w:t>din</w:t>
      </w:r>
      <w:r>
        <w:rPr>
          <w:w w:val="133"/>
          <w:sz w:val="14"/>
          <w:szCs w:val="14"/>
        </w:rPr>
        <w:t>g</w:t>
      </w:r>
      <w:r>
        <w:rPr>
          <w:spacing w:val="9"/>
          <w:w w:val="133"/>
          <w:sz w:val="14"/>
          <w:szCs w:val="14"/>
        </w:rPr>
        <w:t xml:space="preserve"> </w:t>
      </w:r>
      <w:r>
        <w:rPr>
          <w:spacing w:val="-3"/>
          <w:w w:val="133"/>
          <w:sz w:val="14"/>
          <w:szCs w:val="14"/>
        </w:rPr>
        <w:t>r</w:t>
      </w:r>
      <w:r>
        <w:rPr>
          <w:spacing w:val="-1"/>
          <w:w w:val="133"/>
          <w:sz w:val="14"/>
          <w:szCs w:val="14"/>
        </w:rPr>
        <w:t>ags</w:t>
      </w:r>
      <w:r>
        <w:rPr>
          <w:w w:val="133"/>
          <w:sz w:val="14"/>
          <w:szCs w:val="14"/>
        </w:rPr>
        <w:t>,</w:t>
      </w:r>
      <w:r>
        <w:rPr>
          <w:spacing w:val="10"/>
          <w:w w:val="133"/>
          <w:sz w:val="14"/>
          <w:szCs w:val="14"/>
        </w:rPr>
        <w:t xml:space="preserve"> </w:t>
      </w:r>
      <w:r>
        <w:rPr>
          <w:spacing w:val="-3"/>
          <w:w w:val="133"/>
          <w:sz w:val="14"/>
          <w:szCs w:val="14"/>
        </w:rPr>
        <w:t>p</w:t>
      </w:r>
      <w:r>
        <w:rPr>
          <w:spacing w:val="-5"/>
          <w:w w:val="133"/>
          <w:sz w:val="14"/>
          <w:szCs w:val="14"/>
        </w:rPr>
        <w:t>r</w:t>
      </w:r>
      <w:r>
        <w:rPr>
          <w:spacing w:val="-4"/>
          <w:w w:val="133"/>
          <w:sz w:val="14"/>
          <w:szCs w:val="14"/>
        </w:rPr>
        <w:t>o</w:t>
      </w:r>
      <w:r>
        <w:rPr>
          <w:w w:val="133"/>
          <w:sz w:val="14"/>
          <w:szCs w:val="14"/>
        </w:rPr>
        <w:t>p</w:t>
      </w:r>
      <w:r>
        <w:rPr>
          <w:spacing w:val="-1"/>
          <w:w w:val="133"/>
          <w:sz w:val="14"/>
          <w:szCs w:val="14"/>
        </w:rPr>
        <w:t>e</w:t>
      </w:r>
      <w:r>
        <w:rPr>
          <w:spacing w:val="-3"/>
          <w:w w:val="133"/>
          <w:sz w:val="14"/>
          <w:szCs w:val="14"/>
        </w:rPr>
        <w:t>r</w:t>
      </w:r>
      <w:r>
        <w:rPr>
          <w:spacing w:val="-7"/>
          <w:w w:val="133"/>
          <w:sz w:val="14"/>
          <w:szCs w:val="14"/>
        </w:rPr>
        <w:t>l</w:t>
      </w:r>
      <w:r>
        <w:rPr>
          <w:w w:val="133"/>
          <w:sz w:val="14"/>
          <w:szCs w:val="14"/>
        </w:rPr>
        <w:t>y</w:t>
      </w:r>
      <w:r>
        <w:rPr>
          <w:spacing w:val="21"/>
          <w:w w:val="133"/>
          <w:sz w:val="14"/>
          <w:szCs w:val="14"/>
        </w:rPr>
        <w:t xml:space="preserve"> </w:t>
      </w:r>
      <w:r>
        <w:rPr>
          <w:spacing w:val="-1"/>
          <w:w w:val="150"/>
          <w:sz w:val="14"/>
          <w:szCs w:val="14"/>
        </w:rPr>
        <w:t>s</w:t>
      </w:r>
      <w:r>
        <w:rPr>
          <w:spacing w:val="-2"/>
          <w:w w:val="150"/>
          <w:sz w:val="14"/>
          <w:szCs w:val="14"/>
        </w:rPr>
        <w:t>t</w:t>
      </w:r>
      <w:r>
        <w:rPr>
          <w:spacing w:val="-1"/>
          <w:w w:val="138"/>
          <w:sz w:val="14"/>
          <w:szCs w:val="14"/>
        </w:rPr>
        <w:t>o</w:t>
      </w:r>
      <w:r>
        <w:rPr>
          <w:spacing w:val="-2"/>
          <w:w w:val="138"/>
          <w:sz w:val="14"/>
          <w:szCs w:val="14"/>
        </w:rPr>
        <w:t>r</w:t>
      </w:r>
      <w:r>
        <w:rPr>
          <w:spacing w:val="1"/>
          <w:w w:val="133"/>
          <w:sz w:val="14"/>
          <w:szCs w:val="14"/>
        </w:rPr>
        <w:t>e</w:t>
      </w:r>
      <w:r>
        <w:rPr>
          <w:spacing w:val="-1"/>
          <w:w w:val="134"/>
          <w:sz w:val="14"/>
          <w:szCs w:val="14"/>
        </w:rPr>
        <w:t>d</w:t>
      </w:r>
      <w:r>
        <w:rPr>
          <w:w w:val="109"/>
          <w:sz w:val="14"/>
          <w:szCs w:val="14"/>
        </w:rPr>
        <w:t>?</w:t>
      </w:r>
    </w:p>
    <w:p w:rsidR="00A945D7" w:rsidRDefault="00A945D7">
      <w:pPr>
        <w:spacing w:before="6" w:line="140" w:lineRule="exact"/>
        <w:rPr>
          <w:sz w:val="15"/>
          <w:szCs w:val="15"/>
        </w:rPr>
      </w:pPr>
    </w:p>
    <w:p w:rsidR="00A945D7" w:rsidRPr="002B28D5" w:rsidRDefault="000F1260">
      <w:pPr>
        <w:rPr>
          <w:b/>
          <w:sz w:val="15"/>
          <w:szCs w:val="15"/>
        </w:rPr>
      </w:pPr>
      <w:r w:rsidRPr="002B28D5">
        <w:rPr>
          <w:b/>
          <w:spacing w:val="-3"/>
          <w:w w:val="129"/>
          <w:sz w:val="15"/>
          <w:szCs w:val="15"/>
        </w:rPr>
        <w:t>PE</w:t>
      </w:r>
      <w:r w:rsidRPr="002B28D5">
        <w:rPr>
          <w:b/>
          <w:spacing w:val="-5"/>
          <w:w w:val="129"/>
          <w:sz w:val="15"/>
          <w:szCs w:val="15"/>
        </w:rPr>
        <w:t>R</w:t>
      </w:r>
      <w:r w:rsidRPr="002B28D5">
        <w:rPr>
          <w:b/>
          <w:spacing w:val="-4"/>
          <w:w w:val="129"/>
          <w:sz w:val="15"/>
          <w:szCs w:val="15"/>
        </w:rPr>
        <w:t>S</w:t>
      </w:r>
      <w:r w:rsidRPr="002B28D5">
        <w:rPr>
          <w:b/>
          <w:spacing w:val="-5"/>
          <w:w w:val="129"/>
          <w:sz w:val="15"/>
          <w:szCs w:val="15"/>
        </w:rPr>
        <w:t>O</w:t>
      </w:r>
      <w:r w:rsidRPr="002B28D5">
        <w:rPr>
          <w:b/>
          <w:spacing w:val="-15"/>
          <w:w w:val="129"/>
          <w:sz w:val="15"/>
          <w:szCs w:val="15"/>
        </w:rPr>
        <w:t>N</w:t>
      </w:r>
      <w:r w:rsidRPr="002B28D5">
        <w:rPr>
          <w:b/>
          <w:spacing w:val="-3"/>
          <w:w w:val="129"/>
          <w:sz w:val="15"/>
          <w:szCs w:val="15"/>
        </w:rPr>
        <w:t>A</w:t>
      </w:r>
      <w:r w:rsidRPr="002B28D5">
        <w:rPr>
          <w:b/>
          <w:w w:val="129"/>
          <w:sz w:val="15"/>
          <w:szCs w:val="15"/>
        </w:rPr>
        <w:t>L</w:t>
      </w:r>
      <w:r w:rsidRPr="002B28D5">
        <w:rPr>
          <w:b/>
          <w:spacing w:val="15"/>
          <w:w w:val="129"/>
          <w:sz w:val="15"/>
          <w:szCs w:val="15"/>
        </w:rPr>
        <w:t xml:space="preserve"> </w:t>
      </w:r>
      <w:r w:rsidRPr="002B28D5">
        <w:rPr>
          <w:b/>
          <w:spacing w:val="-9"/>
          <w:w w:val="129"/>
          <w:sz w:val="15"/>
          <w:szCs w:val="15"/>
        </w:rPr>
        <w:t>S</w:t>
      </w:r>
      <w:r w:rsidRPr="002B28D5">
        <w:rPr>
          <w:b/>
          <w:spacing w:val="-3"/>
          <w:w w:val="129"/>
          <w:sz w:val="15"/>
          <w:szCs w:val="15"/>
        </w:rPr>
        <w:t>AFET</w:t>
      </w:r>
      <w:r w:rsidRPr="002B28D5">
        <w:rPr>
          <w:b/>
          <w:w w:val="129"/>
          <w:sz w:val="15"/>
          <w:szCs w:val="15"/>
        </w:rPr>
        <w:t>Y</w:t>
      </w:r>
      <w:r w:rsidRPr="002B28D5">
        <w:rPr>
          <w:b/>
          <w:spacing w:val="-1"/>
          <w:w w:val="129"/>
          <w:sz w:val="15"/>
          <w:szCs w:val="15"/>
        </w:rPr>
        <w:t xml:space="preserve"> </w:t>
      </w:r>
      <w:r w:rsidRPr="002B28D5">
        <w:rPr>
          <w:b/>
          <w:spacing w:val="-3"/>
          <w:w w:val="129"/>
          <w:sz w:val="15"/>
          <w:szCs w:val="15"/>
        </w:rPr>
        <w:t>A</w:t>
      </w:r>
      <w:r w:rsidRPr="002B28D5">
        <w:rPr>
          <w:b/>
          <w:spacing w:val="-5"/>
          <w:w w:val="129"/>
          <w:sz w:val="15"/>
          <w:szCs w:val="15"/>
        </w:rPr>
        <w:t>N</w:t>
      </w:r>
      <w:r w:rsidRPr="002B28D5">
        <w:rPr>
          <w:b/>
          <w:w w:val="129"/>
          <w:sz w:val="15"/>
          <w:szCs w:val="15"/>
        </w:rPr>
        <w:t>D</w:t>
      </w:r>
      <w:r w:rsidRPr="002B28D5">
        <w:rPr>
          <w:b/>
          <w:spacing w:val="-4"/>
          <w:w w:val="129"/>
          <w:sz w:val="15"/>
          <w:szCs w:val="15"/>
        </w:rPr>
        <w:t xml:space="preserve"> </w:t>
      </w:r>
      <w:r w:rsidRPr="002B28D5">
        <w:rPr>
          <w:b/>
          <w:spacing w:val="-20"/>
          <w:w w:val="143"/>
          <w:sz w:val="15"/>
          <w:szCs w:val="15"/>
        </w:rPr>
        <w:t>P</w:t>
      </w:r>
      <w:r w:rsidRPr="002B28D5">
        <w:rPr>
          <w:b/>
          <w:spacing w:val="-2"/>
          <w:w w:val="129"/>
          <w:sz w:val="15"/>
          <w:szCs w:val="15"/>
        </w:rPr>
        <w:t>A</w:t>
      </w:r>
      <w:r w:rsidRPr="002B28D5">
        <w:rPr>
          <w:b/>
          <w:spacing w:val="-3"/>
          <w:w w:val="125"/>
          <w:sz w:val="15"/>
          <w:szCs w:val="15"/>
        </w:rPr>
        <w:t>SS</w:t>
      </w:r>
      <w:r w:rsidRPr="002B28D5">
        <w:rPr>
          <w:b/>
          <w:spacing w:val="-2"/>
          <w:w w:val="137"/>
          <w:sz w:val="15"/>
          <w:szCs w:val="15"/>
        </w:rPr>
        <w:t>E</w:t>
      </w:r>
      <w:r w:rsidRPr="002B28D5">
        <w:rPr>
          <w:b/>
          <w:spacing w:val="-4"/>
          <w:w w:val="129"/>
          <w:sz w:val="15"/>
          <w:szCs w:val="15"/>
        </w:rPr>
        <w:t>R</w:t>
      </w:r>
      <w:r w:rsidRPr="002B28D5">
        <w:rPr>
          <w:b/>
          <w:spacing w:val="-3"/>
          <w:w w:val="129"/>
          <w:sz w:val="15"/>
          <w:szCs w:val="15"/>
        </w:rPr>
        <w:t>S</w:t>
      </w:r>
      <w:r w:rsidRPr="002B28D5">
        <w:rPr>
          <w:b/>
          <w:spacing w:val="-8"/>
          <w:w w:val="135"/>
          <w:sz w:val="15"/>
          <w:szCs w:val="15"/>
        </w:rPr>
        <w:t>B</w:t>
      </w:r>
      <w:r w:rsidRPr="002B28D5">
        <w:rPr>
          <w:b/>
          <w:w w:val="121"/>
          <w:sz w:val="15"/>
          <w:szCs w:val="15"/>
        </w:rPr>
        <w:t>Y</w:t>
      </w:r>
    </w:p>
    <w:p w:rsidR="00A945D7" w:rsidRDefault="000F1260">
      <w:pPr>
        <w:spacing w:before="58" w:line="246" w:lineRule="auto"/>
        <w:ind w:left="203" w:right="362" w:hanging="203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 xml:space="preserve">Do </w:t>
      </w:r>
      <w:r>
        <w:rPr>
          <w:spacing w:val="21"/>
          <w:sz w:val="14"/>
          <w:szCs w:val="14"/>
        </w:rPr>
        <w:t xml:space="preserve"> </w:t>
      </w:r>
      <w:r>
        <w:rPr>
          <w:spacing w:val="-3"/>
          <w:w w:val="142"/>
          <w:sz w:val="14"/>
          <w:szCs w:val="14"/>
        </w:rPr>
        <w:t>tr</w:t>
      </w:r>
      <w:r>
        <w:rPr>
          <w:spacing w:val="-1"/>
          <w:w w:val="142"/>
          <w:sz w:val="14"/>
          <w:szCs w:val="14"/>
        </w:rPr>
        <w:t>i</w:t>
      </w:r>
      <w:r>
        <w:rPr>
          <w:w w:val="142"/>
          <w:sz w:val="14"/>
          <w:szCs w:val="14"/>
        </w:rPr>
        <w:t>p</w:t>
      </w:r>
      <w:proofErr w:type="gramEnd"/>
      <w:r>
        <w:rPr>
          <w:spacing w:val="7"/>
          <w:w w:val="142"/>
          <w:sz w:val="14"/>
          <w:szCs w:val="14"/>
        </w:rPr>
        <w:t xml:space="preserve"> </w:t>
      </w:r>
      <w:r>
        <w:rPr>
          <w:spacing w:val="-1"/>
          <w:w w:val="142"/>
          <w:sz w:val="14"/>
          <w:szCs w:val="14"/>
        </w:rPr>
        <w:t>ha</w:t>
      </w:r>
      <w:r>
        <w:rPr>
          <w:spacing w:val="-4"/>
          <w:w w:val="142"/>
          <w:sz w:val="14"/>
          <w:szCs w:val="14"/>
        </w:rPr>
        <w:t>z</w:t>
      </w:r>
      <w:r>
        <w:rPr>
          <w:spacing w:val="-1"/>
          <w:w w:val="142"/>
          <w:sz w:val="14"/>
          <w:szCs w:val="14"/>
        </w:rPr>
        <w:t>a</w:t>
      </w:r>
      <w:r>
        <w:rPr>
          <w:spacing w:val="-6"/>
          <w:w w:val="142"/>
          <w:sz w:val="14"/>
          <w:szCs w:val="14"/>
        </w:rPr>
        <w:t>r</w:t>
      </w:r>
      <w:r>
        <w:rPr>
          <w:spacing w:val="-1"/>
          <w:w w:val="142"/>
          <w:sz w:val="14"/>
          <w:szCs w:val="14"/>
        </w:rPr>
        <w:t>d</w:t>
      </w:r>
      <w:r>
        <w:rPr>
          <w:w w:val="142"/>
          <w:sz w:val="14"/>
          <w:szCs w:val="14"/>
        </w:rPr>
        <w:t>s</w:t>
      </w:r>
      <w:r>
        <w:rPr>
          <w:spacing w:val="-11"/>
          <w:w w:val="142"/>
          <w:sz w:val="14"/>
          <w:szCs w:val="14"/>
        </w:rPr>
        <w:t xml:space="preserve"> </w:t>
      </w:r>
      <w:r>
        <w:rPr>
          <w:spacing w:val="-1"/>
          <w:w w:val="139"/>
          <w:sz w:val="14"/>
          <w:szCs w:val="14"/>
        </w:rPr>
        <w:t>exis</w:t>
      </w:r>
      <w:r>
        <w:rPr>
          <w:spacing w:val="-2"/>
          <w:w w:val="139"/>
          <w:sz w:val="14"/>
          <w:szCs w:val="14"/>
        </w:rPr>
        <w:t>t</w:t>
      </w:r>
      <w:r>
        <w:rPr>
          <w:w w:val="109"/>
          <w:sz w:val="14"/>
          <w:szCs w:val="14"/>
        </w:rPr>
        <w:t>?</w:t>
      </w:r>
      <w:r>
        <w:rPr>
          <w:spacing w:val="15"/>
          <w:sz w:val="14"/>
          <w:szCs w:val="14"/>
        </w:rPr>
        <w:t xml:space="preserve"> </w:t>
      </w:r>
      <w:r>
        <w:rPr>
          <w:spacing w:val="-3"/>
          <w:w w:val="132"/>
          <w:sz w:val="14"/>
          <w:szCs w:val="14"/>
        </w:rPr>
        <w:t>Ar</w:t>
      </w:r>
      <w:r>
        <w:rPr>
          <w:w w:val="132"/>
          <w:sz w:val="14"/>
          <w:szCs w:val="14"/>
        </w:rPr>
        <w:t>e</w:t>
      </w:r>
      <w:r>
        <w:rPr>
          <w:spacing w:val="11"/>
          <w:w w:val="132"/>
          <w:sz w:val="14"/>
          <w:szCs w:val="14"/>
        </w:rPr>
        <w:t xml:space="preserve"> </w:t>
      </w:r>
      <w:r>
        <w:rPr>
          <w:spacing w:val="-3"/>
          <w:w w:val="132"/>
          <w:sz w:val="14"/>
          <w:szCs w:val="14"/>
        </w:rPr>
        <w:t>ﬂ</w:t>
      </w:r>
      <w:r>
        <w:rPr>
          <w:spacing w:val="1"/>
          <w:w w:val="132"/>
          <w:sz w:val="14"/>
          <w:szCs w:val="14"/>
        </w:rPr>
        <w:t>o</w:t>
      </w:r>
      <w:r>
        <w:rPr>
          <w:spacing w:val="-1"/>
          <w:w w:val="132"/>
          <w:sz w:val="14"/>
          <w:szCs w:val="14"/>
        </w:rPr>
        <w:t>o</w:t>
      </w:r>
      <w:r>
        <w:rPr>
          <w:w w:val="132"/>
          <w:sz w:val="14"/>
          <w:szCs w:val="14"/>
        </w:rPr>
        <w:t>r</w:t>
      </w:r>
      <w:r>
        <w:rPr>
          <w:spacing w:val="-2"/>
          <w:w w:val="132"/>
          <w:sz w:val="14"/>
          <w:szCs w:val="14"/>
        </w:rPr>
        <w:t xml:space="preserve"> </w:t>
      </w:r>
      <w:r>
        <w:rPr>
          <w:spacing w:val="-4"/>
          <w:w w:val="132"/>
          <w:sz w:val="14"/>
          <w:szCs w:val="14"/>
        </w:rPr>
        <w:t>o</w:t>
      </w:r>
      <w:r>
        <w:rPr>
          <w:w w:val="132"/>
          <w:sz w:val="14"/>
          <w:szCs w:val="14"/>
        </w:rPr>
        <w:t>p</w:t>
      </w:r>
      <w:r>
        <w:rPr>
          <w:spacing w:val="-1"/>
          <w:w w:val="132"/>
          <w:sz w:val="14"/>
          <w:szCs w:val="14"/>
        </w:rPr>
        <w:t>ening</w:t>
      </w:r>
      <w:r>
        <w:rPr>
          <w:w w:val="132"/>
          <w:sz w:val="14"/>
          <w:szCs w:val="14"/>
        </w:rPr>
        <w:t>s</w:t>
      </w:r>
      <w:r>
        <w:rPr>
          <w:spacing w:val="8"/>
          <w:w w:val="132"/>
          <w:sz w:val="14"/>
          <w:szCs w:val="14"/>
        </w:rPr>
        <w:t xml:space="preserve"> </w:t>
      </w:r>
      <w:r>
        <w:rPr>
          <w:spacing w:val="-1"/>
          <w:w w:val="132"/>
          <w:sz w:val="14"/>
          <w:szCs w:val="14"/>
        </w:rPr>
        <w:t>c</w:t>
      </w:r>
      <w:r>
        <w:rPr>
          <w:spacing w:val="-12"/>
          <w:w w:val="132"/>
          <w:sz w:val="14"/>
          <w:szCs w:val="14"/>
        </w:rPr>
        <w:t>o</w:t>
      </w:r>
      <w:r>
        <w:rPr>
          <w:spacing w:val="-13"/>
          <w:w w:val="132"/>
          <w:sz w:val="14"/>
          <w:szCs w:val="14"/>
        </w:rPr>
        <w:t>v</w:t>
      </w:r>
      <w:r>
        <w:rPr>
          <w:spacing w:val="-1"/>
          <w:w w:val="132"/>
          <w:sz w:val="14"/>
          <w:szCs w:val="14"/>
        </w:rPr>
        <w:t>e</w:t>
      </w:r>
      <w:r>
        <w:rPr>
          <w:spacing w:val="-3"/>
          <w:w w:val="132"/>
          <w:sz w:val="14"/>
          <w:szCs w:val="14"/>
        </w:rPr>
        <w:t>r</w:t>
      </w:r>
      <w:r>
        <w:rPr>
          <w:spacing w:val="1"/>
          <w:w w:val="132"/>
          <w:sz w:val="14"/>
          <w:szCs w:val="14"/>
        </w:rPr>
        <w:t>e</w:t>
      </w:r>
      <w:r>
        <w:rPr>
          <w:spacing w:val="-1"/>
          <w:w w:val="132"/>
          <w:sz w:val="14"/>
          <w:szCs w:val="14"/>
        </w:rPr>
        <w:t>d</w:t>
      </w:r>
      <w:r>
        <w:rPr>
          <w:w w:val="132"/>
          <w:sz w:val="14"/>
          <w:szCs w:val="14"/>
        </w:rPr>
        <w:t>?</w:t>
      </w:r>
      <w:r>
        <w:rPr>
          <w:spacing w:val="10"/>
          <w:w w:val="132"/>
          <w:sz w:val="14"/>
          <w:szCs w:val="14"/>
        </w:rPr>
        <w:t xml:space="preserve"> </w:t>
      </w:r>
      <w:r>
        <w:rPr>
          <w:spacing w:val="-2"/>
          <w:w w:val="124"/>
          <w:sz w:val="14"/>
          <w:szCs w:val="14"/>
        </w:rPr>
        <w:t>A</w:t>
      </w:r>
      <w:r>
        <w:rPr>
          <w:spacing w:val="-2"/>
          <w:w w:val="158"/>
          <w:sz w:val="14"/>
          <w:szCs w:val="14"/>
        </w:rPr>
        <w:t>r</w:t>
      </w:r>
      <w:r>
        <w:rPr>
          <w:w w:val="133"/>
          <w:sz w:val="14"/>
          <w:szCs w:val="14"/>
        </w:rPr>
        <w:t xml:space="preserve">e </w:t>
      </w:r>
      <w:r>
        <w:rPr>
          <w:spacing w:val="-1"/>
          <w:w w:val="139"/>
          <w:sz w:val="14"/>
          <w:szCs w:val="14"/>
        </w:rPr>
        <w:t>shar</w:t>
      </w:r>
      <w:r>
        <w:rPr>
          <w:w w:val="139"/>
          <w:sz w:val="14"/>
          <w:szCs w:val="14"/>
        </w:rPr>
        <w:t>p</w:t>
      </w:r>
      <w:r>
        <w:rPr>
          <w:spacing w:val="6"/>
          <w:w w:val="139"/>
          <w:sz w:val="14"/>
          <w:szCs w:val="14"/>
        </w:rPr>
        <w:t xml:space="preserve"> </w:t>
      </w:r>
      <w:r>
        <w:rPr>
          <w:spacing w:val="-1"/>
          <w:w w:val="124"/>
          <w:sz w:val="14"/>
          <w:szCs w:val="14"/>
        </w:rPr>
        <w:t>o</w:t>
      </w:r>
      <w:r>
        <w:rPr>
          <w:spacing w:val="-8"/>
          <w:w w:val="122"/>
          <w:sz w:val="14"/>
          <w:szCs w:val="14"/>
        </w:rPr>
        <w:t>b</w:t>
      </w:r>
      <w:r>
        <w:rPr>
          <w:w w:val="129"/>
          <w:sz w:val="14"/>
          <w:szCs w:val="14"/>
        </w:rPr>
        <w:t>j</w:t>
      </w:r>
      <w:r>
        <w:rPr>
          <w:spacing w:val="1"/>
          <w:w w:val="133"/>
          <w:sz w:val="14"/>
          <w:szCs w:val="14"/>
        </w:rPr>
        <w:t>e</w:t>
      </w:r>
      <w:r>
        <w:rPr>
          <w:spacing w:val="-2"/>
          <w:w w:val="130"/>
          <w:sz w:val="14"/>
          <w:szCs w:val="14"/>
        </w:rPr>
        <w:t>c</w:t>
      </w:r>
      <w:r>
        <w:rPr>
          <w:spacing w:val="-2"/>
          <w:w w:val="175"/>
          <w:sz w:val="14"/>
          <w:szCs w:val="14"/>
        </w:rPr>
        <w:t>t</w:t>
      </w:r>
      <w:r>
        <w:rPr>
          <w:w w:val="132"/>
          <w:sz w:val="14"/>
          <w:szCs w:val="14"/>
        </w:rPr>
        <w:t>s</w:t>
      </w:r>
      <w:r>
        <w:rPr>
          <w:spacing w:val="16"/>
          <w:sz w:val="14"/>
          <w:szCs w:val="14"/>
        </w:rPr>
        <w:t xml:space="preserve"> </w:t>
      </w:r>
      <w:r>
        <w:rPr>
          <w:spacing w:val="-1"/>
          <w:w w:val="139"/>
          <w:sz w:val="14"/>
          <w:szCs w:val="14"/>
        </w:rPr>
        <w:t>gua</w:t>
      </w:r>
      <w:r>
        <w:rPr>
          <w:spacing w:val="-4"/>
          <w:w w:val="139"/>
          <w:sz w:val="14"/>
          <w:szCs w:val="14"/>
        </w:rPr>
        <w:t>r</w:t>
      </w:r>
      <w:r>
        <w:rPr>
          <w:spacing w:val="-7"/>
          <w:w w:val="134"/>
          <w:sz w:val="14"/>
          <w:szCs w:val="14"/>
        </w:rPr>
        <w:t>d</w:t>
      </w:r>
      <w:r>
        <w:rPr>
          <w:spacing w:val="1"/>
          <w:w w:val="133"/>
          <w:sz w:val="14"/>
          <w:szCs w:val="14"/>
        </w:rPr>
        <w:t>e</w:t>
      </w:r>
      <w:r>
        <w:rPr>
          <w:spacing w:val="-1"/>
          <w:w w:val="123"/>
          <w:sz w:val="14"/>
          <w:szCs w:val="14"/>
        </w:rPr>
        <w:t>d?</w:t>
      </w:r>
    </w:p>
    <w:p w:rsidR="00A945D7" w:rsidRDefault="000F1260">
      <w:pPr>
        <w:spacing w:before="40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10"/>
          <w:w w:val="127"/>
          <w:sz w:val="14"/>
          <w:szCs w:val="14"/>
        </w:rPr>
        <w:t>H</w:t>
      </w:r>
      <w:r>
        <w:rPr>
          <w:spacing w:val="-6"/>
          <w:w w:val="127"/>
          <w:sz w:val="14"/>
          <w:szCs w:val="14"/>
        </w:rPr>
        <w:t>o</w:t>
      </w:r>
      <w:r>
        <w:rPr>
          <w:w w:val="127"/>
          <w:sz w:val="14"/>
          <w:szCs w:val="14"/>
        </w:rPr>
        <w:t>w</w:t>
      </w:r>
      <w:r>
        <w:rPr>
          <w:spacing w:val="9"/>
          <w:w w:val="127"/>
          <w:sz w:val="14"/>
          <w:szCs w:val="14"/>
        </w:rPr>
        <w:t xml:space="preserve"> </w:t>
      </w:r>
      <w:r>
        <w:rPr>
          <w:spacing w:val="-3"/>
          <w:w w:val="127"/>
          <w:sz w:val="14"/>
          <w:szCs w:val="14"/>
        </w:rPr>
        <w:t>w</w:t>
      </w:r>
      <w:r>
        <w:rPr>
          <w:spacing w:val="-1"/>
          <w:w w:val="127"/>
          <w:sz w:val="14"/>
          <w:szCs w:val="14"/>
        </w:rPr>
        <w:t>il</w:t>
      </w:r>
      <w:r>
        <w:rPr>
          <w:w w:val="127"/>
          <w:sz w:val="14"/>
          <w:szCs w:val="14"/>
        </w:rPr>
        <w:t>l</w:t>
      </w:r>
      <w:r>
        <w:rPr>
          <w:spacing w:val="6"/>
          <w:w w:val="127"/>
          <w:sz w:val="14"/>
          <w:szCs w:val="14"/>
        </w:rPr>
        <w:t xml:space="preserve"> </w:t>
      </w:r>
      <w:r>
        <w:rPr>
          <w:spacing w:val="-1"/>
          <w:w w:val="135"/>
          <w:sz w:val="14"/>
          <w:szCs w:val="14"/>
        </w:rPr>
        <w:t>e</w:t>
      </w:r>
      <w:r>
        <w:rPr>
          <w:spacing w:val="-2"/>
          <w:w w:val="135"/>
          <w:sz w:val="14"/>
          <w:szCs w:val="14"/>
        </w:rPr>
        <w:t>x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33"/>
          <w:sz w:val="14"/>
          <w:szCs w:val="14"/>
        </w:rPr>
        <w:t>e</w:t>
      </w:r>
      <w:r>
        <w:rPr>
          <w:spacing w:val="-1"/>
          <w:w w:val="137"/>
          <w:sz w:val="14"/>
          <w:szCs w:val="14"/>
        </w:rPr>
        <w:t>ns</w:t>
      </w:r>
      <w:r>
        <w:rPr>
          <w:spacing w:val="-1"/>
          <w:w w:val="131"/>
          <w:sz w:val="14"/>
          <w:szCs w:val="14"/>
        </w:rPr>
        <w:t>io</w:t>
      </w:r>
      <w:r>
        <w:rPr>
          <w:w w:val="131"/>
          <w:sz w:val="14"/>
          <w:szCs w:val="14"/>
        </w:rPr>
        <w:t>n</w:t>
      </w:r>
      <w:r>
        <w:rPr>
          <w:spacing w:val="15"/>
          <w:sz w:val="14"/>
          <w:szCs w:val="14"/>
        </w:rPr>
        <w:t xml:space="preserve"> </w:t>
      </w:r>
      <w:r>
        <w:rPr>
          <w:spacing w:val="-3"/>
          <w:w w:val="134"/>
          <w:sz w:val="14"/>
          <w:szCs w:val="14"/>
        </w:rPr>
        <w:t>c</w:t>
      </w:r>
      <w:r>
        <w:rPr>
          <w:spacing w:val="-1"/>
          <w:w w:val="134"/>
          <w:sz w:val="14"/>
          <w:szCs w:val="14"/>
        </w:rPr>
        <w:t>o</w:t>
      </w:r>
      <w:r>
        <w:rPr>
          <w:spacing w:val="-5"/>
          <w:w w:val="134"/>
          <w:sz w:val="14"/>
          <w:szCs w:val="14"/>
        </w:rPr>
        <w:t>r</w:t>
      </w:r>
      <w:r>
        <w:rPr>
          <w:spacing w:val="-1"/>
          <w:w w:val="134"/>
          <w:sz w:val="14"/>
          <w:szCs w:val="14"/>
        </w:rPr>
        <w:t>d</w:t>
      </w:r>
      <w:r>
        <w:rPr>
          <w:w w:val="134"/>
          <w:sz w:val="14"/>
          <w:szCs w:val="14"/>
        </w:rPr>
        <w:t>s</w:t>
      </w:r>
      <w:r>
        <w:rPr>
          <w:spacing w:val="9"/>
          <w:w w:val="134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an</w:t>
      </w:r>
      <w:r>
        <w:rPr>
          <w:w w:val="134"/>
          <w:sz w:val="14"/>
          <w:szCs w:val="14"/>
        </w:rPr>
        <w:t>d</w:t>
      </w:r>
      <w:r>
        <w:rPr>
          <w:spacing w:val="13"/>
          <w:w w:val="134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hose</w:t>
      </w:r>
      <w:r>
        <w:rPr>
          <w:w w:val="134"/>
          <w:sz w:val="14"/>
          <w:szCs w:val="14"/>
        </w:rPr>
        <w:t>s be</w:t>
      </w:r>
      <w:r>
        <w:rPr>
          <w:spacing w:val="-5"/>
          <w:w w:val="134"/>
          <w:sz w:val="14"/>
          <w:szCs w:val="14"/>
        </w:rPr>
        <w:t xml:space="preserve"> r</w:t>
      </w:r>
      <w:r>
        <w:rPr>
          <w:spacing w:val="-1"/>
          <w:w w:val="134"/>
          <w:sz w:val="14"/>
          <w:szCs w:val="14"/>
        </w:rPr>
        <w:t>ou</w:t>
      </w:r>
      <w:r>
        <w:rPr>
          <w:spacing w:val="-3"/>
          <w:w w:val="134"/>
          <w:sz w:val="14"/>
          <w:szCs w:val="14"/>
        </w:rPr>
        <w:t>t</w:t>
      </w:r>
      <w:r>
        <w:rPr>
          <w:spacing w:val="1"/>
          <w:w w:val="134"/>
          <w:sz w:val="14"/>
          <w:szCs w:val="14"/>
        </w:rPr>
        <w:t>e</w:t>
      </w:r>
      <w:r>
        <w:rPr>
          <w:w w:val="134"/>
          <w:sz w:val="14"/>
          <w:szCs w:val="14"/>
        </w:rPr>
        <w:t>d</w:t>
      </w:r>
      <w:r>
        <w:rPr>
          <w:spacing w:val="30"/>
          <w:w w:val="134"/>
          <w:sz w:val="14"/>
          <w:szCs w:val="14"/>
        </w:rPr>
        <w:t xml:space="preserve"> </w:t>
      </w:r>
      <w:r>
        <w:rPr>
          <w:spacing w:val="-1"/>
          <w:w w:val="132"/>
          <w:sz w:val="14"/>
          <w:szCs w:val="14"/>
        </w:rPr>
        <w:t>s</w:t>
      </w:r>
      <w:r>
        <w:rPr>
          <w:spacing w:val="-1"/>
          <w:w w:val="140"/>
          <w:sz w:val="14"/>
          <w:szCs w:val="14"/>
        </w:rPr>
        <w:t>a</w:t>
      </w:r>
      <w:r>
        <w:rPr>
          <w:spacing w:val="-5"/>
          <w:w w:val="129"/>
          <w:sz w:val="14"/>
          <w:szCs w:val="14"/>
        </w:rPr>
        <w:t>f</w:t>
      </w:r>
      <w:r>
        <w:rPr>
          <w:spacing w:val="-1"/>
          <w:w w:val="133"/>
          <w:sz w:val="14"/>
          <w:szCs w:val="14"/>
        </w:rPr>
        <w:t>e</w:t>
      </w:r>
      <w:r>
        <w:rPr>
          <w:spacing w:val="-5"/>
          <w:w w:val="125"/>
          <w:sz w:val="14"/>
          <w:szCs w:val="14"/>
        </w:rPr>
        <w:t>l</w:t>
      </w:r>
      <w:r>
        <w:rPr>
          <w:spacing w:val="-1"/>
          <w:w w:val="134"/>
          <w:sz w:val="14"/>
          <w:szCs w:val="14"/>
        </w:rPr>
        <w:t>y</w:t>
      </w:r>
      <w:r>
        <w:rPr>
          <w:w w:val="109"/>
          <w:sz w:val="14"/>
          <w:szCs w:val="14"/>
        </w:rPr>
        <w:t>?</w:t>
      </w:r>
    </w:p>
    <w:p w:rsidR="00A945D7" w:rsidRDefault="000F1260">
      <w:pPr>
        <w:spacing w:before="44" w:line="246" w:lineRule="auto"/>
        <w:ind w:left="203" w:right="173" w:hanging="203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7"/>
          <w:sz w:val="14"/>
          <w:szCs w:val="14"/>
        </w:rPr>
        <w:t>Ar</w:t>
      </w:r>
      <w:r>
        <w:rPr>
          <w:w w:val="137"/>
          <w:sz w:val="14"/>
          <w:szCs w:val="14"/>
        </w:rPr>
        <w:t xml:space="preserve">e </w:t>
      </w:r>
      <w:r>
        <w:rPr>
          <w:spacing w:val="-10"/>
          <w:w w:val="137"/>
          <w:sz w:val="14"/>
          <w:szCs w:val="14"/>
        </w:rPr>
        <w:t>d</w:t>
      </w:r>
      <w:r>
        <w:rPr>
          <w:spacing w:val="-3"/>
          <w:w w:val="137"/>
          <w:sz w:val="14"/>
          <w:szCs w:val="14"/>
        </w:rPr>
        <w:t>ange</w:t>
      </w:r>
      <w:r>
        <w:rPr>
          <w:spacing w:val="-5"/>
          <w:w w:val="137"/>
          <w:sz w:val="14"/>
          <w:szCs w:val="14"/>
        </w:rPr>
        <w:t>r</w:t>
      </w:r>
      <w:r>
        <w:rPr>
          <w:spacing w:val="-3"/>
          <w:w w:val="137"/>
          <w:sz w:val="14"/>
          <w:szCs w:val="14"/>
        </w:rPr>
        <w:t>ou</w:t>
      </w:r>
      <w:r>
        <w:rPr>
          <w:w w:val="137"/>
          <w:sz w:val="14"/>
          <w:szCs w:val="14"/>
        </w:rPr>
        <w:t>s</w:t>
      </w:r>
      <w:r>
        <w:rPr>
          <w:spacing w:val="3"/>
          <w:w w:val="137"/>
          <w:sz w:val="14"/>
          <w:szCs w:val="14"/>
        </w:rPr>
        <w:t xml:space="preserve"> </w:t>
      </w:r>
      <w:r>
        <w:rPr>
          <w:spacing w:val="-3"/>
          <w:w w:val="137"/>
          <w:sz w:val="14"/>
          <w:szCs w:val="14"/>
        </w:rPr>
        <w:t>area</w:t>
      </w:r>
      <w:r>
        <w:rPr>
          <w:w w:val="137"/>
          <w:sz w:val="14"/>
          <w:szCs w:val="14"/>
        </w:rPr>
        <w:t>s</w:t>
      </w:r>
      <w:r>
        <w:rPr>
          <w:spacing w:val="15"/>
          <w:w w:val="137"/>
          <w:sz w:val="14"/>
          <w:szCs w:val="14"/>
        </w:rPr>
        <w:t xml:space="preserve"> </w:t>
      </w:r>
      <w:r>
        <w:rPr>
          <w:w w:val="137"/>
          <w:sz w:val="14"/>
          <w:szCs w:val="14"/>
        </w:rPr>
        <w:t>b</w:t>
      </w:r>
      <w:r>
        <w:rPr>
          <w:spacing w:val="-3"/>
          <w:w w:val="137"/>
          <w:sz w:val="14"/>
          <w:szCs w:val="14"/>
        </w:rPr>
        <w:t>arrica</w:t>
      </w:r>
      <w:r>
        <w:rPr>
          <w:spacing w:val="-10"/>
          <w:w w:val="137"/>
          <w:sz w:val="14"/>
          <w:szCs w:val="14"/>
        </w:rPr>
        <w:t>d</w:t>
      </w:r>
      <w:r>
        <w:rPr>
          <w:spacing w:val="1"/>
          <w:w w:val="137"/>
          <w:sz w:val="14"/>
          <w:szCs w:val="14"/>
        </w:rPr>
        <w:t>e</w:t>
      </w:r>
      <w:r>
        <w:rPr>
          <w:w w:val="137"/>
          <w:sz w:val="14"/>
          <w:szCs w:val="14"/>
        </w:rPr>
        <w:t xml:space="preserve">d </w:t>
      </w:r>
      <w:r>
        <w:rPr>
          <w:spacing w:val="-3"/>
          <w:w w:val="137"/>
          <w:sz w:val="14"/>
          <w:szCs w:val="14"/>
        </w:rPr>
        <w:t>an</w:t>
      </w:r>
      <w:r>
        <w:rPr>
          <w:w w:val="137"/>
          <w:sz w:val="14"/>
          <w:szCs w:val="14"/>
        </w:rPr>
        <w:t>d</w:t>
      </w:r>
      <w:r>
        <w:rPr>
          <w:spacing w:val="7"/>
          <w:w w:val="137"/>
          <w:sz w:val="14"/>
          <w:szCs w:val="14"/>
        </w:rPr>
        <w:t xml:space="preserve"> </w:t>
      </w:r>
      <w:r>
        <w:rPr>
          <w:w w:val="130"/>
          <w:sz w:val="14"/>
          <w:szCs w:val="14"/>
        </w:rPr>
        <w:t>p</w:t>
      </w:r>
      <w:r>
        <w:rPr>
          <w:spacing w:val="-2"/>
          <w:w w:val="128"/>
          <w:sz w:val="14"/>
          <w:szCs w:val="14"/>
        </w:rPr>
        <w:t>o</w:t>
      </w:r>
      <w:r>
        <w:rPr>
          <w:spacing w:val="-1"/>
          <w:w w:val="128"/>
          <w:sz w:val="14"/>
          <w:szCs w:val="14"/>
        </w:rPr>
        <w:t>s</w:t>
      </w:r>
      <w:r>
        <w:rPr>
          <w:spacing w:val="-2"/>
          <w:w w:val="175"/>
          <w:sz w:val="14"/>
          <w:szCs w:val="14"/>
        </w:rPr>
        <w:t>t</w:t>
      </w:r>
      <w:r>
        <w:rPr>
          <w:spacing w:val="1"/>
          <w:w w:val="133"/>
          <w:sz w:val="14"/>
          <w:szCs w:val="14"/>
        </w:rPr>
        <w:t>e</w:t>
      </w:r>
      <w:r>
        <w:rPr>
          <w:w w:val="134"/>
          <w:sz w:val="14"/>
          <w:szCs w:val="14"/>
        </w:rPr>
        <w:t>d</w:t>
      </w:r>
      <w:r>
        <w:rPr>
          <w:spacing w:val="10"/>
          <w:sz w:val="14"/>
          <w:szCs w:val="14"/>
        </w:rPr>
        <w:t xml:space="preserve"> </w:t>
      </w:r>
      <w:r>
        <w:rPr>
          <w:spacing w:val="-2"/>
          <w:w w:val="128"/>
          <w:sz w:val="14"/>
          <w:szCs w:val="14"/>
        </w:rPr>
        <w:t>w</w:t>
      </w:r>
      <w:r>
        <w:rPr>
          <w:spacing w:val="-1"/>
          <w:w w:val="125"/>
          <w:sz w:val="14"/>
          <w:szCs w:val="14"/>
        </w:rPr>
        <w:t>i</w:t>
      </w:r>
      <w:r>
        <w:rPr>
          <w:spacing w:val="-2"/>
          <w:w w:val="175"/>
          <w:sz w:val="14"/>
          <w:szCs w:val="14"/>
        </w:rPr>
        <w:t>t</w:t>
      </w:r>
      <w:r>
        <w:rPr>
          <w:w w:val="141"/>
          <w:sz w:val="14"/>
          <w:szCs w:val="14"/>
        </w:rPr>
        <w:t>h</w:t>
      </w:r>
      <w:r>
        <w:rPr>
          <w:spacing w:val="6"/>
          <w:sz w:val="14"/>
          <w:szCs w:val="14"/>
        </w:rPr>
        <w:t xml:space="preserve"> </w:t>
      </w:r>
      <w:r>
        <w:rPr>
          <w:spacing w:val="-6"/>
          <w:w w:val="128"/>
          <w:sz w:val="14"/>
          <w:szCs w:val="14"/>
        </w:rPr>
        <w:t>w</w:t>
      </w:r>
      <w:r>
        <w:rPr>
          <w:spacing w:val="-2"/>
          <w:w w:val="138"/>
          <w:sz w:val="14"/>
          <w:szCs w:val="14"/>
        </w:rPr>
        <w:t xml:space="preserve">arning </w:t>
      </w:r>
      <w:r>
        <w:rPr>
          <w:spacing w:val="-1"/>
          <w:w w:val="128"/>
          <w:sz w:val="14"/>
          <w:szCs w:val="14"/>
        </w:rPr>
        <w:t>signs?</w:t>
      </w:r>
    </w:p>
    <w:p w:rsidR="00A945D7" w:rsidRDefault="000F1260">
      <w:pPr>
        <w:spacing w:before="40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1"/>
          <w:w w:val="136"/>
          <w:sz w:val="14"/>
          <w:szCs w:val="14"/>
        </w:rPr>
        <w:t>Ar</w:t>
      </w:r>
      <w:r>
        <w:rPr>
          <w:w w:val="136"/>
          <w:sz w:val="14"/>
          <w:szCs w:val="14"/>
        </w:rPr>
        <w:t>e</w:t>
      </w:r>
      <w:r>
        <w:rPr>
          <w:spacing w:val="2"/>
          <w:w w:val="136"/>
          <w:sz w:val="14"/>
          <w:szCs w:val="14"/>
        </w:rPr>
        <w:t xml:space="preserve"> </w:t>
      </w:r>
      <w:r>
        <w:rPr>
          <w:spacing w:val="-12"/>
          <w:w w:val="136"/>
          <w:sz w:val="14"/>
          <w:szCs w:val="14"/>
        </w:rPr>
        <w:t>o</w:t>
      </w:r>
      <w:r>
        <w:rPr>
          <w:spacing w:val="-14"/>
          <w:w w:val="136"/>
          <w:sz w:val="14"/>
          <w:szCs w:val="14"/>
        </w:rPr>
        <w:t>v</w:t>
      </w:r>
      <w:r>
        <w:rPr>
          <w:spacing w:val="-1"/>
          <w:w w:val="136"/>
          <w:sz w:val="14"/>
          <w:szCs w:val="14"/>
        </w:rPr>
        <w:t>erhea</w:t>
      </w:r>
      <w:r>
        <w:rPr>
          <w:w w:val="136"/>
          <w:sz w:val="14"/>
          <w:szCs w:val="14"/>
        </w:rPr>
        <w:t>d</w:t>
      </w:r>
      <w:r>
        <w:rPr>
          <w:spacing w:val="15"/>
          <w:w w:val="136"/>
          <w:sz w:val="14"/>
          <w:szCs w:val="14"/>
        </w:rPr>
        <w:t xml:space="preserve"> </w:t>
      </w:r>
      <w:r>
        <w:rPr>
          <w:spacing w:val="-1"/>
          <w:w w:val="136"/>
          <w:sz w:val="14"/>
          <w:szCs w:val="14"/>
        </w:rPr>
        <w:t>clearance</w:t>
      </w:r>
      <w:r>
        <w:rPr>
          <w:w w:val="136"/>
          <w:sz w:val="14"/>
          <w:szCs w:val="14"/>
        </w:rPr>
        <w:t>s</w:t>
      </w:r>
      <w:r>
        <w:rPr>
          <w:spacing w:val="7"/>
          <w:w w:val="136"/>
          <w:sz w:val="14"/>
          <w:szCs w:val="14"/>
        </w:rPr>
        <w:t xml:space="preserve"> </w:t>
      </w:r>
      <w:r>
        <w:rPr>
          <w:spacing w:val="-1"/>
          <w:w w:val="125"/>
          <w:sz w:val="14"/>
          <w:szCs w:val="14"/>
        </w:rPr>
        <w:t>i</w:t>
      </w:r>
      <w:r>
        <w:rPr>
          <w:spacing w:val="-7"/>
          <w:w w:val="134"/>
          <w:sz w:val="14"/>
          <w:szCs w:val="14"/>
        </w:rPr>
        <w:t>d</w:t>
      </w:r>
      <w:r>
        <w:rPr>
          <w:spacing w:val="-1"/>
          <w:w w:val="133"/>
          <w:sz w:val="14"/>
          <w:szCs w:val="14"/>
        </w:rPr>
        <w:t>e</w:t>
      </w:r>
      <w:r>
        <w:rPr>
          <w:spacing w:val="-5"/>
          <w:w w:val="141"/>
          <w:sz w:val="14"/>
          <w:szCs w:val="14"/>
        </w:rPr>
        <w:t>n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28"/>
          <w:sz w:val="14"/>
          <w:szCs w:val="14"/>
        </w:rPr>
        <w:t>iﬁ</w:t>
      </w:r>
      <w:r>
        <w:rPr>
          <w:spacing w:val="1"/>
          <w:w w:val="128"/>
          <w:sz w:val="14"/>
          <w:szCs w:val="14"/>
        </w:rPr>
        <w:t>e</w:t>
      </w:r>
      <w:r>
        <w:rPr>
          <w:spacing w:val="-1"/>
          <w:w w:val="134"/>
          <w:sz w:val="14"/>
          <w:szCs w:val="14"/>
        </w:rPr>
        <w:t>d</w:t>
      </w:r>
      <w:r>
        <w:rPr>
          <w:w w:val="109"/>
          <w:sz w:val="14"/>
          <w:szCs w:val="14"/>
        </w:rPr>
        <w:t>?</w:t>
      </w:r>
    </w:p>
    <w:p w:rsidR="00A945D7" w:rsidRDefault="000F1260">
      <w:pPr>
        <w:spacing w:before="44" w:line="246" w:lineRule="auto"/>
        <w:ind w:left="203" w:right="248" w:hanging="203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4"/>
          <w:sz w:val="14"/>
          <w:szCs w:val="14"/>
        </w:rPr>
        <w:t>I</w:t>
      </w:r>
      <w:r>
        <w:rPr>
          <w:w w:val="134"/>
          <w:sz w:val="14"/>
          <w:szCs w:val="14"/>
        </w:rPr>
        <w:t>s</w:t>
      </w:r>
      <w:r>
        <w:rPr>
          <w:spacing w:val="3"/>
          <w:w w:val="134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a</w:t>
      </w:r>
      <w:r>
        <w:rPr>
          <w:spacing w:val="-7"/>
          <w:w w:val="134"/>
          <w:sz w:val="14"/>
          <w:szCs w:val="14"/>
        </w:rPr>
        <w:t>n</w:t>
      </w:r>
      <w:r>
        <w:rPr>
          <w:spacing w:val="-1"/>
          <w:w w:val="134"/>
          <w:sz w:val="14"/>
          <w:szCs w:val="14"/>
        </w:rPr>
        <w:t>y</w:t>
      </w:r>
      <w:r>
        <w:rPr>
          <w:spacing w:val="-3"/>
          <w:w w:val="134"/>
          <w:sz w:val="14"/>
          <w:szCs w:val="14"/>
        </w:rPr>
        <w:t>t</w:t>
      </w:r>
      <w:r>
        <w:rPr>
          <w:spacing w:val="-1"/>
          <w:w w:val="134"/>
          <w:sz w:val="14"/>
          <w:szCs w:val="14"/>
        </w:rPr>
        <w:t>hin</w:t>
      </w:r>
      <w:r>
        <w:rPr>
          <w:w w:val="134"/>
          <w:sz w:val="14"/>
          <w:szCs w:val="14"/>
        </w:rPr>
        <w:t>g</w:t>
      </w:r>
      <w:r>
        <w:rPr>
          <w:spacing w:val="32"/>
          <w:w w:val="134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l</w:t>
      </w:r>
      <w:r>
        <w:rPr>
          <w:spacing w:val="1"/>
          <w:w w:val="134"/>
          <w:sz w:val="14"/>
          <w:szCs w:val="14"/>
        </w:rPr>
        <w:t>o</w:t>
      </w:r>
      <w:r>
        <w:rPr>
          <w:spacing w:val="-1"/>
          <w:w w:val="134"/>
          <w:sz w:val="14"/>
          <w:szCs w:val="14"/>
        </w:rPr>
        <w:t>os</w:t>
      </w:r>
      <w:r>
        <w:rPr>
          <w:w w:val="134"/>
          <w:sz w:val="14"/>
          <w:szCs w:val="14"/>
        </w:rPr>
        <w:t>e</w:t>
      </w:r>
      <w:r>
        <w:rPr>
          <w:spacing w:val="-12"/>
          <w:w w:val="134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o</w:t>
      </w:r>
      <w:r>
        <w:rPr>
          <w:w w:val="134"/>
          <w:sz w:val="14"/>
          <w:szCs w:val="14"/>
        </w:rPr>
        <w:t>n</w:t>
      </w:r>
      <w:r>
        <w:rPr>
          <w:spacing w:val="1"/>
          <w:w w:val="134"/>
          <w:sz w:val="14"/>
          <w:szCs w:val="14"/>
        </w:rPr>
        <w:t xml:space="preserve"> </w:t>
      </w:r>
      <w:r>
        <w:rPr>
          <w:spacing w:val="3"/>
          <w:w w:val="134"/>
          <w:sz w:val="14"/>
          <w:szCs w:val="14"/>
        </w:rPr>
        <w:t>p</w:t>
      </w:r>
      <w:r>
        <w:rPr>
          <w:spacing w:val="-1"/>
          <w:w w:val="134"/>
          <w:sz w:val="14"/>
          <w:szCs w:val="14"/>
        </w:rPr>
        <w:t>ara</w:t>
      </w:r>
      <w:r>
        <w:rPr>
          <w:w w:val="134"/>
          <w:sz w:val="14"/>
          <w:szCs w:val="14"/>
        </w:rPr>
        <w:t>p</w:t>
      </w:r>
      <w:r>
        <w:rPr>
          <w:spacing w:val="-1"/>
          <w:w w:val="134"/>
          <w:sz w:val="14"/>
          <w:szCs w:val="14"/>
        </w:rPr>
        <w:t>e</w:t>
      </w:r>
      <w:r>
        <w:rPr>
          <w:spacing w:val="-3"/>
          <w:w w:val="134"/>
          <w:sz w:val="14"/>
          <w:szCs w:val="14"/>
        </w:rPr>
        <w:t>t</w:t>
      </w:r>
      <w:r>
        <w:rPr>
          <w:w w:val="134"/>
          <w:sz w:val="14"/>
          <w:szCs w:val="14"/>
        </w:rPr>
        <w:t>s</w:t>
      </w:r>
      <w:r>
        <w:rPr>
          <w:spacing w:val="34"/>
          <w:w w:val="134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o</w:t>
      </w:r>
      <w:r>
        <w:rPr>
          <w:w w:val="134"/>
          <w:sz w:val="14"/>
          <w:szCs w:val="14"/>
        </w:rPr>
        <w:t>r</w:t>
      </w:r>
      <w:r>
        <w:rPr>
          <w:spacing w:val="8"/>
          <w:w w:val="134"/>
          <w:sz w:val="14"/>
          <w:szCs w:val="14"/>
        </w:rPr>
        <w:t xml:space="preserve"> </w:t>
      </w:r>
      <w:r>
        <w:rPr>
          <w:spacing w:val="-1"/>
          <w:w w:val="130"/>
          <w:sz w:val="14"/>
          <w:szCs w:val="14"/>
        </w:rPr>
        <w:t>l</w:t>
      </w:r>
      <w:r>
        <w:rPr>
          <w:spacing w:val="1"/>
          <w:w w:val="130"/>
          <w:sz w:val="14"/>
          <w:szCs w:val="14"/>
        </w:rPr>
        <w:t>e</w:t>
      </w:r>
      <w:r>
        <w:rPr>
          <w:spacing w:val="-1"/>
          <w:w w:val="130"/>
          <w:sz w:val="14"/>
          <w:szCs w:val="14"/>
        </w:rPr>
        <w:t>dges</w:t>
      </w:r>
      <w:r>
        <w:rPr>
          <w:w w:val="130"/>
          <w:sz w:val="14"/>
          <w:szCs w:val="14"/>
        </w:rPr>
        <w:t>?</w:t>
      </w:r>
      <w:r>
        <w:rPr>
          <w:spacing w:val="-5"/>
          <w:w w:val="130"/>
          <w:sz w:val="14"/>
          <w:szCs w:val="14"/>
        </w:rPr>
        <w:t xml:space="preserve"> </w:t>
      </w:r>
      <w:r>
        <w:rPr>
          <w:spacing w:val="-1"/>
          <w:w w:val="130"/>
          <w:sz w:val="14"/>
          <w:szCs w:val="14"/>
        </w:rPr>
        <w:t>Ar</w:t>
      </w:r>
      <w:r>
        <w:rPr>
          <w:w w:val="130"/>
          <w:sz w:val="14"/>
          <w:szCs w:val="14"/>
        </w:rPr>
        <w:t>e</w:t>
      </w:r>
      <w:r>
        <w:rPr>
          <w:spacing w:val="14"/>
          <w:w w:val="130"/>
          <w:sz w:val="14"/>
          <w:szCs w:val="14"/>
        </w:rPr>
        <w:t xml:space="preserve"> </w:t>
      </w:r>
      <w:r>
        <w:rPr>
          <w:spacing w:val="-2"/>
          <w:w w:val="158"/>
          <w:sz w:val="14"/>
          <w:szCs w:val="14"/>
        </w:rPr>
        <w:t>r</w:t>
      </w:r>
      <w:r>
        <w:rPr>
          <w:spacing w:val="-1"/>
          <w:w w:val="133"/>
          <w:sz w:val="14"/>
          <w:szCs w:val="14"/>
        </w:rPr>
        <w:t>es</w:t>
      </w:r>
      <w:r>
        <w:rPr>
          <w:spacing w:val="-2"/>
          <w:w w:val="175"/>
          <w:sz w:val="14"/>
          <w:szCs w:val="14"/>
        </w:rPr>
        <w:t>t</w:t>
      </w:r>
      <w:r>
        <w:rPr>
          <w:spacing w:val="-2"/>
          <w:w w:val="158"/>
          <w:sz w:val="14"/>
          <w:szCs w:val="14"/>
        </w:rPr>
        <w:t>r</w:t>
      </w:r>
      <w:r>
        <w:rPr>
          <w:spacing w:val="-1"/>
          <w:w w:val="134"/>
          <w:sz w:val="14"/>
          <w:szCs w:val="14"/>
        </w:rPr>
        <w:t xml:space="preserve">aining </w:t>
      </w:r>
      <w:r>
        <w:rPr>
          <w:spacing w:val="-9"/>
          <w:w w:val="135"/>
          <w:sz w:val="14"/>
          <w:szCs w:val="14"/>
        </w:rPr>
        <w:t>d</w:t>
      </w:r>
      <w:r>
        <w:rPr>
          <w:spacing w:val="-1"/>
          <w:w w:val="135"/>
          <w:sz w:val="14"/>
          <w:szCs w:val="14"/>
        </w:rPr>
        <w:t>e</w:t>
      </w:r>
      <w:r>
        <w:rPr>
          <w:spacing w:val="-3"/>
          <w:w w:val="135"/>
          <w:sz w:val="14"/>
          <w:szCs w:val="14"/>
        </w:rPr>
        <w:t>v</w:t>
      </w:r>
      <w:r>
        <w:rPr>
          <w:spacing w:val="-1"/>
          <w:w w:val="135"/>
          <w:sz w:val="14"/>
          <w:szCs w:val="14"/>
        </w:rPr>
        <w:t>i</w:t>
      </w:r>
      <w:r>
        <w:rPr>
          <w:spacing w:val="-3"/>
          <w:w w:val="135"/>
          <w:sz w:val="14"/>
          <w:szCs w:val="14"/>
        </w:rPr>
        <w:t>c</w:t>
      </w:r>
      <w:r>
        <w:rPr>
          <w:spacing w:val="-1"/>
          <w:w w:val="135"/>
          <w:sz w:val="14"/>
          <w:szCs w:val="14"/>
        </w:rPr>
        <w:t>e</w:t>
      </w:r>
      <w:r>
        <w:rPr>
          <w:w w:val="135"/>
          <w:sz w:val="14"/>
          <w:szCs w:val="14"/>
        </w:rPr>
        <w:t>s</w:t>
      </w:r>
      <w:r>
        <w:rPr>
          <w:spacing w:val="-2"/>
          <w:w w:val="135"/>
          <w:sz w:val="14"/>
          <w:szCs w:val="14"/>
        </w:rPr>
        <w:t xml:space="preserve"> </w:t>
      </w:r>
      <w:r>
        <w:rPr>
          <w:spacing w:val="-1"/>
          <w:w w:val="135"/>
          <w:sz w:val="14"/>
          <w:szCs w:val="14"/>
        </w:rPr>
        <w:t>o</w:t>
      </w:r>
      <w:r>
        <w:rPr>
          <w:w w:val="135"/>
          <w:sz w:val="14"/>
          <w:szCs w:val="14"/>
        </w:rPr>
        <w:t>r</w:t>
      </w:r>
      <w:r>
        <w:rPr>
          <w:spacing w:val="6"/>
          <w:w w:val="135"/>
          <w:sz w:val="14"/>
          <w:szCs w:val="14"/>
        </w:rPr>
        <w:t xml:space="preserve"> 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25"/>
          <w:sz w:val="14"/>
          <w:szCs w:val="14"/>
        </w:rPr>
        <w:t>i</w:t>
      </w:r>
      <w:r>
        <w:rPr>
          <w:spacing w:val="-3"/>
          <w:w w:val="133"/>
          <w:sz w:val="14"/>
          <w:szCs w:val="14"/>
        </w:rPr>
        <w:t>e</w:t>
      </w:r>
      <w:r>
        <w:rPr>
          <w:w w:val="122"/>
          <w:sz w:val="14"/>
          <w:szCs w:val="14"/>
        </w:rPr>
        <w:t>b</w:t>
      </w:r>
      <w:r>
        <w:rPr>
          <w:spacing w:val="-1"/>
          <w:w w:val="140"/>
          <w:sz w:val="14"/>
          <w:szCs w:val="14"/>
        </w:rPr>
        <w:t>a</w:t>
      </w:r>
      <w:r>
        <w:rPr>
          <w:spacing w:val="-2"/>
          <w:w w:val="130"/>
          <w:sz w:val="14"/>
          <w:szCs w:val="14"/>
        </w:rPr>
        <w:t>c</w:t>
      </w:r>
      <w:r>
        <w:rPr>
          <w:spacing w:val="-1"/>
          <w:w w:val="143"/>
          <w:sz w:val="14"/>
          <w:szCs w:val="14"/>
        </w:rPr>
        <w:t>k</w:t>
      </w:r>
      <w:r>
        <w:rPr>
          <w:w w:val="132"/>
          <w:sz w:val="14"/>
          <w:szCs w:val="14"/>
        </w:rPr>
        <w:t>s</w:t>
      </w:r>
      <w:r>
        <w:rPr>
          <w:spacing w:val="16"/>
          <w:sz w:val="14"/>
          <w:szCs w:val="14"/>
        </w:rPr>
        <w:t xml:space="preserve"> </w:t>
      </w:r>
      <w:r>
        <w:rPr>
          <w:spacing w:val="-1"/>
          <w:w w:val="141"/>
          <w:sz w:val="14"/>
          <w:szCs w:val="14"/>
        </w:rPr>
        <w:t>n</w:t>
      </w:r>
      <w:r>
        <w:rPr>
          <w:spacing w:val="1"/>
          <w:w w:val="133"/>
          <w:sz w:val="14"/>
          <w:szCs w:val="14"/>
        </w:rPr>
        <w:t>ee</w:t>
      </w:r>
      <w:r>
        <w:rPr>
          <w:spacing w:val="-7"/>
          <w:w w:val="133"/>
          <w:sz w:val="14"/>
          <w:szCs w:val="14"/>
        </w:rPr>
        <w:t>d</w:t>
      </w:r>
      <w:r>
        <w:rPr>
          <w:spacing w:val="1"/>
          <w:w w:val="134"/>
          <w:sz w:val="14"/>
          <w:szCs w:val="14"/>
        </w:rPr>
        <w:t>e</w:t>
      </w:r>
      <w:r>
        <w:rPr>
          <w:spacing w:val="-1"/>
          <w:w w:val="134"/>
          <w:sz w:val="14"/>
          <w:szCs w:val="14"/>
        </w:rPr>
        <w:t>d</w:t>
      </w:r>
      <w:r>
        <w:rPr>
          <w:w w:val="109"/>
          <w:sz w:val="14"/>
          <w:szCs w:val="14"/>
        </w:rPr>
        <w:t>?</w:t>
      </w:r>
    </w:p>
    <w:p w:rsidR="00A945D7" w:rsidRDefault="000F1260">
      <w:pPr>
        <w:spacing w:before="40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Ca</w:t>
      </w:r>
      <w:r>
        <w:rPr>
          <w:w w:val="140"/>
          <w:sz w:val="14"/>
          <w:szCs w:val="14"/>
        </w:rPr>
        <w:t>n</w:t>
      </w:r>
      <w:r>
        <w:rPr>
          <w:spacing w:val="-16"/>
          <w:w w:val="140"/>
          <w:sz w:val="14"/>
          <w:szCs w:val="14"/>
        </w:rPr>
        <w:t xml:space="preserve"> </w:t>
      </w:r>
      <w:r>
        <w:rPr>
          <w:spacing w:val="-8"/>
          <w:w w:val="140"/>
          <w:sz w:val="14"/>
          <w:szCs w:val="14"/>
        </w:rPr>
        <w:t>w</w:t>
      </w:r>
      <w:r>
        <w:rPr>
          <w:spacing w:val="-3"/>
          <w:w w:val="140"/>
          <w:sz w:val="14"/>
          <w:szCs w:val="14"/>
        </w:rPr>
        <w:t>or</w:t>
      </w:r>
      <w:r>
        <w:rPr>
          <w:spacing w:val="-10"/>
          <w:w w:val="140"/>
          <w:sz w:val="14"/>
          <w:szCs w:val="14"/>
        </w:rPr>
        <w:t>k</w:t>
      </w:r>
      <w:r>
        <w:rPr>
          <w:spacing w:val="-1"/>
          <w:w w:val="140"/>
          <w:sz w:val="14"/>
          <w:szCs w:val="14"/>
        </w:rPr>
        <w:t>e</w:t>
      </w:r>
      <w:r>
        <w:rPr>
          <w:spacing w:val="-3"/>
          <w:w w:val="140"/>
          <w:sz w:val="14"/>
          <w:szCs w:val="14"/>
        </w:rPr>
        <w:t>r</w:t>
      </w:r>
      <w:r>
        <w:rPr>
          <w:w w:val="140"/>
          <w:sz w:val="14"/>
          <w:szCs w:val="14"/>
        </w:rPr>
        <w:t>s</w:t>
      </w:r>
      <w:r>
        <w:rPr>
          <w:spacing w:val="-2"/>
          <w:w w:val="140"/>
          <w:sz w:val="14"/>
          <w:szCs w:val="14"/>
        </w:rPr>
        <w:t xml:space="preserve"> </w:t>
      </w:r>
      <w:r>
        <w:rPr>
          <w:w w:val="140"/>
          <w:sz w:val="14"/>
          <w:szCs w:val="14"/>
        </w:rPr>
        <w:t>be</w:t>
      </w:r>
      <w:r>
        <w:rPr>
          <w:spacing w:val="-13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c</w:t>
      </w:r>
      <w:r>
        <w:rPr>
          <w:spacing w:val="-10"/>
          <w:w w:val="140"/>
          <w:sz w:val="14"/>
          <w:szCs w:val="14"/>
        </w:rPr>
        <w:t>a</w:t>
      </w:r>
      <w:r>
        <w:rPr>
          <w:spacing w:val="-3"/>
          <w:w w:val="140"/>
          <w:sz w:val="14"/>
          <w:szCs w:val="14"/>
        </w:rPr>
        <w:t>ug</w:t>
      </w:r>
      <w:r>
        <w:rPr>
          <w:spacing w:val="-7"/>
          <w:w w:val="140"/>
          <w:sz w:val="14"/>
          <w:szCs w:val="14"/>
        </w:rPr>
        <w:t>h</w:t>
      </w:r>
      <w:r>
        <w:rPr>
          <w:w w:val="140"/>
          <w:sz w:val="14"/>
          <w:szCs w:val="14"/>
        </w:rPr>
        <w:t>t</w:t>
      </w:r>
      <w:r>
        <w:rPr>
          <w:spacing w:val="5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i</w:t>
      </w:r>
      <w:r>
        <w:rPr>
          <w:w w:val="140"/>
          <w:sz w:val="14"/>
          <w:szCs w:val="14"/>
        </w:rPr>
        <w:t>n</w:t>
      </w:r>
      <w:r>
        <w:rPr>
          <w:spacing w:val="-4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o</w:t>
      </w:r>
      <w:r>
        <w:rPr>
          <w:w w:val="140"/>
          <w:sz w:val="14"/>
          <w:szCs w:val="14"/>
        </w:rPr>
        <w:t>r</w:t>
      </w:r>
      <w:r>
        <w:rPr>
          <w:spacing w:val="-1"/>
          <w:w w:val="140"/>
          <w:sz w:val="14"/>
          <w:szCs w:val="14"/>
        </w:rPr>
        <w:t xml:space="preserve"> </w:t>
      </w:r>
      <w:r>
        <w:rPr>
          <w:w w:val="122"/>
          <w:sz w:val="14"/>
          <w:szCs w:val="14"/>
        </w:rPr>
        <w:t>b</w:t>
      </w:r>
      <w:r>
        <w:rPr>
          <w:spacing w:val="-1"/>
          <w:w w:val="133"/>
          <w:sz w:val="14"/>
          <w:szCs w:val="14"/>
        </w:rPr>
        <w:t>e</w:t>
      </w:r>
      <w:r>
        <w:rPr>
          <w:spacing w:val="-2"/>
          <w:w w:val="175"/>
          <w:sz w:val="14"/>
          <w:szCs w:val="14"/>
        </w:rPr>
        <w:t>t</w:t>
      </w:r>
      <w:r>
        <w:rPr>
          <w:spacing w:val="-6"/>
          <w:w w:val="128"/>
          <w:sz w:val="14"/>
          <w:szCs w:val="14"/>
        </w:rPr>
        <w:t>w</w:t>
      </w:r>
      <w:r>
        <w:rPr>
          <w:spacing w:val="1"/>
          <w:w w:val="133"/>
          <w:sz w:val="14"/>
          <w:szCs w:val="14"/>
        </w:rPr>
        <w:t>e</w:t>
      </w:r>
      <w:r>
        <w:rPr>
          <w:spacing w:val="-1"/>
          <w:w w:val="133"/>
          <w:sz w:val="14"/>
          <w:szCs w:val="14"/>
        </w:rPr>
        <w:t>e</w:t>
      </w:r>
      <w:r>
        <w:rPr>
          <w:w w:val="141"/>
          <w:sz w:val="14"/>
          <w:szCs w:val="14"/>
        </w:rPr>
        <w:t>n</w:t>
      </w:r>
      <w:r>
        <w:rPr>
          <w:spacing w:val="15"/>
          <w:sz w:val="14"/>
          <w:szCs w:val="14"/>
        </w:rPr>
        <w:t xml:space="preserve"> </w:t>
      </w:r>
      <w:r>
        <w:rPr>
          <w:spacing w:val="-1"/>
          <w:w w:val="124"/>
          <w:sz w:val="14"/>
          <w:szCs w:val="14"/>
        </w:rPr>
        <w:t>o</w:t>
      </w:r>
      <w:r>
        <w:rPr>
          <w:spacing w:val="-8"/>
          <w:w w:val="122"/>
          <w:sz w:val="14"/>
          <w:szCs w:val="14"/>
        </w:rPr>
        <w:t>b</w:t>
      </w:r>
      <w:r>
        <w:rPr>
          <w:w w:val="129"/>
          <w:sz w:val="14"/>
          <w:szCs w:val="14"/>
        </w:rPr>
        <w:t>j</w:t>
      </w:r>
      <w:r>
        <w:rPr>
          <w:spacing w:val="1"/>
          <w:w w:val="133"/>
          <w:sz w:val="14"/>
          <w:szCs w:val="14"/>
        </w:rPr>
        <w:t>e</w:t>
      </w:r>
      <w:r>
        <w:rPr>
          <w:spacing w:val="-2"/>
          <w:w w:val="147"/>
          <w:sz w:val="14"/>
          <w:szCs w:val="14"/>
        </w:rPr>
        <w:t>ct</w:t>
      </w:r>
      <w:r>
        <w:rPr>
          <w:spacing w:val="-1"/>
          <w:w w:val="132"/>
          <w:sz w:val="14"/>
          <w:szCs w:val="14"/>
        </w:rPr>
        <w:t>s</w:t>
      </w:r>
      <w:r>
        <w:rPr>
          <w:w w:val="109"/>
          <w:sz w:val="14"/>
          <w:szCs w:val="14"/>
        </w:rPr>
        <w:t>?</w:t>
      </w:r>
    </w:p>
    <w:p w:rsidR="00A945D7" w:rsidRDefault="000F1260">
      <w:pPr>
        <w:spacing w:before="42" w:line="246" w:lineRule="auto"/>
        <w:ind w:left="203" w:right="263" w:hanging="203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10"/>
          <w:w w:val="127"/>
          <w:sz w:val="14"/>
          <w:szCs w:val="14"/>
        </w:rPr>
        <w:t>H</w:t>
      </w:r>
      <w:r>
        <w:rPr>
          <w:spacing w:val="-6"/>
          <w:w w:val="127"/>
          <w:sz w:val="14"/>
          <w:szCs w:val="14"/>
        </w:rPr>
        <w:t>o</w:t>
      </w:r>
      <w:r>
        <w:rPr>
          <w:w w:val="127"/>
          <w:sz w:val="14"/>
          <w:szCs w:val="14"/>
        </w:rPr>
        <w:t>w</w:t>
      </w:r>
      <w:r>
        <w:rPr>
          <w:spacing w:val="9"/>
          <w:w w:val="127"/>
          <w:sz w:val="14"/>
          <w:szCs w:val="14"/>
        </w:rPr>
        <w:t xml:space="preserve"> </w:t>
      </w:r>
      <w:r>
        <w:rPr>
          <w:spacing w:val="-3"/>
          <w:w w:val="127"/>
          <w:sz w:val="14"/>
          <w:szCs w:val="14"/>
        </w:rPr>
        <w:t>w</w:t>
      </w:r>
      <w:r>
        <w:rPr>
          <w:spacing w:val="-1"/>
          <w:w w:val="127"/>
          <w:sz w:val="14"/>
          <w:szCs w:val="14"/>
        </w:rPr>
        <w:t>il</w:t>
      </w:r>
      <w:r>
        <w:rPr>
          <w:w w:val="127"/>
          <w:sz w:val="14"/>
          <w:szCs w:val="14"/>
        </w:rPr>
        <w:t>l</w:t>
      </w:r>
      <w:r>
        <w:rPr>
          <w:spacing w:val="6"/>
          <w:w w:val="127"/>
          <w:sz w:val="14"/>
          <w:szCs w:val="14"/>
        </w:rPr>
        <w:t xml:space="preserve"> </w:t>
      </w:r>
      <w:r>
        <w:rPr>
          <w:w w:val="130"/>
          <w:sz w:val="14"/>
          <w:szCs w:val="14"/>
        </w:rPr>
        <w:t>p</w:t>
      </w:r>
      <w:r>
        <w:rPr>
          <w:spacing w:val="1"/>
          <w:w w:val="133"/>
          <w:sz w:val="14"/>
          <w:szCs w:val="14"/>
        </w:rPr>
        <w:t>e</w:t>
      </w:r>
      <w:r>
        <w:rPr>
          <w:spacing w:val="-7"/>
          <w:w w:val="134"/>
          <w:sz w:val="14"/>
          <w:szCs w:val="14"/>
        </w:rPr>
        <w:t>d</w:t>
      </w:r>
      <w:r>
        <w:rPr>
          <w:spacing w:val="-1"/>
          <w:w w:val="133"/>
          <w:sz w:val="14"/>
          <w:szCs w:val="14"/>
        </w:rPr>
        <w:t>e</w:t>
      </w:r>
      <w:r>
        <w:rPr>
          <w:spacing w:val="-1"/>
          <w:w w:val="132"/>
          <w:sz w:val="14"/>
          <w:szCs w:val="14"/>
        </w:rPr>
        <w:t>s</w:t>
      </w:r>
      <w:r>
        <w:rPr>
          <w:spacing w:val="-2"/>
          <w:w w:val="175"/>
          <w:sz w:val="14"/>
          <w:szCs w:val="14"/>
        </w:rPr>
        <w:t>t</w:t>
      </w:r>
      <w:r>
        <w:rPr>
          <w:spacing w:val="-2"/>
          <w:w w:val="143"/>
          <w:sz w:val="14"/>
          <w:szCs w:val="14"/>
        </w:rPr>
        <w:t>r</w:t>
      </w:r>
      <w:r>
        <w:rPr>
          <w:spacing w:val="-1"/>
          <w:w w:val="143"/>
          <w:sz w:val="14"/>
          <w:szCs w:val="14"/>
        </w:rPr>
        <w:t>i</w:t>
      </w:r>
      <w:r>
        <w:rPr>
          <w:spacing w:val="-2"/>
          <w:w w:val="140"/>
          <w:sz w:val="14"/>
          <w:szCs w:val="14"/>
        </w:rPr>
        <w:t>a</w:t>
      </w:r>
      <w:r>
        <w:rPr>
          <w:spacing w:val="-1"/>
          <w:w w:val="140"/>
          <w:sz w:val="14"/>
          <w:szCs w:val="14"/>
        </w:rPr>
        <w:t>n</w:t>
      </w:r>
      <w:r>
        <w:rPr>
          <w:w w:val="132"/>
          <w:sz w:val="14"/>
          <w:szCs w:val="14"/>
        </w:rPr>
        <w:t>s</w:t>
      </w:r>
      <w:r>
        <w:rPr>
          <w:spacing w:val="16"/>
          <w:sz w:val="14"/>
          <w:szCs w:val="14"/>
        </w:rPr>
        <w:t xml:space="preserve"> </w:t>
      </w:r>
      <w:r>
        <w:rPr>
          <w:w w:val="135"/>
          <w:sz w:val="14"/>
          <w:szCs w:val="14"/>
        </w:rPr>
        <w:t>be</w:t>
      </w:r>
      <w:r>
        <w:rPr>
          <w:spacing w:val="-7"/>
          <w:w w:val="135"/>
          <w:sz w:val="14"/>
          <w:szCs w:val="14"/>
        </w:rPr>
        <w:t xml:space="preserve"> </w:t>
      </w:r>
      <w:r>
        <w:rPr>
          <w:spacing w:val="-1"/>
          <w:w w:val="135"/>
          <w:sz w:val="14"/>
          <w:szCs w:val="14"/>
        </w:rPr>
        <w:t>ale</w:t>
      </w:r>
      <w:r>
        <w:rPr>
          <w:spacing w:val="-3"/>
          <w:w w:val="135"/>
          <w:sz w:val="14"/>
          <w:szCs w:val="14"/>
        </w:rPr>
        <w:t>rt</w:t>
      </w:r>
      <w:r>
        <w:rPr>
          <w:spacing w:val="1"/>
          <w:w w:val="135"/>
          <w:sz w:val="14"/>
          <w:szCs w:val="14"/>
        </w:rPr>
        <w:t>e</w:t>
      </w:r>
      <w:r>
        <w:rPr>
          <w:w w:val="135"/>
          <w:sz w:val="14"/>
          <w:szCs w:val="14"/>
        </w:rPr>
        <w:t>d</w:t>
      </w:r>
      <w:r>
        <w:rPr>
          <w:spacing w:val="28"/>
          <w:w w:val="135"/>
          <w:sz w:val="14"/>
          <w:szCs w:val="14"/>
        </w:rPr>
        <w:t xml:space="preserve"> </w:t>
      </w:r>
      <w:r>
        <w:rPr>
          <w:spacing w:val="-3"/>
          <w:w w:val="135"/>
          <w:sz w:val="14"/>
          <w:szCs w:val="14"/>
        </w:rPr>
        <w:t>t</w:t>
      </w:r>
      <w:r>
        <w:rPr>
          <w:w w:val="135"/>
          <w:sz w:val="14"/>
          <w:szCs w:val="14"/>
        </w:rPr>
        <w:t>o</w:t>
      </w:r>
      <w:r>
        <w:rPr>
          <w:spacing w:val="11"/>
          <w:w w:val="135"/>
          <w:sz w:val="14"/>
          <w:szCs w:val="14"/>
        </w:rPr>
        <w:t xml:space="preserve"> </w:t>
      </w:r>
      <w:r>
        <w:rPr>
          <w:spacing w:val="-8"/>
          <w:w w:val="135"/>
          <w:sz w:val="14"/>
          <w:szCs w:val="14"/>
        </w:rPr>
        <w:t>m</w:t>
      </w:r>
      <w:r>
        <w:rPr>
          <w:spacing w:val="-12"/>
          <w:w w:val="135"/>
          <w:sz w:val="14"/>
          <w:szCs w:val="14"/>
        </w:rPr>
        <w:t>o</w:t>
      </w:r>
      <w:r>
        <w:rPr>
          <w:spacing w:val="-3"/>
          <w:w w:val="135"/>
          <w:sz w:val="14"/>
          <w:szCs w:val="14"/>
        </w:rPr>
        <w:t>v</w:t>
      </w:r>
      <w:r>
        <w:rPr>
          <w:spacing w:val="-1"/>
          <w:w w:val="135"/>
          <w:sz w:val="14"/>
          <w:szCs w:val="14"/>
        </w:rPr>
        <w:t>in</w:t>
      </w:r>
      <w:r>
        <w:rPr>
          <w:w w:val="135"/>
          <w:sz w:val="14"/>
          <w:szCs w:val="14"/>
        </w:rPr>
        <w:t>g</w:t>
      </w:r>
      <w:r>
        <w:rPr>
          <w:spacing w:val="-6"/>
          <w:w w:val="135"/>
          <w:sz w:val="14"/>
          <w:szCs w:val="14"/>
        </w:rPr>
        <w:t xml:space="preserve"> </w:t>
      </w:r>
      <w:r>
        <w:rPr>
          <w:spacing w:val="-10"/>
          <w:w w:val="137"/>
          <w:sz w:val="14"/>
          <w:szCs w:val="14"/>
        </w:rPr>
        <w:t>v</w:t>
      </w:r>
      <w:r>
        <w:rPr>
          <w:spacing w:val="-1"/>
          <w:w w:val="133"/>
          <w:sz w:val="14"/>
          <w:szCs w:val="14"/>
        </w:rPr>
        <w:t>e</w:t>
      </w:r>
      <w:r>
        <w:rPr>
          <w:spacing w:val="-1"/>
          <w:w w:val="141"/>
          <w:sz w:val="14"/>
          <w:szCs w:val="14"/>
        </w:rPr>
        <w:t>h</w:t>
      </w:r>
      <w:r>
        <w:rPr>
          <w:spacing w:val="-1"/>
          <w:w w:val="125"/>
          <w:sz w:val="14"/>
          <w:szCs w:val="14"/>
        </w:rPr>
        <w:t>i</w:t>
      </w:r>
      <w:r>
        <w:rPr>
          <w:spacing w:val="-2"/>
          <w:w w:val="128"/>
          <w:sz w:val="14"/>
          <w:szCs w:val="14"/>
        </w:rPr>
        <w:t>c</w:t>
      </w:r>
      <w:r>
        <w:rPr>
          <w:spacing w:val="-1"/>
          <w:w w:val="128"/>
          <w:sz w:val="14"/>
          <w:szCs w:val="14"/>
        </w:rPr>
        <w:t>l</w:t>
      </w:r>
      <w:r>
        <w:rPr>
          <w:spacing w:val="-1"/>
          <w:w w:val="133"/>
          <w:sz w:val="14"/>
          <w:szCs w:val="14"/>
        </w:rPr>
        <w:t>e</w:t>
      </w:r>
      <w:r>
        <w:rPr>
          <w:spacing w:val="-1"/>
          <w:w w:val="132"/>
          <w:sz w:val="14"/>
          <w:szCs w:val="14"/>
        </w:rPr>
        <w:t>s</w:t>
      </w:r>
      <w:r>
        <w:rPr>
          <w:w w:val="109"/>
          <w:sz w:val="14"/>
          <w:szCs w:val="14"/>
        </w:rPr>
        <w:t>?</w:t>
      </w:r>
      <w:r>
        <w:rPr>
          <w:spacing w:val="15"/>
          <w:sz w:val="14"/>
          <w:szCs w:val="14"/>
        </w:rPr>
        <w:t xml:space="preserve"> </w:t>
      </w:r>
      <w:r>
        <w:rPr>
          <w:spacing w:val="-3"/>
          <w:w w:val="135"/>
          <w:sz w:val="14"/>
          <w:szCs w:val="14"/>
        </w:rPr>
        <w:t xml:space="preserve">Are </w:t>
      </w:r>
      <w:r>
        <w:rPr>
          <w:spacing w:val="-3"/>
          <w:w w:val="133"/>
          <w:sz w:val="14"/>
          <w:szCs w:val="14"/>
        </w:rPr>
        <w:t>ﬂ</w:t>
      </w:r>
      <w:r>
        <w:rPr>
          <w:spacing w:val="-1"/>
          <w:w w:val="133"/>
          <w:sz w:val="14"/>
          <w:szCs w:val="14"/>
        </w:rPr>
        <w:t>ag</w:t>
      </w:r>
      <w:r>
        <w:rPr>
          <w:spacing w:val="-8"/>
          <w:w w:val="133"/>
          <w:sz w:val="14"/>
          <w:szCs w:val="14"/>
        </w:rPr>
        <w:t>m</w:t>
      </w:r>
      <w:r>
        <w:rPr>
          <w:spacing w:val="-1"/>
          <w:w w:val="133"/>
          <w:sz w:val="14"/>
          <w:szCs w:val="14"/>
        </w:rPr>
        <w:t>e</w:t>
      </w:r>
      <w:r>
        <w:rPr>
          <w:w w:val="133"/>
          <w:sz w:val="14"/>
          <w:szCs w:val="14"/>
        </w:rPr>
        <w:t>n</w:t>
      </w:r>
      <w:r>
        <w:rPr>
          <w:spacing w:val="4"/>
          <w:w w:val="133"/>
          <w:sz w:val="14"/>
          <w:szCs w:val="14"/>
        </w:rPr>
        <w:t xml:space="preserve"> </w:t>
      </w:r>
      <w:r>
        <w:rPr>
          <w:spacing w:val="-1"/>
          <w:w w:val="141"/>
          <w:sz w:val="14"/>
          <w:szCs w:val="14"/>
        </w:rPr>
        <w:t>n</w:t>
      </w:r>
      <w:r>
        <w:rPr>
          <w:spacing w:val="1"/>
          <w:w w:val="133"/>
          <w:sz w:val="14"/>
          <w:szCs w:val="14"/>
        </w:rPr>
        <w:t>ee</w:t>
      </w:r>
      <w:r>
        <w:rPr>
          <w:spacing w:val="-7"/>
          <w:w w:val="133"/>
          <w:sz w:val="14"/>
          <w:szCs w:val="14"/>
        </w:rPr>
        <w:t>d</w:t>
      </w:r>
      <w:r>
        <w:rPr>
          <w:spacing w:val="1"/>
          <w:w w:val="134"/>
          <w:sz w:val="14"/>
          <w:szCs w:val="14"/>
        </w:rPr>
        <w:t>e</w:t>
      </w:r>
      <w:r>
        <w:rPr>
          <w:spacing w:val="-1"/>
          <w:w w:val="134"/>
          <w:sz w:val="14"/>
          <w:szCs w:val="14"/>
        </w:rPr>
        <w:t>d</w:t>
      </w:r>
      <w:r>
        <w:rPr>
          <w:w w:val="109"/>
          <w:sz w:val="14"/>
          <w:szCs w:val="14"/>
        </w:rPr>
        <w:t>?</w:t>
      </w:r>
    </w:p>
    <w:p w:rsidR="00A945D7" w:rsidRDefault="00A945D7">
      <w:pPr>
        <w:spacing w:before="2" w:line="140" w:lineRule="exact"/>
        <w:rPr>
          <w:sz w:val="15"/>
          <w:szCs w:val="15"/>
        </w:rPr>
      </w:pPr>
    </w:p>
    <w:p w:rsidR="00A945D7" w:rsidRPr="002B28D5" w:rsidRDefault="000F1260">
      <w:pPr>
        <w:rPr>
          <w:b/>
          <w:sz w:val="15"/>
          <w:szCs w:val="15"/>
        </w:rPr>
      </w:pPr>
      <w:r w:rsidRPr="002B28D5">
        <w:rPr>
          <w:b/>
          <w:spacing w:val="-4"/>
          <w:w w:val="127"/>
          <w:sz w:val="15"/>
          <w:szCs w:val="15"/>
        </w:rPr>
        <w:t>C</w:t>
      </w:r>
      <w:r w:rsidRPr="002B28D5">
        <w:rPr>
          <w:b/>
          <w:spacing w:val="-5"/>
          <w:w w:val="127"/>
          <w:sz w:val="15"/>
          <w:szCs w:val="15"/>
        </w:rPr>
        <w:t>H</w:t>
      </w:r>
      <w:r w:rsidRPr="002B28D5">
        <w:rPr>
          <w:b/>
          <w:spacing w:val="-3"/>
          <w:w w:val="127"/>
          <w:sz w:val="15"/>
          <w:szCs w:val="15"/>
        </w:rPr>
        <w:t>EM</w:t>
      </w:r>
      <w:r w:rsidRPr="002B28D5">
        <w:rPr>
          <w:b/>
          <w:spacing w:val="-5"/>
          <w:w w:val="127"/>
          <w:sz w:val="15"/>
          <w:szCs w:val="15"/>
        </w:rPr>
        <w:t>I</w:t>
      </w:r>
      <w:r w:rsidRPr="002B28D5">
        <w:rPr>
          <w:b/>
          <w:spacing w:val="-14"/>
          <w:w w:val="127"/>
          <w:sz w:val="15"/>
          <w:szCs w:val="15"/>
        </w:rPr>
        <w:t>C</w:t>
      </w:r>
      <w:r w:rsidRPr="002B28D5">
        <w:rPr>
          <w:b/>
          <w:spacing w:val="-3"/>
          <w:w w:val="127"/>
          <w:sz w:val="15"/>
          <w:szCs w:val="15"/>
        </w:rPr>
        <w:t>A</w:t>
      </w:r>
      <w:r w:rsidRPr="002B28D5">
        <w:rPr>
          <w:b/>
          <w:w w:val="127"/>
          <w:sz w:val="15"/>
          <w:szCs w:val="15"/>
        </w:rPr>
        <w:t>L</w:t>
      </w:r>
      <w:r w:rsidRPr="002B28D5">
        <w:rPr>
          <w:b/>
          <w:spacing w:val="27"/>
          <w:w w:val="127"/>
          <w:sz w:val="15"/>
          <w:szCs w:val="15"/>
        </w:rPr>
        <w:t xml:space="preserve"> </w:t>
      </w:r>
      <w:r w:rsidRPr="002B28D5">
        <w:rPr>
          <w:b/>
          <w:spacing w:val="-3"/>
          <w:w w:val="127"/>
          <w:sz w:val="15"/>
          <w:szCs w:val="15"/>
        </w:rPr>
        <w:t>A</w:t>
      </w:r>
      <w:r w:rsidRPr="002B28D5">
        <w:rPr>
          <w:b/>
          <w:spacing w:val="-5"/>
          <w:w w:val="127"/>
          <w:sz w:val="15"/>
          <w:szCs w:val="15"/>
        </w:rPr>
        <w:t>N</w:t>
      </w:r>
      <w:r w:rsidRPr="002B28D5">
        <w:rPr>
          <w:b/>
          <w:w w:val="127"/>
          <w:sz w:val="15"/>
          <w:szCs w:val="15"/>
        </w:rPr>
        <w:t>D</w:t>
      </w:r>
      <w:r w:rsidRPr="002B28D5">
        <w:rPr>
          <w:b/>
          <w:spacing w:val="3"/>
          <w:w w:val="127"/>
          <w:sz w:val="15"/>
          <w:szCs w:val="15"/>
        </w:rPr>
        <w:t xml:space="preserve"> </w:t>
      </w:r>
      <w:r w:rsidRPr="002B28D5">
        <w:rPr>
          <w:b/>
          <w:spacing w:val="-2"/>
          <w:w w:val="137"/>
          <w:sz w:val="15"/>
          <w:szCs w:val="15"/>
        </w:rPr>
        <w:t>E</w:t>
      </w:r>
      <w:r w:rsidRPr="002B28D5">
        <w:rPr>
          <w:b/>
          <w:spacing w:val="-3"/>
          <w:w w:val="127"/>
          <w:sz w:val="15"/>
          <w:szCs w:val="15"/>
        </w:rPr>
        <w:t>L</w:t>
      </w:r>
      <w:r w:rsidRPr="002B28D5">
        <w:rPr>
          <w:b/>
          <w:spacing w:val="-2"/>
          <w:w w:val="137"/>
          <w:sz w:val="15"/>
          <w:szCs w:val="15"/>
        </w:rPr>
        <w:t>E</w:t>
      </w:r>
      <w:r w:rsidRPr="002B28D5">
        <w:rPr>
          <w:b/>
          <w:spacing w:val="-3"/>
          <w:w w:val="122"/>
          <w:sz w:val="15"/>
          <w:szCs w:val="15"/>
        </w:rPr>
        <w:t>C</w:t>
      </w:r>
      <w:r w:rsidRPr="002B28D5">
        <w:rPr>
          <w:b/>
          <w:spacing w:val="-2"/>
          <w:w w:val="132"/>
          <w:sz w:val="15"/>
          <w:szCs w:val="15"/>
        </w:rPr>
        <w:t>T</w:t>
      </w:r>
      <w:r w:rsidRPr="002B28D5">
        <w:rPr>
          <w:b/>
          <w:spacing w:val="-4"/>
          <w:w w:val="132"/>
          <w:sz w:val="15"/>
          <w:szCs w:val="15"/>
        </w:rPr>
        <w:t>R</w:t>
      </w:r>
      <w:r w:rsidRPr="002B28D5">
        <w:rPr>
          <w:b/>
          <w:spacing w:val="-4"/>
          <w:w w:val="150"/>
          <w:sz w:val="15"/>
          <w:szCs w:val="15"/>
        </w:rPr>
        <w:t>I</w:t>
      </w:r>
      <w:r w:rsidRPr="002B28D5">
        <w:rPr>
          <w:b/>
          <w:spacing w:val="-11"/>
          <w:w w:val="122"/>
          <w:sz w:val="15"/>
          <w:szCs w:val="15"/>
        </w:rPr>
        <w:t>C</w:t>
      </w:r>
      <w:r w:rsidRPr="002B28D5">
        <w:rPr>
          <w:b/>
          <w:spacing w:val="-2"/>
          <w:w w:val="128"/>
          <w:sz w:val="15"/>
          <w:szCs w:val="15"/>
        </w:rPr>
        <w:t>AL</w:t>
      </w:r>
    </w:p>
    <w:p w:rsidR="00A945D7" w:rsidRDefault="000F1260">
      <w:pPr>
        <w:spacing w:before="66" w:line="246" w:lineRule="auto"/>
        <w:ind w:left="203" w:right="258" w:hanging="203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Wh</w:t>
      </w:r>
      <w:r>
        <w:rPr>
          <w:spacing w:val="-10"/>
          <w:w w:val="140"/>
          <w:sz w:val="14"/>
          <w:szCs w:val="14"/>
        </w:rPr>
        <w:t>a</w:t>
      </w:r>
      <w:r>
        <w:rPr>
          <w:w w:val="140"/>
          <w:sz w:val="14"/>
          <w:szCs w:val="14"/>
        </w:rPr>
        <w:t>t</w:t>
      </w:r>
      <w:r>
        <w:rPr>
          <w:spacing w:val="2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ha</w:t>
      </w:r>
      <w:r>
        <w:rPr>
          <w:spacing w:val="-4"/>
          <w:w w:val="140"/>
          <w:sz w:val="14"/>
          <w:szCs w:val="14"/>
        </w:rPr>
        <w:t>z</w:t>
      </w:r>
      <w:r>
        <w:rPr>
          <w:spacing w:val="-1"/>
          <w:w w:val="140"/>
          <w:sz w:val="14"/>
          <w:szCs w:val="14"/>
        </w:rPr>
        <w:t>a</w:t>
      </w:r>
      <w:r>
        <w:rPr>
          <w:spacing w:val="-6"/>
          <w:w w:val="140"/>
          <w:sz w:val="14"/>
          <w:szCs w:val="14"/>
        </w:rPr>
        <w:t>r</w:t>
      </w:r>
      <w:r>
        <w:rPr>
          <w:spacing w:val="-10"/>
          <w:w w:val="140"/>
          <w:sz w:val="14"/>
          <w:szCs w:val="14"/>
        </w:rPr>
        <w:t>d</w:t>
      </w:r>
      <w:r>
        <w:rPr>
          <w:spacing w:val="-1"/>
          <w:w w:val="140"/>
          <w:sz w:val="14"/>
          <w:szCs w:val="14"/>
        </w:rPr>
        <w:t>ou</w:t>
      </w:r>
      <w:r>
        <w:rPr>
          <w:w w:val="140"/>
          <w:sz w:val="14"/>
          <w:szCs w:val="14"/>
        </w:rPr>
        <w:t>s</w:t>
      </w:r>
      <w:r>
        <w:rPr>
          <w:spacing w:val="-9"/>
          <w:w w:val="140"/>
          <w:sz w:val="14"/>
          <w:szCs w:val="14"/>
        </w:rPr>
        <w:t xml:space="preserve"> </w:t>
      </w:r>
      <w:r>
        <w:rPr>
          <w:spacing w:val="-1"/>
          <w:w w:val="132"/>
          <w:sz w:val="14"/>
          <w:szCs w:val="14"/>
        </w:rPr>
        <w:t>s</w:t>
      </w:r>
      <w:r>
        <w:rPr>
          <w:spacing w:val="-1"/>
          <w:w w:val="131"/>
          <w:sz w:val="14"/>
          <w:szCs w:val="14"/>
        </w:rPr>
        <w:t>ubs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35"/>
          <w:sz w:val="14"/>
          <w:szCs w:val="14"/>
        </w:rPr>
        <w:t>ance</w:t>
      </w:r>
      <w:r>
        <w:rPr>
          <w:w w:val="135"/>
          <w:sz w:val="14"/>
          <w:szCs w:val="14"/>
        </w:rPr>
        <w:t>s</w:t>
      </w:r>
      <w:r>
        <w:rPr>
          <w:spacing w:val="16"/>
          <w:sz w:val="14"/>
          <w:szCs w:val="14"/>
        </w:rPr>
        <w:t xml:space="preserve"> </w:t>
      </w:r>
      <w:r>
        <w:rPr>
          <w:spacing w:val="-3"/>
          <w:w w:val="126"/>
          <w:sz w:val="14"/>
          <w:szCs w:val="14"/>
        </w:rPr>
        <w:t>w</w:t>
      </w:r>
      <w:r>
        <w:rPr>
          <w:spacing w:val="-1"/>
          <w:w w:val="126"/>
          <w:sz w:val="14"/>
          <w:szCs w:val="14"/>
        </w:rPr>
        <w:t>il</w:t>
      </w:r>
      <w:r>
        <w:rPr>
          <w:w w:val="126"/>
          <w:sz w:val="14"/>
          <w:szCs w:val="14"/>
        </w:rPr>
        <w:t>l</w:t>
      </w:r>
      <w:r>
        <w:rPr>
          <w:spacing w:val="9"/>
          <w:w w:val="126"/>
          <w:sz w:val="14"/>
          <w:szCs w:val="14"/>
        </w:rPr>
        <w:t xml:space="preserve"> </w:t>
      </w:r>
      <w:r>
        <w:rPr>
          <w:w w:val="126"/>
          <w:sz w:val="14"/>
          <w:szCs w:val="14"/>
        </w:rPr>
        <w:t>be</w:t>
      </w:r>
      <w:r>
        <w:rPr>
          <w:spacing w:val="6"/>
          <w:w w:val="126"/>
          <w:sz w:val="14"/>
          <w:szCs w:val="14"/>
        </w:rPr>
        <w:t xml:space="preserve"> </w:t>
      </w:r>
      <w:r>
        <w:rPr>
          <w:spacing w:val="-1"/>
          <w:w w:val="136"/>
          <w:sz w:val="14"/>
          <w:szCs w:val="14"/>
        </w:rPr>
        <w:t>b</w:t>
      </w:r>
      <w:r>
        <w:rPr>
          <w:spacing w:val="-4"/>
          <w:w w:val="136"/>
          <w:sz w:val="14"/>
          <w:szCs w:val="14"/>
        </w:rPr>
        <w:t>r</w:t>
      </w:r>
      <w:r>
        <w:rPr>
          <w:spacing w:val="-1"/>
          <w:w w:val="132"/>
          <w:sz w:val="14"/>
          <w:szCs w:val="14"/>
        </w:rPr>
        <w:t>oug</w:t>
      </w:r>
      <w:r>
        <w:rPr>
          <w:spacing w:val="-5"/>
          <w:w w:val="132"/>
          <w:sz w:val="14"/>
          <w:szCs w:val="14"/>
        </w:rPr>
        <w:t>h</w:t>
      </w:r>
      <w:r>
        <w:rPr>
          <w:w w:val="175"/>
          <w:sz w:val="14"/>
          <w:szCs w:val="14"/>
        </w:rPr>
        <w:t>t</w:t>
      </w:r>
      <w:r>
        <w:rPr>
          <w:spacing w:val="15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o</w:t>
      </w:r>
      <w:r>
        <w:rPr>
          <w:w w:val="140"/>
          <w:sz w:val="14"/>
          <w:szCs w:val="14"/>
        </w:rPr>
        <w:t>n</w:t>
      </w:r>
      <w:r>
        <w:rPr>
          <w:spacing w:val="-13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h</w:t>
      </w:r>
      <w:r>
        <w:rPr>
          <w:w w:val="140"/>
          <w:sz w:val="14"/>
          <w:szCs w:val="14"/>
        </w:rPr>
        <w:t>e</w:t>
      </w:r>
      <w:r>
        <w:rPr>
          <w:spacing w:val="11"/>
          <w:w w:val="140"/>
          <w:sz w:val="14"/>
          <w:szCs w:val="14"/>
        </w:rPr>
        <w:t xml:space="preserve"> </w:t>
      </w:r>
      <w:r>
        <w:rPr>
          <w:spacing w:val="-6"/>
          <w:w w:val="128"/>
          <w:sz w:val="14"/>
          <w:szCs w:val="14"/>
        </w:rPr>
        <w:t>w</w:t>
      </w:r>
      <w:r>
        <w:rPr>
          <w:spacing w:val="-1"/>
          <w:w w:val="140"/>
          <w:sz w:val="14"/>
          <w:szCs w:val="14"/>
        </w:rPr>
        <w:t xml:space="preserve">ork </w:t>
      </w:r>
      <w:r>
        <w:rPr>
          <w:spacing w:val="-1"/>
          <w:w w:val="143"/>
          <w:sz w:val="14"/>
          <w:szCs w:val="14"/>
        </w:rPr>
        <w:t>si</w:t>
      </w:r>
      <w:r>
        <w:rPr>
          <w:spacing w:val="-2"/>
          <w:w w:val="143"/>
          <w:sz w:val="14"/>
          <w:szCs w:val="14"/>
        </w:rPr>
        <w:t>t</w:t>
      </w:r>
      <w:r>
        <w:rPr>
          <w:spacing w:val="-1"/>
          <w:w w:val="133"/>
          <w:sz w:val="14"/>
          <w:szCs w:val="14"/>
        </w:rPr>
        <w:t>e</w:t>
      </w:r>
      <w:r>
        <w:rPr>
          <w:w w:val="109"/>
          <w:sz w:val="14"/>
          <w:szCs w:val="14"/>
        </w:rPr>
        <w:t>?</w:t>
      </w:r>
    </w:p>
    <w:p w:rsidR="00A945D7" w:rsidRDefault="000F1260">
      <w:pPr>
        <w:spacing w:before="48" w:line="246" w:lineRule="auto"/>
        <w:ind w:left="203" w:right="66" w:hanging="203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4"/>
          <w:sz w:val="14"/>
          <w:szCs w:val="14"/>
        </w:rPr>
        <w:t>I</w:t>
      </w:r>
      <w:r>
        <w:rPr>
          <w:w w:val="134"/>
          <w:sz w:val="14"/>
          <w:szCs w:val="14"/>
        </w:rPr>
        <w:t>s</w:t>
      </w:r>
      <w:r>
        <w:rPr>
          <w:spacing w:val="3"/>
          <w:w w:val="134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al</w:t>
      </w:r>
      <w:r>
        <w:rPr>
          <w:w w:val="134"/>
          <w:sz w:val="14"/>
          <w:szCs w:val="14"/>
        </w:rPr>
        <w:t>l</w:t>
      </w:r>
      <w:r>
        <w:rPr>
          <w:spacing w:val="2"/>
          <w:w w:val="134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el</w:t>
      </w:r>
      <w:r>
        <w:rPr>
          <w:spacing w:val="1"/>
          <w:w w:val="134"/>
          <w:sz w:val="14"/>
          <w:szCs w:val="14"/>
        </w:rPr>
        <w:t>e</w:t>
      </w:r>
      <w:r>
        <w:rPr>
          <w:spacing w:val="-1"/>
          <w:w w:val="134"/>
          <w:sz w:val="14"/>
          <w:szCs w:val="14"/>
        </w:rPr>
        <w:t>c</w:t>
      </w:r>
      <w:r>
        <w:rPr>
          <w:spacing w:val="-3"/>
          <w:w w:val="134"/>
          <w:sz w:val="14"/>
          <w:szCs w:val="14"/>
        </w:rPr>
        <w:t>t</w:t>
      </w:r>
      <w:r>
        <w:rPr>
          <w:spacing w:val="-1"/>
          <w:w w:val="134"/>
          <w:sz w:val="14"/>
          <w:szCs w:val="14"/>
        </w:rPr>
        <w:t>rica</w:t>
      </w:r>
      <w:r>
        <w:rPr>
          <w:w w:val="134"/>
          <w:sz w:val="14"/>
          <w:szCs w:val="14"/>
        </w:rPr>
        <w:t>l</w:t>
      </w:r>
      <w:r>
        <w:rPr>
          <w:spacing w:val="20"/>
          <w:w w:val="134"/>
          <w:sz w:val="14"/>
          <w:szCs w:val="14"/>
        </w:rPr>
        <w:t xml:space="preserve"> </w:t>
      </w:r>
      <w:r>
        <w:rPr>
          <w:spacing w:val="1"/>
          <w:w w:val="133"/>
          <w:sz w:val="14"/>
          <w:szCs w:val="14"/>
        </w:rPr>
        <w:t>e</w:t>
      </w:r>
      <w:r>
        <w:rPr>
          <w:spacing w:val="-1"/>
          <w:w w:val="132"/>
          <w:sz w:val="14"/>
          <w:szCs w:val="14"/>
        </w:rPr>
        <w:t>quip</w:t>
      </w:r>
      <w:r>
        <w:rPr>
          <w:spacing w:val="-6"/>
          <w:w w:val="132"/>
          <w:sz w:val="14"/>
          <w:szCs w:val="14"/>
        </w:rPr>
        <w:t>m</w:t>
      </w:r>
      <w:r>
        <w:rPr>
          <w:spacing w:val="-1"/>
          <w:w w:val="133"/>
          <w:sz w:val="14"/>
          <w:szCs w:val="14"/>
        </w:rPr>
        <w:t>e</w:t>
      </w:r>
      <w:r>
        <w:rPr>
          <w:spacing w:val="-5"/>
          <w:w w:val="141"/>
          <w:sz w:val="14"/>
          <w:szCs w:val="14"/>
        </w:rPr>
        <w:t>n</w:t>
      </w:r>
      <w:r>
        <w:rPr>
          <w:w w:val="175"/>
          <w:sz w:val="14"/>
          <w:szCs w:val="14"/>
        </w:rPr>
        <w:t>t</w:t>
      </w:r>
      <w:r>
        <w:rPr>
          <w:spacing w:val="15"/>
          <w:sz w:val="14"/>
          <w:szCs w:val="14"/>
        </w:rPr>
        <w:t xml:space="preserve"> </w:t>
      </w:r>
      <w:r>
        <w:rPr>
          <w:spacing w:val="-1"/>
          <w:w w:val="136"/>
          <w:sz w:val="14"/>
          <w:szCs w:val="14"/>
        </w:rPr>
        <w:t>p</w:t>
      </w:r>
      <w:r>
        <w:rPr>
          <w:spacing w:val="-5"/>
          <w:w w:val="136"/>
          <w:sz w:val="14"/>
          <w:szCs w:val="14"/>
        </w:rPr>
        <w:t>r</w:t>
      </w:r>
      <w:r>
        <w:rPr>
          <w:spacing w:val="-4"/>
          <w:w w:val="136"/>
          <w:sz w:val="14"/>
          <w:szCs w:val="14"/>
        </w:rPr>
        <w:t>o</w:t>
      </w:r>
      <w:r>
        <w:rPr>
          <w:w w:val="136"/>
          <w:sz w:val="14"/>
          <w:szCs w:val="14"/>
        </w:rPr>
        <w:t>p</w:t>
      </w:r>
      <w:r>
        <w:rPr>
          <w:spacing w:val="-1"/>
          <w:w w:val="136"/>
          <w:sz w:val="14"/>
          <w:szCs w:val="14"/>
        </w:rPr>
        <w:t>er</w:t>
      </w:r>
      <w:r>
        <w:rPr>
          <w:spacing w:val="-7"/>
          <w:w w:val="136"/>
          <w:sz w:val="14"/>
          <w:szCs w:val="14"/>
        </w:rPr>
        <w:t>l</w:t>
      </w:r>
      <w:r>
        <w:rPr>
          <w:w w:val="136"/>
          <w:sz w:val="14"/>
          <w:szCs w:val="14"/>
        </w:rPr>
        <w:t>y</w:t>
      </w:r>
      <w:r>
        <w:rPr>
          <w:spacing w:val="5"/>
          <w:w w:val="136"/>
          <w:sz w:val="14"/>
          <w:szCs w:val="14"/>
        </w:rPr>
        <w:t xml:space="preserve"> </w:t>
      </w:r>
      <w:r>
        <w:rPr>
          <w:spacing w:val="-1"/>
          <w:w w:val="139"/>
          <w:sz w:val="14"/>
          <w:szCs w:val="14"/>
        </w:rPr>
        <w:t>g</w:t>
      </w:r>
      <w:r>
        <w:rPr>
          <w:spacing w:val="-4"/>
          <w:w w:val="139"/>
          <w:sz w:val="14"/>
          <w:szCs w:val="14"/>
        </w:rPr>
        <w:t>r</w:t>
      </w:r>
      <w:r>
        <w:rPr>
          <w:spacing w:val="-1"/>
          <w:w w:val="134"/>
          <w:sz w:val="14"/>
          <w:szCs w:val="14"/>
        </w:rPr>
        <w:t>oun</w:t>
      </w:r>
      <w:r>
        <w:rPr>
          <w:spacing w:val="-7"/>
          <w:w w:val="134"/>
          <w:sz w:val="14"/>
          <w:szCs w:val="14"/>
        </w:rPr>
        <w:t>d</w:t>
      </w:r>
      <w:r>
        <w:rPr>
          <w:spacing w:val="1"/>
          <w:w w:val="133"/>
          <w:sz w:val="14"/>
          <w:szCs w:val="14"/>
        </w:rPr>
        <w:t>e</w:t>
      </w:r>
      <w:r>
        <w:rPr>
          <w:spacing w:val="-1"/>
          <w:w w:val="134"/>
          <w:sz w:val="14"/>
          <w:szCs w:val="14"/>
        </w:rPr>
        <w:t>d</w:t>
      </w:r>
      <w:r>
        <w:rPr>
          <w:w w:val="109"/>
          <w:sz w:val="14"/>
          <w:szCs w:val="14"/>
        </w:rPr>
        <w:t>?</w:t>
      </w:r>
      <w:r>
        <w:rPr>
          <w:spacing w:val="15"/>
          <w:sz w:val="14"/>
          <w:szCs w:val="14"/>
        </w:rPr>
        <w:t xml:space="preserve"> </w:t>
      </w:r>
      <w:r>
        <w:rPr>
          <w:spacing w:val="-3"/>
          <w:w w:val="134"/>
          <w:sz w:val="14"/>
          <w:szCs w:val="14"/>
        </w:rPr>
        <w:t>A</w:t>
      </w:r>
      <w:r>
        <w:rPr>
          <w:spacing w:val="-1"/>
          <w:w w:val="134"/>
          <w:sz w:val="14"/>
          <w:szCs w:val="14"/>
        </w:rPr>
        <w:t>r</w:t>
      </w:r>
      <w:r>
        <w:rPr>
          <w:w w:val="134"/>
          <w:sz w:val="14"/>
          <w:szCs w:val="14"/>
        </w:rPr>
        <w:t>e</w:t>
      </w:r>
      <w:r>
        <w:rPr>
          <w:spacing w:val="8"/>
          <w:w w:val="134"/>
          <w:sz w:val="14"/>
          <w:szCs w:val="14"/>
        </w:rPr>
        <w:t xml:space="preserve"> </w:t>
      </w:r>
      <w:r>
        <w:rPr>
          <w:spacing w:val="-1"/>
          <w:w w:val="139"/>
          <w:sz w:val="14"/>
          <w:szCs w:val="14"/>
        </w:rPr>
        <w:t>g</w:t>
      </w:r>
      <w:r>
        <w:rPr>
          <w:spacing w:val="-4"/>
          <w:w w:val="139"/>
          <w:sz w:val="14"/>
          <w:szCs w:val="14"/>
        </w:rPr>
        <w:t>r</w:t>
      </w:r>
      <w:r>
        <w:rPr>
          <w:spacing w:val="-1"/>
          <w:w w:val="129"/>
          <w:sz w:val="14"/>
          <w:szCs w:val="14"/>
        </w:rPr>
        <w:t xml:space="preserve">ound- </w:t>
      </w:r>
      <w:r>
        <w:rPr>
          <w:spacing w:val="-1"/>
          <w:w w:val="141"/>
          <w:sz w:val="14"/>
          <w:szCs w:val="14"/>
        </w:rPr>
        <w:t>f</w:t>
      </w:r>
      <w:r>
        <w:rPr>
          <w:spacing w:val="-10"/>
          <w:w w:val="141"/>
          <w:sz w:val="14"/>
          <w:szCs w:val="14"/>
        </w:rPr>
        <w:t>a</w:t>
      </w:r>
      <w:r>
        <w:rPr>
          <w:spacing w:val="-3"/>
          <w:w w:val="141"/>
          <w:sz w:val="14"/>
          <w:szCs w:val="14"/>
        </w:rPr>
        <w:t>u</w:t>
      </w:r>
      <w:r>
        <w:rPr>
          <w:spacing w:val="-1"/>
          <w:w w:val="141"/>
          <w:sz w:val="14"/>
          <w:szCs w:val="14"/>
        </w:rPr>
        <w:t>l</w:t>
      </w:r>
      <w:r>
        <w:rPr>
          <w:w w:val="141"/>
          <w:sz w:val="14"/>
          <w:szCs w:val="14"/>
        </w:rPr>
        <w:t>t</w:t>
      </w:r>
      <w:r>
        <w:rPr>
          <w:spacing w:val="5"/>
          <w:w w:val="141"/>
          <w:sz w:val="14"/>
          <w:szCs w:val="14"/>
        </w:rPr>
        <w:t xml:space="preserve"> </w:t>
      </w:r>
      <w:r>
        <w:rPr>
          <w:spacing w:val="-3"/>
          <w:w w:val="141"/>
          <w:sz w:val="14"/>
          <w:szCs w:val="14"/>
        </w:rPr>
        <w:t>p</w:t>
      </w:r>
      <w:r>
        <w:rPr>
          <w:spacing w:val="-6"/>
          <w:w w:val="141"/>
          <w:sz w:val="14"/>
          <w:szCs w:val="14"/>
        </w:rPr>
        <w:t>r</w:t>
      </w:r>
      <w:r>
        <w:rPr>
          <w:spacing w:val="-1"/>
          <w:w w:val="141"/>
          <w:sz w:val="14"/>
          <w:szCs w:val="14"/>
        </w:rPr>
        <w:t>o</w:t>
      </w:r>
      <w:r>
        <w:rPr>
          <w:spacing w:val="-3"/>
          <w:w w:val="141"/>
          <w:sz w:val="14"/>
          <w:szCs w:val="14"/>
        </w:rPr>
        <w:t>t</w:t>
      </w:r>
      <w:r>
        <w:rPr>
          <w:spacing w:val="1"/>
          <w:w w:val="141"/>
          <w:sz w:val="14"/>
          <w:szCs w:val="14"/>
        </w:rPr>
        <w:t>e</w:t>
      </w:r>
      <w:r>
        <w:rPr>
          <w:spacing w:val="-3"/>
          <w:w w:val="141"/>
          <w:sz w:val="14"/>
          <w:szCs w:val="14"/>
        </w:rPr>
        <w:t>ct</w:t>
      </w:r>
      <w:r>
        <w:rPr>
          <w:spacing w:val="1"/>
          <w:w w:val="141"/>
          <w:sz w:val="14"/>
          <w:szCs w:val="14"/>
        </w:rPr>
        <w:t>e</w:t>
      </w:r>
      <w:r>
        <w:rPr>
          <w:w w:val="141"/>
          <w:sz w:val="14"/>
          <w:szCs w:val="14"/>
        </w:rPr>
        <w:t xml:space="preserve">d </w:t>
      </w:r>
      <w:r>
        <w:rPr>
          <w:spacing w:val="-2"/>
          <w:w w:val="158"/>
          <w:sz w:val="14"/>
          <w:szCs w:val="14"/>
        </w:rPr>
        <w:t>r</w:t>
      </w:r>
      <w:r>
        <w:rPr>
          <w:spacing w:val="1"/>
          <w:w w:val="132"/>
          <w:sz w:val="14"/>
          <w:szCs w:val="14"/>
        </w:rPr>
        <w:t>e</w:t>
      </w:r>
      <w:r>
        <w:rPr>
          <w:spacing w:val="-2"/>
          <w:w w:val="132"/>
          <w:sz w:val="14"/>
          <w:szCs w:val="14"/>
        </w:rPr>
        <w:t>c</w:t>
      </w:r>
      <w:r>
        <w:rPr>
          <w:spacing w:val="-1"/>
          <w:w w:val="133"/>
          <w:sz w:val="14"/>
          <w:szCs w:val="14"/>
        </w:rPr>
        <w:t>e</w:t>
      </w:r>
      <w:r>
        <w:rPr>
          <w:spacing w:val="-2"/>
          <w:w w:val="130"/>
          <w:sz w:val="14"/>
          <w:szCs w:val="14"/>
        </w:rPr>
        <w:t>p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a</w:t>
      </w:r>
      <w:r>
        <w:rPr>
          <w:spacing w:val="-2"/>
          <w:w w:val="130"/>
          <w:sz w:val="14"/>
          <w:szCs w:val="14"/>
        </w:rPr>
        <w:t>c</w:t>
      </w:r>
      <w:r>
        <w:rPr>
          <w:spacing w:val="-1"/>
          <w:w w:val="125"/>
          <w:sz w:val="14"/>
          <w:szCs w:val="14"/>
        </w:rPr>
        <w:t>l</w:t>
      </w:r>
      <w:r>
        <w:rPr>
          <w:spacing w:val="-1"/>
          <w:w w:val="133"/>
          <w:sz w:val="14"/>
          <w:szCs w:val="14"/>
        </w:rPr>
        <w:t>e</w:t>
      </w:r>
      <w:r>
        <w:rPr>
          <w:w w:val="132"/>
          <w:sz w:val="14"/>
          <w:szCs w:val="14"/>
        </w:rPr>
        <w:t>s</w:t>
      </w:r>
      <w:r>
        <w:rPr>
          <w:spacing w:val="16"/>
          <w:sz w:val="14"/>
          <w:szCs w:val="14"/>
        </w:rPr>
        <w:t xml:space="preserve"> </w:t>
      </w:r>
      <w:r>
        <w:rPr>
          <w:spacing w:val="-12"/>
          <w:w w:val="135"/>
          <w:sz w:val="14"/>
          <w:szCs w:val="14"/>
        </w:rPr>
        <w:t>a</w:t>
      </w:r>
      <w:r>
        <w:rPr>
          <w:spacing w:val="-8"/>
          <w:w w:val="135"/>
          <w:sz w:val="14"/>
          <w:szCs w:val="14"/>
        </w:rPr>
        <w:t>v</w:t>
      </w:r>
      <w:r>
        <w:rPr>
          <w:spacing w:val="-1"/>
          <w:w w:val="135"/>
          <w:sz w:val="14"/>
          <w:szCs w:val="14"/>
        </w:rPr>
        <w:t>aila</w:t>
      </w:r>
      <w:r>
        <w:rPr>
          <w:spacing w:val="-3"/>
          <w:w w:val="135"/>
          <w:sz w:val="14"/>
          <w:szCs w:val="14"/>
        </w:rPr>
        <w:t>b</w:t>
      </w:r>
      <w:r>
        <w:rPr>
          <w:spacing w:val="-1"/>
          <w:w w:val="135"/>
          <w:sz w:val="14"/>
          <w:szCs w:val="14"/>
        </w:rPr>
        <w:t>l</w:t>
      </w:r>
      <w:r>
        <w:rPr>
          <w:w w:val="135"/>
          <w:sz w:val="14"/>
          <w:szCs w:val="14"/>
        </w:rPr>
        <w:t>e</w:t>
      </w:r>
      <w:r>
        <w:rPr>
          <w:spacing w:val="-2"/>
          <w:w w:val="135"/>
          <w:sz w:val="14"/>
          <w:szCs w:val="14"/>
        </w:rPr>
        <w:t xml:space="preserve"> </w:t>
      </w:r>
      <w:r>
        <w:rPr>
          <w:spacing w:val="-3"/>
          <w:w w:val="135"/>
          <w:sz w:val="14"/>
          <w:szCs w:val="14"/>
        </w:rPr>
        <w:t>w</w:t>
      </w:r>
      <w:r>
        <w:rPr>
          <w:spacing w:val="-1"/>
          <w:w w:val="135"/>
          <w:sz w:val="14"/>
          <w:szCs w:val="14"/>
        </w:rPr>
        <w:t>he</w:t>
      </w:r>
      <w:r>
        <w:rPr>
          <w:spacing w:val="-3"/>
          <w:w w:val="135"/>
          <w:sz w:val="14"/>
          <w:szCs w:val="14"/>
        </w:rPr>
        <w:t>r</w:t>
      </w:r>
      <w:r>
        <w:rPr>
          <w:w w:val="135"/>
          <w:sz w:val="14"/>
          <w:szCs w:val="14"/>
        </w:rPr>
        <w:t>e</w:t>
      </w:r>
      <w:r>
        <w:rPr>
          <w:spacing w:val="11"/>
          <w:w w:val="135"/>
          <w:sz w:val="14"/>
          <w:szCs w:val="14"/>
        </w:rPr>
        <w:t xml:space="preserve"> </w:t>
      </w:r>
      <w:r>
        <w:rPr>
          <w:spacing w:val="-1"/>
          <w:w w:val="141"/>
          <w:sz w:val="14"/>
          <w:szCs w:val="14"/>
        </w:rPr>
        <w:t>n</w:t>
      </w:r>
      <w:r>
        <w:rPr>
          <w:spacing w:val="1"/>
          <w:w w:val="133"/>
          <w:sz w:val="14"/>
          <w:szCs w:val="14"/>
        </w:rPr>
        <w:t>ee</w:t>
      </w:r>
      <w:r>
        <w:rPr>
          <w:spacing w:val="-7"/>
          <w:w w:val="133"/>
          <w:sz w:val="14"/>
          <w:szCs w:val="14"/>
        </w:rPr>
        <w:t>d</w:t>
      </w:r>
      <w:r>
        <w:rPr>
          <w:spacing w:val="1"/>
          <w:w w:val="134"/>
          <w:sz w:val="14"/>
          <w:szCs w:val="14"/>
        </w:rPr>
        <w:t>e</w:t>
      </w:r>
      <w:r>
        <w:rPr>
          <w:spacing w:val="-1"/>
          <w:w w:val="134"/>
          <w:sz w:val="14"/>
          <w:szCs w:val="14"/>
        </w:rPr>
        <w:t>d</w:t>
      </w:r>
      <w:r>
        <w:rPr>
          <w:w w:val="109"/>
          <w:sz w:val="14"/>
          <w:szCs w:val="14"/>
        </w:rPr>
        <w:t>?</w:t>
      </w:r>
    </w:p>
    <w:p w:rsidR="00A945D7" w:rsidRDefault="000F1260">
      <w:pPr>
        <w:spacing w:before="44" w:line="246" w:lineRule="auto"/>
        <w:ind w:left="203" w:right="-30" w:hanging="203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proofErr w:type="gramStart"/>
      <w:r>
        <w:rPr>
          <w:spacing w:val="-3"/>
          <w:w w:val="131"/>
          <w:sz w:val="14"/>
          <w:szCs w:val="14"/>
        </w:rPr>
        <w:t>Ar</w:t>
      </w:r>
      <w:r>
        <w:rPr>
          <w:w w:val="131"/>
          <w:sz w:val="14"/>
          <w:szCs w:val="14"/>
        </w:rPr>
        <w:t>e</w:t>
      </w:r>
      <w:r>
        <w:rPr>
          <w:spacing w:val="13"/>
          <w:w w:val="131"/>
          <w:sz w:val="14"/>
          <w:szCs w:val="14"/>
        </w:rPr>
        <w:t xml:space="preserve"> </w:t>
      </w:r>
      <w:r>
        <w:rPr>
          <w:spacing w:val="-15"/>
          <w:w w:val="140"/>
          <w:sz w:val="14"/>
          <w:szCs w:val="14"/>
        </w:rPr>
        <w:t xml:space="preserve"> </w:t>
      </w:r>
      <w:r>
        <w:rPr>
          <w:spacing w:val="3"/>
          <w:w w:val="140"/>
          <w:sz w:val="14"/>
          <w:szCs w:val="14"/>
        </w:rPr>
        <w:t>p</w:t>
      </w:r>
      <w:r>
        <w:rPr>
          <w:spacing w:val="-1"/>
          <w:w w:val="140"/>
          <w:sz w:val="14"/>
          <w:szCs w:val="14"/>
        </w:rPr>
        <w:t>anel</w:t>
      </w:r>
      <w:proofErr w:type="gramEnd"/>
      <w:r w:rsidR="003351BB">
        <w:rPr>
          <w:w w:val="140"/>
          <w:sz w:val="14"/>
          <w:szCs w:val="14"/>
        </w:rPr>
        <w:t xml:space="preserve"> covers </w:t>
      </w:r>
      <w:r>
        <w:rPr>
          <w:spacing w:val="-13"/>
          <w:w w:val="140"/>
          <w:sz w:val="14"/>
          <w:szCs w:val="14"/>
        </w:rPr>
        <w:t>a</w:t>
      </w:r>
      <w:r>
        <w:rPr>
          <w:spacing w:val="-8"/>
          <w:w w:val="140"/>
          <w:sz w:val="14"/>
          <w:szCs w:val="14"/>
        </w:rPr>
        <w:t>v</w:t>
      </w:r>
      <w:r>
        <w:rPr>
          <w:spacing w:val="-1"/>
          <w:w w:val="140"/>
          <w:sz w:val="14"/>
          <w:szCs w:val="14"/>
        </w:rPr>
        <w:t>aila</w:t>
      </w:r>
      <w:r>
        <w:rPr>
          <w:spacing w:val="-3"/>
          <w:w w:val="140"/>
          <w:sz w:val="14"/>
          <w:szCs w:val="14"/>
        </w:rPr>
        <w:t>b</w:t>
      </w:r>
      <w:r>
        <w:rPr>
          <w:spacing w:val="-1"/>
          <w:w w:val="140"/>
          <w:sz w:val="14"/>
          <w:szCs w:val="14"/>
        </w:rPr>
        <w:t>l</w:t>
      </w:r>
      <w:r>
        <w:rPr>
          <w:w w:val="140"/>
          <w:sz w:val="14"/>
          <w:szCs w:val="14"/>
        </w:rPr>
        <w:t>e</w:t>
      </w:r>
      <w:r>
        <w:rPr>
          <w:spacing w:val="-26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</w:t>
      </w:r>
      <w:r>
        <w:rPr>
          <w:w w:val="140"/>
          <w:sz w:val="14"/>
          <w:szCs w:val="14"/>
        </w:rPr>
        <w:t>o</w:t>
      </w:r>
      <w:r>
        <w:rPr>
          <w:spacing w:val="6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c</w:t>
      </w:r>
      <w:r>
        <w:rPr>
          <w:spacing w:val="-13"/>
          <w:w w:val="140"/>
          <w:sz w:val="14"/>
          <w:szCs w:val="14"/>
        </w:rPr>
        <w:t>o</w:t>
      </w:r>
      <w:r>
        <w:rPr>
          <w:spacing w:val="-14"/>
          <w:w w:val="140"/>
          <w:sz w:val="14"/>
          <w:szCs w:val="14"/>
        </w:rPr>
        <w:t>v</w:t>
      </w:r>
      <w:r>
        <w:rPr>
          <w:spacing w:val="-1"/>
          <w:w w:val="140"/>
          <w:sz w:val="14"/>
          <w:szCs w:val="14"/>
        </w:rPr>
        <w:t>e</w:t>
      </w:r>
      <w:r>
        <w:rPr>
          <w:w w:val="140"/>
          <w:sz w:val="14"/>
          <w:szCs w:val="14"/>
        </w:rPr>
        <w:t>r</w:t>
      </w:r>
      <w:r>
        <w:rPr>
          <w:spacing w:val="-5"/>
          <w:w w:val="140"/>
          <w:sz w:val="14"/>
          <w:szCs w:val="14"/>
        </w:rPr>
        <w:t xml:space="preserve"> </w:t>
      </w:r>
      <w:r>
        <w:rPr>
          <w:spacing w:val="-2"/>
          <w:w w:val="139"/>
          <w:sz w:val="14"/>
          <w:szCs w:val="14"/>
        </w:rPr>
        <w:t>u</w:t>
      </w:r>
      <w:r>
        <w:rPr>
          <w:spacing w:val="-1"/>
          <w:w w:val="141"/>
          <w:sz w:val="14"/>
          <w:szCs w:val="14"/>
        </w:rPr>
        <w:t>n</w:t>
      </w:r>
      <w:r>
        <w:rPr>
          <w:spacing w:val="-7"/>
          <w:w w:val="140"/>
          <w:sz w:val="14"/>
          <w:szCs w:val="14"/>
        </w:rPr>
        <w:t>a</w:t>
      </w:r>
      <w:r>
        <w:rPr>
          <w:spacing w:val="-2"/>
          <w:w w:val="175"/>
          <w:sz w:val="14"/>
          <w:szCs w:val="14"/>
        </w:rPr>
        <w:t>tt</w:t>
      </w:r>
      <w:r>
        <w:rPr>
          <w:spacing w:val="-1"/>
          <w:w w:val="133"/>
          <w:sz w:val="14"/>
          <w:szCs w:val="14"/>
        </w:rPr>
        <w:t>e</w:t>
      </w:r>
      <w:r>
        <w:rPr>
          <w:spacing w:val="-1"/>
          <w:w w:val="138"/>
          <w:sz w:val="14"/>
          <w:szCs w:val="14"/>
        </w:rPr>
        <w:t>n</w:t>
      </w:r>
      <w:r>
        <w:rPr>
          <w:spacing w:val="-7"/>
          <w:w w:val="138"/>
          <w:sz w:val="14"/>
          <w:szCs w:val="14"/>
        </w:rPr>
        <w:t>d</w:t>
      </w:r>
      <w:r>
        <w:rPr>
          <w:spacing w:val="1"/>
          <w:w w:val="133"/>
          <w:sz w:val="14"/>
          <w:szCs w:val="14"/>
        </w:rPr>
        <w:t>e</w:t>
      </w:r>
      <w:r>
        <w:rPr>
          <w:w w:val="134"/>
          <w:sz w:val="14"/>
          <w:szCs w:val="14"/>
        </w:rPr>
        <w:t xml:space="preserve">d </w:t>
      </w:r>
      <w:r>
        <w:rPr>
          <w:spacing w:val="-1"/>
          <w:w w:val="135"/>
          <w:sz w:val="14"/>
          <w:szCs w:val="14"/>
        </w:rPr>
        <w:t>ene</w:t>
      </w:r>
      <w:r>
        <w:rPr>
          <w:spacing w:val="-3"/>
          <w:w w:val="135"/>
          <w:sz w:val="14"/>
          <w:szCs w:val="14"/>
        </w:rPr>
        <w:t>r</w:t>
      </w:r>
      <w:r>
        <w:rPr>
          <w:spacing w:val="-1"/>
          <w:w w:val="135"/>
          <w:sz w:val="14"/>
          <w:szCs w:val="14"/>
        </w:rPr>
        <w:t>gi</w:t>
      </w:r>
      <w:r>
        <w:rPr>
          <w:spacing w:val="-4"/>
          <w:w w:val="135"/>
          <w:sz w:val="14"/>
          <w:szCs w:val="14"/>
        </w:rPr>
        <w:t>z</w:t>
      </w:r>
      <w:r>
        <w:rPr>
          <w:spacing w:val="1"/>
          <w:w w:val="135"/>
          <w:sz w:val="14"/>
          <w:szCs w:val="14"/>
        </w:rPr>
        <w:t>e</w:t>
      </w:r>
      <w:r>
        <w:rPr>
          <w:w w:val="135"/>
          <w:sz w:val="14"/>
          <w:szCs w:val="14"/>
        </w:rPr>
        <w:t>d</w:t>
      </w:r>
      <w:r>
        <w:rPr>
          <w:spacing w:val="-4"/>
          <w:w w:val="135"/>
          <w:sz w:val="14"/>
          <w:szCs w:val="14"/>
        </w:rPr>
        <w:t xml:space="preserve"> </w:t>
      </w:r>
      <w:r>
        <w:rPr>
          <w:spacing w:val="-1"/>
          <w:w w:val="135"/>
          <w:sz w:val="14"/>
          <w:szCs w:val="14"/>
        </w:rPr>
        <w:t>el</w:t>
      </w:r>
      <w:r>
        <w:rPr>
          <w:spacing w:val="1"/>
          <w:w w:val="135"/>
          <w:sz w:val="14"/>
          <w:szCs w:val="14"/>
        </w:rPr>
        <w:t>e</w:t>
      </w:r>
      <w:r>
        <w:rPr>
          <w:spacing w:val="-1"/>
          <w:w w:val="135"/>
          <w:sz w:val="14"/>
          <w:szCs w:val="14"/>
        </w:rPr>
        <w:t>c</w:t>
      </w:r>
      <w:r>
        <w:rPr>
          <w:spacing w:val="-3"/>
          <w:w w:val="135"/>
          <w:sz w:val="14"/>
          <w:szCs w:val="14"/>
        </w:rPr>
        <w:t>tr</w:t>
      </w:r>
      <w:r>
        <w:rPr>
          <w:spacing w:val="-1"/>
          <w:w w:val="135"/>
          <w:sz w:val="14"/>
          <w:szCs w:val="14"/>
        </w:rPr>
        <w:t>ica</w:t>
      </w:r>
      <w:r>
        <w:rPr>
          <w:w w:val="135"/>
          <w:sz w:val="14"/>
          <w:szCs w:val="14"/>
        </w:rPr>
        <w:t>l</w:t>
      </w:r>
      <w:r>
        <w:rPr>
          <w:spacing w:val="16"/>
          <w:w w:val="135"/>
          <w:sz w:val="14"/>
          <w:szCs w:val="14"/>
        </w:rPr>
        <w:t xml:space="preserve"> </w:t>
      </w:r>
      <w:r>
        <w:rPr>
          <w:spacing w:val="2"/>
          <w:w w:val="130"/>
          <w:sz w:val="14"/>
          <w:szCs w:val="14"/>
        </w:rPr>
        <w:t>p</w:t>
      </w:r>
      <w:r>
        <w:rPr>
          <w:spacing w:val="-1"/>
          <w:w w:val="131"/>
          <w:sz w:val="14"/>
          <w:szCs w:val="14"/>
        </w:rPr>
        <w:t>anels?</w:t>
      </w:r>
    </w:p>
    <w:p w:rsidR="00A945D7" w:rsidRDefault="000F1260">
      <w:pPr>
        <w:spacing w:before="48" w:line="246" w:lineRule="auto"/>
        <w:ind w:left="203" w:right="336" w:hanging="203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I</w:t>
      </w:r>
      <w:r>
        <w:rPr>
          <w:w w:val="140"/>
          <w:sz w:val="14"/>
          <w:szCs w:val="14"/>
        </w:rPr>
        <w:t>s</w:t>
      </w:r>
      <w:r>
        <w:rPr>
          <w:spacing w:val="-5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he</w:t>
      </w:r>
      <w:r>
        <w:rPr>
          <w:spacing w:val="-3"/>
          <w:w w:val="140"/>
          <w:sz w:val="14"/>
          <w:szCs w:val="14"/>
        </w:rPr>
        <w:t>r</w:t>
      </w:r>
      <w:r>
        <w:rPr>
          <w:w w:val="140"/>
          <w:sz w:val="14"/>
          <w:szCs w:val="14"/>
        </w:rPr>
        <w:t>e</w:t>
      </w:r>
      <w:r>
        <w:rPr>
          <w:spacing w:val="19"/>
          <w:w w:val="140"/>
          <w:sz w:val="14"/>
          <w:szCs w:val="14"/>
        </w:rPr>
        <w:t xml:space="preserve"> </w:t>
      </w:r>
      <w:r>
        <w:rPr>
          <w:w w:val="136"/>
          <w:sz w:val="14"/>
          <w:szCs w:val="14"/>
        </w:rPr>
        <w:t>a</w:t>
      </w:r>
      <w:r>
        <w:rPr>
          <w:spacing w:val="5"/>
          <w:w w:val="136"/>
          <w:sz w:val="14"/>
          <w:szCs w:val="14"/>
        </w:rPr>
        <w:t xml:space="preserve"> </w:t>
      </w:r>
      <w:r>
        <w:rPr>
          <w:spacing w:val="-9"/>
          <w:w w:val="136"/>
          <w:sz w:val="14"/>
          <w:szCs w:val="14"/>
        </w:rPr>
        <w:t>d</w:t>
      </w:r>
      <w:r>
        <w:rPr>
          <w:spacing w:val="-1"/>
          <w:w w:val="136"/>
          <w:sz w:val="14"/>
          <w:szCs w:val="14"/>
        </w:rPr>
        <w:t>ange</w:t>
      </w:r>
      <w:r>
        <w:rPr>
          <w:w w:val="136"/>
          <w:sz w:val="14"/>
          <w:szCs w:val="14"/>
        </w:rPr>
        <w:t>r</w:t>
      </w:r>
      <w:r>
        <w:rPr>
          <w:spacing w:val="12"/>
          <w:w w:val="136"/>
          <w:sz w:val="14"/>
          <w:szCs w:val="14"/>
        </w:rPr>
        <w:t xml:space="preserve"> </w:t>
      </w:r>
      <w:r>
        <w:rPr>
          <w:spacing w:val="-1"/>
          <w:w w:val="136"/>
          <w:sz w:val="14"/>
          <w:szCs w:val="14"/>
        </w:rPr>
        <w:t>f</w:t>
      </w:r>
      <w:r>
        <w:rPr>
          <w:spacing w:val="-5"/>
          <w:w w:val="136"/>
          <w:sz w:val="14"/>
          <w:szCs w:val="14"/>
        </w:rPr>
        <w:t>r</w:t>
      </w:r>
      <w:r>
        <w:rPr>
          <w:spacing w:val="-1"/>
          <w:w w:val="136"/>
          <w:sz w:val="14"/>
          <w:szCs w:val="14"/>
        </w:rPr>
        <w:t>o</w:t>
      </w:r>
      <w:r>
        <w:rPr>
          <w:w w:val="136"/>
          <w:sz w:val="14"/>
          <w:szCs w:val="14"/>
        </w:rPr>
        <w:t>m</w:t>
      </w:r>
      <w:r>
        <w:rPr>
          <w:spacing w:val="-6"/>
          <w:w w:val="136"/>
          <w:sz w:val="14"/>
          <w:szCs w:val="14"/>
        </w:rPr>
        <w:t xml:space="preserve"> </w:t>
      </w:r>
      <w:r>
        <w:rPr>
          <w:spacing w:val="-12"/>
          <w:w w:val="136"/>
          <w:sz w:val="14"/>
          <w:szCs w:val="14"/>
        </w:rPr>
        <w:t>o</w:t>
      </w:r>
      <w:r>
        <w:rPr>
          <w:spacing w:val="-14"/>
          <w:w w:val="136"/>
          <w:sz w:val="14"/>
          <w:szCs w:val="14"/>
        </w:rPr>
        <w:t>v</w:t>
      </w:r>
      <w:r>
        <w:rPr>
          <w:spacing w:val="-1"/>
          <w:w w:val="136"/>
          <w:sz w:val="14"/>
          <w:szCs w:val="14"/>
        </w:rPr>
        <w:t>e</w:t>
      </w:r>
      <w:r>
        <w:rPr>
          <w:spacing w:val="-3"/>
          <w:w w:val="136"/>
          <w:sz w:val="14"/>
          <w:szCs w:val="14"/>
        </w:rPr>
        <w:t>r</w:t>
      </w:r>
      <w:r>
        <w:rPr>
          <w:spacing w:val="-1"/>
          <w:w w:val="136"/>
          <w:sz w:val="14"/>
          <w:szCs w:val="14"/>
        </w:rPr>
        <w:t>hea</w:t>
      </w:r>
      <w:r>
        <w:rPr>
          <w:w w:val="136"/>
          <w:sz w:val="14"/>
          <w:szCs w:val="14"/>
        </w:rPr>
        <w:t>d</w:t>
      </w:r>
      <w:r>
        <w:rPr>
          <w:spacing w:val="16"/>
          <w:w w:val="136"/>
          <w:sz w:val="14"/>
          <w:szCs w:val="14"/>
        </w:rPr>
        <w:t xml:space="preserve"> </w:t>
      </w:r>
      <w:r>
        <w:rPr>
          <w:spacing w:val="-1"/>
          <w:w w:val="136"/>
          <w:sz w:val="14"/>
          <w:szCs w:val="14"/>
        </w:rPr>
        <w:t>high</w:t>
      </w:r>
      <w:r>
        <w:rPr>
          <w:spacing w:val="-3"/>
          <w:w w:val="136"/>
          <w:sz w:val="14"/>
          <w:szCs w:val="14"/>
        </w:rPr>
        <w:t>-</w:t>
      </w:r>
      <w:r>
        <w:rPr>
          <w:spacing w:val="-11"/>
          <w:w w:val="136"/>
          <w:sz w:val="14"/>
          <w:szCs w:val="14"/>
        </w:rPr>
        <w:t>v</w:t>
      </w:r>
      <w:r>
        <w:rPr>
          <w:spacing w:val="-1"/>
          <w:w w:val="136"/>
          <w:sz w:val="14"/>
          <w:szCs w:val="14"/>
        </w:rPr>
        <w:t>ol</w:t>
      </w:r>
      <w:r>
        <w:rPr>
          <w:spacing w:val="-3"/>
          <w:w w:val="136"/>
          <w:sz w:val="14"/>
          <w:szCs w:val="14"/>
        </w:rPr>
        <w:t>t</w:t>
      </w:r>
      <w:r>
        <w:rPr>
          <w:spacing w:val="-1"/>
          <w:w w:val="136"/>
          <w:sz w:val="14"/>
          <w:szCs w:val="14"/>
        </w:rPr>
        <w:t>ag</w:t>
      </w:r>
      <w:r>
        <w:rPr>
          <w:w w:val="136"/>
          <w:sz w:val="14"/>
          <w:szCs w:val="14"/>
        </w:rPr>
        <w:t>e</w:t>
      </w:r>
      <w:r>
        <w:rPr>
          <w:spacing w:val="-14"/>
          <w:w w:val="136"/>
          <w:sz w:val="14"/>
          <w:szCs w:val="14"/>
        </w:rPr>
        <w:t xml:space="preserve"> </w:t>
      </w:r>
      <w:r>
        <w:rPr>
          <w:spacing w:val="-1"/>
          <w:w w:val="131"/>
          <w:sz w:val="14"/>
          <w:szCs w:val="14"/>
        </w:rPr>
        <w:t>el</w:t>
      </w:r>
      <w:r>
        <w:rPr>
          <w:spacing w:val="1"/>
          <w:w w:val="131"/>
          <w:sz w:val="14"/>
          <w:szCs w:val="14"/>
        </w:rPr>
        <w:t>e</w:t>
      </w:r>
      <w:r>
        <w:rPr>
          <w:spacing w:val="-2"/>
          <w:w w:val="130"/>
          <w:sz w:val="14"/>
          <w:szCs w:val="14"/>
        </w:rPr>
        <w:t>c</w:t>
      </w:r>
      <w:r>
        <w:rPr>
          <w:spacing w:val="-2"/>
          <w:w w:val="175"/>
          <w:sz w:val="14"/>
          <w:szCs w:val="14"/>
        </w:rPr>
        <w:t>t</w:t>
      </w:r>
      <w:r>
        <w:rPr>
          <w:spacing w:val="-2"/>
          <w:w w:val="158"/>
          <w:sz w:val="14"/>
          <w:szCs w:val="14"/>
        </w:rPr>
        <w:t>r</w:t>
      </w:r>
      <w:r>
        <w:rPr>
          <w:spacing w:val="-1"/>
          <w:w w:val="131"/>
          <w:sz w:val="14"/>
          <w:szCs w:val="14"/>
        </w:rPr>
        <w:t xml:space="preserve">ical </w:t>
      </w:r>
      <w:r>
        <w:rPr>
          <w:spacing w:val="-1"/>
          <w:w w:val="128"/>
          <w:sz w:val="14"/>
          <w:szCs w:val="14"/>
        </w:rPr>
        <w:t>lines?</w:t>
      </w:r>
    </w:p>
    <w:p w:rsidR="00A945D7" w:rsidRDefault="000F1260">
      <w:pPr>
        <w:spacing w:before="46" w:line="246" w:lineRule="auto"/>
        <w:ind w:left="203" w:right="77" w:hanging="203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6"/>
          <w:sz w:val="14"/>
          <w:szCs w:val="14"/>
        </w:rPr>
        <w:t>Ar</w:t>
      </w:r>
      <w:r>
        <w:rPr>
          <w:w w:val="136"/>
          <w:sz w:val="14"/>
          <w:szCs w:val="14"/>
        </w:rPr>
        <w:t>e</w:t>
      </w:r>
      <w:r>
        <w:rPr>
          <w:spacing w:val="-1"/>
          <w:w w:val="136"/>
          <w:sz w:val="14"/>
          <w:szCs w:val="14"/>
        </w:rPr>
        <w:t xml:space="preserve"> </w:t>
      </w:r>
      <w:r>
        <w:rPr>
          <w:spacing w:val="-8"/>
          <w:w w:val="136"/>
          <w:sz w:val="14"/>
          <w:szCs w:val="14"/>
        </w:rPr>
        <w:t>w</w:t>
      </w:r>
      <w:r>
        <w:rPr>
          <w:spacing w:val="-1"/>
          <w:w w:val="136"/>
          <w:sz w:val="14"/>
          <w:szCs w:val="14"/>
        </w:rPr>
        <w:t>o</w:t>
      </w:r>
      <w:r>
        <w:rPr>
          <w:spacing w:val="-3"/>
          <w:w w:val="136"/>
          <w:sz w:val="14"/>
          <w:szCs w:val="14"/>
        </w:rPr>
        <w:t>r</w:t>
      </w:r>
      <w:r>
        <w:rPr>
          <w:spacing w:val="-9"/>
          <w:w w:val="136"/>
          <w:sz w:val="14"/>
          <w:szCs w:val="14"/>
        </w:rPr>
        <w:t>k</w:t>
      </w:r>
      <w:r>
        <w:rPr>
          <w:spacing w:val="-1"/>
          <w:w w:val="136"/>
          <w:sz w:val="14"/>
          <w:szCs w:val="14"/>
        </w:rPr>
        <w:t>e</w:t>
      </w:r>
      <w:r>
        <w:rPr>
          <w:spacing w:val="-3"/>
          <w:w w:val="136"/>
          <w:sz w:val="14"/>
          <w:szCs w:val="14"/>
        </w:rPr>
        <w:t>r</w:t>
      </w:r>
      <w:r>
        <w:rPr>
          <w:w w:val="136"/>
          <w:sz w:val="14"/>
          <w:szCs w:val="14"/>
        </w:rPr>
        <w:t>s</w:t>
      </w:r>
      <w:r>
        <w:rPr>
          <w:spacing w:val="16"/>
          <w:w w:val="136"/>
          <w:sz w:val="14"/>
          <w:szCs w:val="14"/>
        </w:rPr>
        <w:t xml:space="preserve"> </w:t>
      </w:r>
      <w:r>
        <w:rPr>
          <w:spacing w:val="-1"/>
          <w:w w:val="136"/>
          <w:sz w:val="14"/>
          <w:szCs w:val="14"/>
        </w:rPr>
        <w:t>familia</w:t>
      </w:r>
      <w:r>
        <w:rPr>
          <w:w w:val="136"/>
          <w:sz w:val="14"/>
          <w:szCs w:val="14"/>
        </w:rPr>
        <w:t xml:space="preserve">r </w:t>
      </w:r>
      <w:r>
        <w:rPr>
          <w:spacing w:val="-3"/>
          <w:w w:val="136"/>
          <w:sz w:val="14"/>
          <w:szCs w:val="14"/>
        </w:rPr>
        <w:t>w</w:t>
      </w:r>
      <w:r>
        <w:rPr>
          <w:spacing w:val="-1"/>
          <w:w w:val="136"/>
          <w:sz w:val="14"/>
          <w:szCs w:val="14"/>
        </w:rPr>
        <w:t>i</w:t>
      </w:r>
      <w:r>
        <w:rPr>
          <w:spacing w:val="-3"/>
          <w:w w:val="136"/>
          <w:sz w:val="14"/>
          <w:szCs w:val="14"/>
        </w:rPr>
        <w:t>t</w:t>
      </w:r>
      <w:r>
        <w:rPr>
          <w:w w:val="136"/>
          <w:sz w:val="14"/>
          <w:szCs w:val="14"/>
        </w:rPr>
        <w:t>h</w:t>
      </w:r>
      <w:r>
        <w:rPr>
          <w:spacing w:val="10"/>
          <w:w w:val="136"/>
          <w:sz w:val="14"/>
          <w:szCs w:val="14"/>
        </w:rPr>
        <w:t xml:space="preserve"> </w:t>
      </w:r>
      <w:r>
        <w:rPr>
          <w:spacing w:val="-3"/>
          <w:w w:val="136"/>
          <w:sz w:val="14"/>
          <w:szCs w:val="14"/>
        </w:rPr>
        <w:t>p</w:t>
      </w:r>
      <w:r>
        <w:rPr>
          <w:spacing w:val="-5"/>
          <w:w w:val="136"/>
          <w:sz w:val="14"/>
          <w:szCs w:val="14"/>
        </w:rPr>
        <w:t>r</w:t>
      </w:r>
      <w:r>
        <w:rPr>
          <w:spacing w:val="-4"/>
          <w:w w:val="136"/>
          <w:sz w:val="14"/>
          <w:szCs w:val="14"/>
        </w:rPr>
        <w:t>o</w:t>
      </w:r>
      <w:r>
        <w:rPr>
          <w:w w:val="136"/>
          <w:sz w:val="14"/>
          <w:szCs w:val="14"/>
        </w:rPr>
        <w:t>p</w:t>
      </w:r>
      <w:r>
        <w:rPr>
          <w:spacing w:val="-1"/>
          <w:w w:val="136"/>
          <w:sz w:val="14"/>
          <w:szCs w:val="14"/>
        </w:rPr>
        <w:t>e</w:t>
      </w:r>
      <w:r>
        <w:rPr>
          <w:w w:val="136"/>
          <w:sz w:val="14"/>
          <w:szCs w:val="14"/>
        </w:rPr>
        <w:t>r</w:t>
      </w:r>
      <w:r>
        <w:rPr>
          <w:spacing w:val="8"/>
          <w:w w:val="136"/>
          <w:sz w:val="14"/>
          <w:szCs w:val="14"/>
        </w:rPr>
        <w:t xml:space="preserve"> </w:t>
      </w:r>
      <w:r>
        <w:rPr>
          <w:spacing w:val="-3"/>
          <w:w w:val="136"/>
          <w:sz w:val="14"/>
          <w:szCs w:val="14"/>
        </w:rPr>
        <w:t>p</w:t>
      </w:r>
      <w:r>
        <w:rPr>
          <w:spacing w:val="-5"/>
          <w:w w:val="136"/>
          <w:sz w:val="14"/>
          <w:szCs w:val="14"/>
        </w:rPr>
        <w:t>r</w:t>
      </w:r>
      <w:r>
        <w:rPr>
          <w:spacing w:val="1"/>
          <w:w w:val="136"/>
          <w:sz w:val="14"/>
          <w:szCs w:val="14"/>
        </w:rPr>
        <w:t>o</w:t>
      </w:r>
      <w:r>
        <w:rPr>
          <w:spacing w:val="-1"/>
          <w:w w:val="136"/>
          <w:sz w:val="14"/>
          <w:szCs w:val="14"/>
        </w:rPr>
        <w:t>c</w:t>
      </w:r>
      <w:r>
        <w:rPr>
          <w:spacing w:val="1"/>
          <w:w w:val="136"/>
          <w:sz w:val="14"/>
          <w:szCs w:val="14"/>
        </w:rPr>
        <w:t>e</w:t>
      </w:r>
      <w:r>
        <w:rPr>
          <w:spacing w:val="-1"/>
          <w:w w:val="136"/>
          <w:sz w:val="14"/>
          <w:szCs w:val="14"/>
        </w:rPr>
        <w:t>d</w:t>
      </w:r>
      <w:r>
        <w:rPr>
          <w:spacing w:val="-3"/>
          <w:w w:val="136"/>
          <w:sz w:val="14"/>
          <w:szCs w:val="14"/>
        </w:rPr>
        <w:t>ur</w:t>
      </w:r>
      <w:r>
        <w:rPr>
          <w:spacing w:val="-1"/>
          <w:w w:val="136"/>
          <w:sz w:val="14"/>
          <w:szCs w:val="14"/>
        </w:rPr>
        <w:t>e</w:t>
      </w:r>
      <w:r>
        <w:rPr>
          <w:w w:val="136"/>
          <w:sz w:val="14"/>
          <w:szCs w:val="14"/>
        </w:rPr>
        <w:t>s</w:t>
      </w:r>
      <w:r>
        <w:rPr>
          <w:spacing w:val="8"/>
          <w:w w:val="136"/>
          <w:sz w:val="14"/>
          <w:szCs w:val="14"/>
        </w:rPr>
        <w:t xml:space="preserve"> </w:t>
      </w:r>
      <w:r>
        <w:rPr>
          <w:spacing w:val="-7"/>
          <w:w w:val="136"/>
          <w:sz w:val="14"/>
          <w:szCs w:val="14"/>
        </w:rPr>
        <w:t>f</w:t>
      </w:r>
      <w:r>
        <w:rPr>
          <w:spacing w:val="-1"/>
          <w:w w:val="136"/>
          <w:sz w:val="14"/>
          <w:szCs w:val="14"/>
        </w:rPr>
        <w:t>o</w:t>
      </w:r>
      <w:r>
        <w:rPr>
          <w:w w:val="136"/>
          <w:sz w:val="14"/>
          <w:szCs w:val="14"/>
        </w:rPr>
        <w:t>r</w:t>
      </w:r>
      <w:r>
        <w:rPr>
          <w:spacing w:val="4"/>
          <w:w w:val="136"/>
          <w:sz w:val="14"/>
          <w:szCs w:val="14"/>
        </w:rPr>
        <w:t xml:space="preserve"> </w:t>
      </w:r>
      <w:r>
        <w:rPr>
          <w:spacing w:val="-1"/>
          <w:w w:val="142"/>
          <w:sz w:val="14"/>
          <w:szCs w:val="14"/>
        </w:rPr>
        <w:t>ins</w:t>
      </w:r>
      <w:r>
        <w:rPr>
          <w:spacing w:val="-2"/>
          <w:w w:val="142"/>
          <w:sz w:val="14"/>
          <w:szCs w:val="14"/>
        </w:rPr>
        <w:t>t</w:t>
      </w:r>
      <w:r>
        <w:rPr>
          <w:spacing w:val="-1"/>
          <w:w w:val="132"/>
          <w:sz w:val="14"/>
          <w:szCs w:val="14"/>
        </w:rPr>
        <w:t xml:space="preserve">alling </w:t>
      </w:r>
      <w:r>
        <w:rPr>
          <w:spacing w:val="-3"/>
          <w:w w:val="138"/>
          <w:sz w:val="14"/>
          <w:szCs w:val="14"/>
        </w:rPr>
        <w:t>n</w:t>
      </w:r>
      <w:r>
        <w:rPr>
          <w:spacing w:val="-10"/>
          <w:w w:val="138"/>
          <w:sz w:val="14"/>
          <w:szCs w:val="14"/>
        </w:rPr>
        <w:t>a</w:t>
      </w:r>
      <w:r>
        <w:rPr>
          <w:spacing w:val="-3"/>
          <w:w w:val="138"/>
          <w:sz w:val="14"/>
          <w:szCs w:val="14"/>
        </w:rPr>
        <w:t>tura</w:t>
      </w:r>
      <w:r>
        <w:rPr>
          <w:w w:val="138"/>
          <w:sz w:val="14"/>
          <w:szCs w:val="14"/>
        </w:rPr>
        <w:t>l</w:t>
      </w:r>
      <w:r>
        <w:rPr>
          <w:spacing w:val="32"/>
          <w:w w:val="138"/>
          <w:sz w:val="14"/>
          <w:szCs w:val="14"/>
        </w:rPr>
        <w:t xml:space="preserve"> </w:t>
      </w:r>
      <w:r>
        <w:rPr>
          <w:spacing w:val="-1"/>
          <w:w w:val="138"/>
          <w:sz w:val="14"/>
          <w:szCs w:val="14"/>
        </w:rPr>
        <w:t>g</w:t>
      </w:r>
      <w:r>
        <w:rPr>
          <w:spacing w:val="-3"/>
          <w:w w:val="138"/>
          <w:sz w:val="14"/>
          <w:szCs w:val="14"/>
        </w:rPr>
        <w:t>a</w:t>
      </w:r>
      <w:r>
        <w:rPr>
          <w:w w:val="138"/>
          <w:sz w:val="14"/>
          <w:szCs w:val="14"/>
        </w:rPr>
        <w:t>s</w:t>
      </w:r>
      <w:r>
        <w:rPr>
          <w:spacing w:val="-7"/>
          <w:w w:val="138"/>
          <w:sz w:val="14"/>
          <w:szCs w:val="14"/>
        </w:rPr>
        <w:t xml:space="preserve"> </w:t>
      </w:r>
      <w:r>
        <w:rPr>
          <w:spacing w:val="-2"/>
          <w:w w:val="128"/>
          <w:sz w:val="14"/>
          <w:szCs w:val="14"/>
        </w:rPr>
        <w:t>p</w:t>
      </w:r>
      <w:r>
        <w:rPr>
          <w:spacing w:val="-1"/>
          <w:w w:val="128"/>
          <w:sz w:val="14"/>
          <w:szCs w:val="14"/>
        </w:rPr>
        <w:t>i</w:t>
      </w:r>
      <w:r>
        <w:rPr>
          <w:spacing w:val="-2"/>
          <w:w w:val="128"/>
          <w:sz w:val="14"/>
          <w:szCs w:val="14"/>
        </w:rPr>
        <w:t>p</w:t>
      </w:r>
      <w:r>
        <w:rPr>
          <w:spacing w:val="-1"/>
          <w:w w:val="128"/>
          <w:sz w:val="14"/>
          <w:szCs w:val="14"/>
        </w:rPr>
        <w:t>i</w:t>
      </w:r>
      <w:r>
        <w:rPr>
          <w:spacing w:val="-2"/>
          <w:w w:val="133"/>
          <w:sz w:val="14"/>
          <w:szCs w:val="14"/>
        </w:rPr>
        <w:t>n</w:t>
      </w:r>
      <w:r>
        <w:rPr>
          <w:spacing w:val="-1"/>
          <w:w w:val="133"/>
          <w:sz w:val="14"/>
          <w:szCs w:val="14"/>
        </w:rPr>
        <w:t>g</w:t>
      </w:r>
      <w:r>
        <w:rPr>
          <w:w w:val="109"/>
          <w:sz w:val="14"/>
          <w:szCs w:val="14"/>
        </w:rPr>
        <w:t>?</w:t>
      </w:r>
    </w:p>
    <w:p w:rsidR="00714A67" w:rsidRDefault="000F1260" w:rsidP="00714A67">
      <w:pPr>
        <w:spacing w:before="48" w:line="246" w:lineRule="auto"/>
        <w:ind w:left="203" w:right="186" w:hanging="203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I</w:t>
      </w:r>
      <w:r>
        <w:rPr>
          <w:w w:val="140"/>
          <w:sz w:val="14"/>
          <w:szCs w:val="14"/>
        </w:rPr>
        <w:t>s</w:t>
      </w:r>
      <w:r>
        <w:rPr>
          <w:spacing w:val="-5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pr</w:t>
      </w:r>
      <w:r>
        <w:rPr>
          <w:spacing w:val="-1"/>
          <w:w w:val="140"/>
          <w:sz w:val="14"/>
          <w:szCs w:val="14"/>
        </w:rPr>
        <w:t>ess</w:t>
      </w:r>
      <w:r>
        <w:rPr>
          <w:spacing w:val="-3"/>
          <w:w w:val="140"/>
          <w:sz w:val="14"/>
          <w:szCs w:val="14"/>
        </w:rPr>
        <w:t>ur</w:t>
      </w:r>
      <w:r>
        <w:rPr>
          <w:w w:val="140"/>
          <w:sz w:val="14"/>
          <w:szCs w:val="14"/>
        </w:rPr>
        <w:t>e</w:t>
      </w:r>
      <w:r>
        <w:rPr>
          <w:spacing w:val="-3"/>
          <w:w w:val="140"/>
          <w:sz w:val="14"/>
          <w:szCs w:val="14"/>
        </w:rPr>
        <w:t xml:space="preserve"> t</w:t>
      </w:r>
      <w:r>
        <w:rPr>
          <w:spacing w:val="-1"/>
          <w:w w:val="140"/>
          <w:sz w:val="14"/>
          <w:szCs w:val="14"/>
        </w:rPr>
        <w:t>es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in</w:t>
      </w:r>
      <w:r>
        <w:rPr>
          <w:w w:val="140"/>
          <w:sz w:val="14"/>
          <w:szCs w:val="14"/>
        </w:rPr>
        <w:t>g</w:t>
      </w:r>
      <w:r>
        <w:rPr>
          <w:spacing w:val="9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an</w:t>
      </w:r>
      <w:r>
        <w:rPr>
          <w:w w:val="140"/>
          <w:sz w:val="14"/>
          <w:szCs w:val="14"/>
        </w:rPr>
        <w:t xml:space="preserve">d </w:t>
      </w:r>
      <w:r>
        <w:rPr>
          <w:spacing w:val="-1"/>
          <w:w w:val="130"/>
          <w:sz w:val="14"/>
          <w:szCs w:val="14"/>
        </w:rPr>
        <w:t>chemica</w:t>
      </w:r>
      <w:r>
        <w:rPr>
          <w:w w:val="130"/>
          <w:sz w:val="14"/>
          <w:szCs w:val="14"/>
        </w:rPr>
        <w:t>l</w:t>
      </w:r>
      <w:r>
        <w:rPr>
          <w:spacing w:val="23"/>
          <w:w w:val="130"/>
          <w:sz w:val="14"/>
          <w:szCs w:val="14"/>
        </w:rPr>
        <w:t xml:space="preserve"> </w:t>
      </w:r>
      <w:r>
        <w:rPr>
          <w:spacing w:val="-3"/>
          <w:w w:val="130"/>
          <w:sz w:val="14"/>
          <w:szCs w:val="14"/>
        </w:rPr>
        <w:t>ﬂu</w:t>
      </w:r>
      <w:r>
        <w:rPr>
          <w:spacing w:val="-1"/>
          <w:w w:val="130"/>
          <w:sz w:val="14"/>
          <w:szCs w:val="14"/>
        </w:rPr>
        <w:t>shin</w:t>
      </w:r>
      <w:r>
        <w:rPr>
          <w:w w:val="130"/>
          <w:sz w:val="14"/>
          <w:szCs w:val="14"/>
        </w:rPr>
        <w:t>g</w:t>
      </w:r>
      <w:r>
        <w:rPr>
          <w:spacing w:val="21"/>
          <w:w w:val="130"/>
          <w:sz w:val="14"/>
          <w:szCs w:val="14"/>
        </w:rPr>
        <w:t xml:space="preserve"> </w:t>
      </w:r>
      <w:r>
        <w:rPr>
          <w:spacing w:val="-1"/>
          <w:w w:val="130"/>
          <w:sz w:val="14"/>
          <w:szCs w:val="14"/>
        </w:rPr>
        <w:t>o</w:t>
      </w:r>
      <w:r>
        <w:rPr>
          <w:w w:val="130"/>
          <w:sz w:val="14"/>
          <w:szCs w:val="14"/>
        </w:rPr>
        <w:t>f</w:t>
      </w:r>
      <w:r>
        <w:rPr>
          <w:spacing w:val="1"/>
          <w:w w:val="130"/>
          <w:sz w:val="14"/>
          <w:szCs w:val="14"/>
        </w:rPr>
        <w:t xml:space="preserve"> </w:t>
      </w:r>
      <w:r>
        <w:rPr>
          <w:spacing w:val="-3"/>
          <w:w w:val="130"/>
          <w:sz w:val="14"/>
          <w:szCs w:val="14"/>
        </w:rPr>
        <w:t>p</w:t>
      </w:r>
      <w:r>
        <w:rPr>
          <w:spacing w:val="-1"/>
          <w:w w:val="130"/>
          <w:sz w:val="14"/>
          <w:szCs w:val="14"/>
        </w:rPr>
        <w:t>i</w:t>
      </w:r>
      <w:r>
        <w:rPr>
          <w:w w:val="130"/>
          <w:sz w:val="14"/>
          <w:szCs w:val="14"/>
        </w:rPr>
        <w:t>pe</w:t>
      </w:r>
      <w:r>
        <w:rPr>
          <w:spacing w:val="6"/>
          <w:w w:val="130"/>
          <w:sz w:val="14"/>
          <w:szCs w:val="14"/>
        </w:rPr>
        <w:t xml:space="preserve"> </w:t>
      </w:r>
      <w:proofErr w:type="spellStart"/>
      <w:r>
        <w:rPr>
          <w:spacing w:val="-1"/>
          <w:w w:val="142"/>
          <w:sz w:val="14"/>
          <w:szCs w:val="14"/>
        </w:rPr>
        <w:t>ins</w:t>
      </w:r>
      <w:r>
        <w:rPr>
          <w:spacing w:val="-2"/>
          <w:w w:val="142"/>
          <w:sz w:val="14"/>
          <w:szCs w:val="14"/>
        </w:rPr>
        <w:t>t</w:t>
      </w:r>
      <w:r>
        <w:rPr>
          <w:spacing w:val="-1"/>
          <w:w w:val="134"/>
          <w:sz w:val="14"/>
          <w:szCs w:val="14"/>
        </w:rPr>
        <w:t>all</w:t>
      </w:r>
      <w:r>
        <w:rPr>
          <w:spacing w:val="-7"/>
          <w:w w:val="134"/>
          <w:sz w:val="14"/>
          <w:szCs w:val="14"/>
        </w:rPr>
        <w:t>a</w:t>
      </w:r>
      <w:proofErr w:type="spellEnd"/>
      <w:r>
        <w:rPr>
          <w:w w:val="98"/>
          <w:sz w:val="14"/>
          <w:szCs w:val="14"/>
        </w:rPr>
        <w:t xml:space="preserve">- </w:t>
      </w:r>
      <w:proofErr w:type="spellStart"/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25"/>
          <w:sz w:val="14"/>
          <w:szCs w:val="14"/>
        </w:rPr>
        <w:t>i</w:t>
      </w:r>
      <w:r>
        <w:rPr>
          <w:spacing w:val="-1"/>
          <w:w w:val="132"/>
          <w:sz w:val="14"/>
          <w:szCs w:val="14"/>
        </w:rPr>
        <w:t>on</w:t>
      </w:r>
      <w:r>
        <w:rPr>
          <w:w w:val="132"/>
          <w:sz w:val="14"/>
          <w:szCs w:val="14"/>
        </w:rPr>
        <w:t>s</w:t>
      </w:r>
      <w:proofErr w:type="spellEnd"/>
      <w:r>
        <w:rPr>
          <w:spacing w:val="16"/>
          <w:sz w:val="14"/>
          <w:szCs w:val="14"/>
        </w:rPr>
        <w:t xml:space="preserve"> </w:t>
      </w:r>
      <w:r>
        <w:rPr>
          <w:w w:val="130"/>
          <w:sz w:val="14"/>
          <w:szCs w:val="14"/>
        </w:rPr>
        <w:t>b</w:t>
      </w:r>
      <w:r>
        <w:rPr>
          <w:spacing w:val="-1"/>
          <w:w w:val="130"/>
          <w:sz w:val="14"/>
          <w:szCs w:val="14"/>
        </w:rPr>
        <w:t>ein</w:t>
      </w:r>
      <w:r>
        <w:rPr>
          <w:w w:val="130"/>
          <w:sz w:val="14"/>
          <w:szCs w:val="14"/>
        </w:rPr>
        <w:t>g</w:t>
      </w:r>
      <w:r>
        <w:rPr>
          <w:spacing w:val="6"/>
          <w:w w:val="130"/>
          <w:sz w:val="14"/>
          <w:szCs w:val="14"/>
        </w:rPr>
        <w:t xml:space="preserve"> </w:t>
      </w:r>
      <w:r>
        <w:rPr>
          <w:spacing w:val="-7"/>
          <w:w w:val="134"/>
          <w:sz w:val="14"/>
          <w:szCs w:val="14"/>
        </w:rPr>
        <w:t>d</w:t>
      </w:r>
      <w:r>
        <w:rPr>
          <w:spacing w:val="-1"/>
          <w:w w:val="124"/>
          <w:sz w:val="14"/>
          <w:szCs w:val="14"/>
        </w:rPr>
        <w:t>o</w:t>
      </w:r>
      <w:r>
        <w:rPr>
          <w:spacing w:val="-1"/>
          <w:w w:val="128"/>
          <w:sz w:val="14"/>
          <w:szCs w:val="14"/>
        </w:rPr>
        <w:t>ne?</w:t>
      </w:r>
    </w:p>
    <w:p w:rsidR="00A945D7" w:rsidRDefault="0049037D" w:rsidP="00C50BA7">
      <w:pPr>
        <w:spacing w:before="48" w:line="246" w:lineRule="auto"/>
        <w:ind w:left="203" w:right="186" w:hanging="203"/>
        <w:rPr>
          <w:sz w:val="14"/>
          <w:szCs w:val="14"/>
        </w:rPr>
      </w:pPr>
      <w:r>
        <w:rPr>
          <w:sz w:val="14"/>
          <w:szCs w:val="14"/>
        </w:rPr>
        <w:t xml:space="preserve">  </w:t>
      </w:r>
      <w:r w:rsidR="00C50BA7">
        <w:rPr>
          <w:sz w:val="14"/>
          <w:szCs w:val="14"/>
        </w:rPr>
        <w:t xml:space="preserve">     </w:t>
      </w:r>
    </w:p>
    <w:p w:rsidR="00A945D7" w:rsidRDefault="000F1260">
      <w:pPr>
        <w:spacing w:before="72" w:line="246" w:lineRule="auto"/>
        <w:ind w:left="203" w:right="317" w:hanging="203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I</w:t>
      </w:r>
      <w:r>
        <w:rPr>
          <w:w w:val="140"/>
          <w:sz w:val="14"/>
          <w:szCs w:val="14"/>
        </w:rPr>
        <w:t>f</w:t>
      </w:r>
      <w:r>
        <w:rPr>
          <w:spacing w:val="-6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h</w:t>
      </w:r>
      <w:r>
        <w:rPr>
          <w:w w:val="140"/>
          <w:sz w:val="14"/>
          <w:szCs w:val="14"/>
        </w:rPr>
        <w:t>e</w:t>
      </w:r>
      <w:r>
        <w:rPr>
          <w:spacing w:val="11"/>
          <w:w w:val="140"/>
          <w:sz w:val="14"/>
          <w:szCs w:val="14"/>
        </w:rPr>
        <w:t xml:space="preserve"> </w:t>
      </w:r>
      <w:r>
        <w:rPr>
          <w:spacing w:val="-8"/>
          <w:w w:val="140"/>
          <w:sz w:val="14"/>
          <w:szCs w:val="14"/>
        </w:rPr>
        <w:t>w</w:t>
      </w:r>
      <w:r>
        <w:rPr>
          <w:spacing w:val="-3"/>
          <w:w w:val="140"/>
          <w:sz w:val="14"/>
          <w:szCs w:val="14"/>
        </w:rPr>
        <w:t>or</w:t>
      </w:r>
      <w:r>
        <w:rPr>
          <w:w w:val="140"/>
          <w:sz w:val="14"/>
          <w:szCs w:val="14"/>
        </w:rPr>
        <w:t>k</w:t>
      </w:r>
      <w:r>
        <w:rPr>
          <w:spacing w:val="-6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r</w:t>
      </w:r>
      <w:r>
        <w:rPr>
          <w:spacing w:val="1"/>
          <w:w w:val="140"/>
          <w:sz w:val="14"/>
          <w:szCs w:val="14"/>
        </w:rPr>
        <w:t>e</w:t>
      </w:r>
      <w:r>
        <w:rPr>
          <w:spacing w:val="-3"/>
          <w:w w:val="140"/>
          <w:sz w:val="14"/>
          <w:szCs w:val="14"/>
        </w:rPr>
        <w:t>qu</w:t>
      </w:r>
      <w:r>
        <w:rPr>
          <w:spacing w:val="-1"/>
          <w:w w:val="140"/>
          <w:sz w:val="14"/>
          <w:szCs w:val="14"/>
        </w:rPr>
        <w:t>i</w:t>
      </w:r>
      <w:r>
        <w:rPr>
          <w:spacing w:val="-3"/>
          <w:w w:val="140"/>
          <w:sz w:val="14"/>
          <w:szCs w:val="14"/>
        </w:rPr>
        <w:t>r</w:t>
      </w:r>
      <w:r>
        <w:rPr>
          <w:spacing w:val="-1"/>
          <w:w w:val="140"/>
          <w:sz w:val="14"/>
          <w:szCs w:val="14"/>
        </w:rPr>
        <w:t>e</w:t>
      </w:r>
      <w:r>
        <w:rPr>
          <w:w w:val="140"/>
          <w:sz w:val="14"/>
          <w:szCs w:val="14"/>
        </w:rPr>
        <w:t>s</w:t>
      </w:r>
      <w:r>
        <w:rPr>
          <w:spacing w:val="-4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h</w:t>
      </w:r>
      <w:r>
        <w:rPr>
          <w:w w:val="140"/>
          <w:sz w:val="14"/>
          <w:szCs w:val="14"/>
        </w:rPr>
        <w:t>e</w:t>
      </w:r>
      <w:r>
        <w:rPr>
          <w:spacing w:val="13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u</w:t>
      </w:r>
      <w:r>
        <w:rPr>
          <w:spacing w:val="-1"/>
          <w:w w:val="140"/>
          <w:sz w:val="14"/>
          <w:szCs w:val="14"/>
        </w:rPr>
        <w:t>s</w:t>
      </w:r>
      <w:r>
        <w:rPr>
          <w:w w:val="140"/>
          <w:sz w:val="14"/>
          <w:szCs w:val="14"/>
        </w:rPr>
        <w:t>e</w:t>
      </w:r>
      <w:r>
        <w:rPr>
          <w:spacing w:val="-4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o</w:t>
      </w:r>
      <w:r>
        <w:rPr>
          <w:w w:val="140"/>
          <w:sz w:val="14"/>
          <w:szCs w:val="14"/>
        </w:rPr>
        <w:t>f</w:t>
      </w:r>
      <w:r>
        <w:rPr>
          <w:spacing w:val="-14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r</w:t>
      </w:r>
      <w:r>
        <w:rPr>
          <w:spacing w:val="-1"/>
          <w:w w:val="140"/>
          <w:sz w:val="14"/>
          <w:szCs w:val="14"/>
        </w:rPr>
        <w:t>es</w:t>
      </w:r>
      <w:r>
        <w:rPr>
          <w:spacing w:val="-3"/>
          <w:w w:val="140"/>
          <w:sz w:val="14"/>
          <w:szCs w:val="14"/>
        </w:rPr>
        <w:t>p</w:t>
      </w:r>
      <w:r>
        <w:rPr>
          <w:spacing w:val="-1"/>
          <w:w w:val="140"/>
          <w:sz w:val="14"/>
          <w:szCs w:val="14"/>
        </w:rPr>
        <w:t>i</w:t>
      </w:r>
      <w:r>
        <w:rPr>
          <w:spacing w:val="-3"/>
          <w:w w:val="140"/>
          <w:sz w:val="14"/>
          <w:szCs w:val="14"/>
        </w:rPr>
        <w:t>r</w:t>
      </w:r>
      <w:r>
        <w:rPr>
          <w:spacing w:val="-10"/>
          <w:w w:val="140"/>
          <w:sz w:val="14"/>
          <w:szCs w:val="14"/>
        </w:rPr>
        <w:t>a</w:t>
      </w:r>
      <w:r>
        <w:rPr>
          <w:spacing w:val="-3"/>
          <w:w w:val="140"/>
          <w:sz w:val="14"/>
          <w:szCs w:val="14"/>
        </w:rPr>
        <w:t>tor</w:t>
      </w:r>
      <w:r>
        <w:rPr>
          <w:spacing w:val="-1"/>
          <w:w w:val="140"/>
          <w:sz w:val="14"/>
          <w:szCs w:val="14"/>
        </w:rPr>
        <w:t>s</w:t>
      </w:r>
      <w:r>
        <w:rPr>
          <w:w w:val="140"/>
          <w:sz w:val="14"/>
          <w:szCs w:val="14"/>
        </w:rPr>
        <w:t>,</w:t>
      </w:r>
      <w:r>
        <w:rPr>
          <w:spacing w:val="4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a</w:t>
      </w:r>
      <w:r>
        <w:rPr>
          <w:spacing w:val="-3"/>
          <w:w w:val="140"/>
          <w:sz w:val="14"/>
          <w:szCs w:val="14"/>
        </w:rPr>
        <w:t>r</w:t>
      </w:r>
      <w:r>
        <w:rPr>
          <w:w w:val="140"/>
          <w:sz w:val="14"/>
          <w:szCs w:val="14"/>
        </w:rPr>
        <w:t>e</w:t>
      </w:r>
      <w:r>
        <w:rPr>
          <w:spacing w:val="6"/>
          <w:w w:val="140"/>
          <w:sz w:val="14"/>
          <w:szCs w:val="14"/>
        </w:rPr>
        <w:t xml:space="preserve"> </w:t>
      </w:r>
      <w:r>
        <w:rPr>
          <w:spacing w:val="-8"/>
          <w:w w:val="140"/>
          <w:sz w:val="14"/>
          <w:szCs w:val="14"/>
        </w:rPr>
        <w:t>w</w:t>
      </w:r>
      <w:r>
        <w:rPr>
          <w:spacing w:val="-1"/>
          <w:w w:val="140"/>
          <w:sz w:val="14"/>
          <w:szCs w:val="14"/>
        </w:rPr>
        <w:t>o</w:t>
      </w:r>
      <w:r>
        <w:rPr>
          <w:spacing w:val="-3"/>
          <w:w w:val="140"/>
          <w:sz w:val="14"/>
          <w:szCs w:val="14"/>
        </w:rPr>
        <w:t>r</w:t>
      </w:r>
      <w:r>
        <w:rPr>
          <w:spacing w:val="-10"/>
          <w:w w:val="140"/>
          <w:sz w:val="14"/>
          <w:szCs w:val="14"/>
        </w:rPr>
        <w:t>k</w:t>
      </w:r>
      <w:r>
        <w:rPr>
          <w:spacing w:val="-1"/>
          <w:w w:val="140"/>
          <w:sz w:val="14"/>
          <w:szCs w:val="14"/>
        </w:rPr>
        <w:t>e</w:t>
      </w:r>
      <w:r>
        <w:rPr>
          <w:spacing w:val="-3"/>
          <w:w w:val="140"/>
          <w:sz w:val="14"/>
          <w:szCs w:val="14"/>
        </w:rPr>
        <w:t>r</w:t>
      </w:r>
      <w:r>
        <w:rPr>
          <w:w w:val="140"/>
          <w:sz w:val="14"/>
          <w:szCs w:val="14"/>
        </w:rPr>
        <w:t>s</w:t>
      </w:r>
      <w:r>
        <w:rPr>
          <w:spacing w:val="-4"/>
          <w:w w:val="140"/>
          <w:sz w:val="14"/>
          <w:szCs w:val="14"/>
        </w:rPr>
        <w:t xml:space="preserve"> </w:t>
      </w:r>
      <w:proofErr w:type="spellStart"/>
      <w:r>
        <w:rPr>
          <w:spacing w:val="-1"/>
          <w:w w:val="140"/>
          <w:sz w:val="14"/>
          <w:szCs w:val="14"/>
        </w:rPr>
        <w:t>a</w:t>
      </w:r>
      <w:r w:rsidR="00D8442C">
        <w:rPr>
          <w:spacing w:val="-2"/>
          <w:w w:val="117"/>
          <w:sz w:val="14"/>
          <w:szCs w:val="14"/>
        </w:rPr>
        <w:t>p</w:t>
      </w:r>
      <w:proofErr w:type="spellEnd"/>
      <w:r w:rsidR="00D8442C">
        <w:rPr>
          <w:spacing w:val="-2"/>
          <w:w w:val="117"/>
          <w:sz w:val="14"/>
          <w:szCs w:val="14"/>
        </w:rPr>
        <w:t>-</w:t>
      </w:r>
      <w:r>
        <w:rPr>
          <w:spacing w:val="-3"/>
          <w:w w:val="140"/>
          <w:sz w:val="14"/>
          <w:szCs w:val="14"/>
        </w:rPr>
        <w:t>p</w:t>
      </w:r>
      <w:r>
        <w:rPr>
          <w:spacing w:val="-6"/>
          <w:w w:val="140"/>
          <w:sz w:val="14"/>
          <w:szCs w:val="14"/>
        </w:rPr>
        <w:t>r</w:t>
      </w:r>
      <w:r>
        <w:rPr>
          <w:spacing w:val="-13"/>
          <w:w w:val="140"/>
          <w:sz w:val="14"/>
          <w:szCs w:val="14"/>
        </w:rPr>
        <w:t>o</w:t>
      </w:r>
      <w:r>
        <w:rPr>
          <w:spacing w:val="-14"/>
          <w:w w:val="140"/>
          <w:sz w:val="14"/>
          <w:szCs w:val="14"/>
        </w:rPr>
        <w:t>v</w:t>
      </w:r>
      <w:r>
        <w:rPr>
          <w:spacing w:val="1"/>
          <w:w w:val="140"/>
          <w:sz w:val="14"/>
          <w:szCs w:val="14"/>
        </w:rPr>
        <w:t>e</w:t>
      </w:r>
      <w:r>
        <w:rPr>
          <w:w w:val="140"/>
          <w:sz w:val="14"/>
          <w:szCs w:val="14"/>
        </w:rPr>
        <w:t>d</w:t>
      </w:r>
      <w:r>
        <w:rPr>
          <w:spacing w:val="-9"/>
          <w:w w:val="140"/>
          <w:sz w:val="14"/>
          <w:szCs w:val="14"/>
        </w:rPr>
        <w:t xml:space="preserve"> </w:t>
      </w:r>
      <w:r>
        <w:rPr>
          <w:spacing w:val="-7"/>
          <w:w w:val="140"/>
          <w:sz w:val="14"/>
          <w:szCs w:val="14"/>
        </w:rPr>
        <w:t>f</w:t>
      </w:r>
      <w:r>
        <w:rPr>
          <w:spacing w:val="-1"/>
          <w:w w:val="140"/>
          <w:sz w:val="14"/>
          <w:szCs w:val="14"/>
        </w:rPr>
        <w:t>o</w:t>
      </w:r>
      <w:r>
        <w:rPr>
          <w:w w:val="140"/>
          <w:sz w:val="14"/>
          <w:szCs w:val="14"/>
        </w:rPr>
        <w:t>r</w:t>
      </w:r>
      <w:r>
        <w:rPr>
          <w:spacing w:val="-5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h</w:t>
      </w:r>
      <w:r>
        <w:rPr>
          <w:w w:val="140"/>
          <w:sz w:val="14"/>
          <w:szCs w:val="14"/>
        </w:rPr>
        <w:t>e</w:t>
      </w:r>
      <w:r>
        <w:rPr>
          <w:spacing w:val="11"/>
          <w:w w:val="140"/>
          <w:sz w:val="14"/>
          <w:szCs w:val="14"/>
        </w:rPr>
        <w:t xml:space="preserve"> </w:t>
      </w:r>
      <w:r>
        <w:rPr>
          <w:spacing w:val="-8"/>
          <w:w w:val="140"/>
          <w:sz w:val="14"/>
          <w:szCs w:val="14"/>
        </w:rPr>
        <w:t>w</w:t>
      </w:r>
      <w:r>
        <w:rPr>
          <w:spacing w:val="-1"/>
          <w:w w:val="140"/>
          <w:sz w:val="14"/>
          <w:szCs w:val="14"/>
        </w:rPr>
        <w:t>o</w:t>
      </w:r>
      <w:r>
        <w:rPr>
          <w:spacing w:val="-3"/>
          <w:w w:val="140"/>
          <w:sz w:val="14"/>
          <w:szCs w:val="14"/>
        </w:rPr>
        <w:t>r</w:t>
      </w:r>
      <w:r>
        <w:rPr>
          <w:w w:val="140"/>
          <w:sz w:val="14"/>
          <w:szCs w:val="14"/>
        </w:rPr>
        <w:t>k</w:t>
      </w:r>
      <w:r>
        <w:rPr>
          <w:spacing w:val="-11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a</w:t>
      </w:r>
      <w:r>
        <w:rPr>
          <w:spacing w:val="-1"/>
          <w:w w:val="140"/>
          <w:sz w:val="14"/>
          <w:szCs w:val="14"/>
        </w:rPr>
        <w:t>n</w:t>
      </w:r>
      <w:r>
        <w:rPr>
          <w:w w:val="140"/>
          <w:sz w:val="14"/>
          <w:szCs w:val="14"/>
        </w:rPr>
        <w:t>d</w:t>
      </w:r>
      <w:r>
        <w:rPr>
          <w:spacing w:val="-1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tra</w:t>
      </w:r>
      <w:r>
        <w:rPr>
          <w:spacing w:val="-1"/>
          <w:w w:val="140"/>
          <w:sz w:val="14"/>
          <w:szCs w:val="14"/>
        </w:rPr>
        <w:t>in</w:t>
      </w:r>
      <w:r>
        <w:rPr>
          <w:spacing w:val="1"/>
          <w:w w:val="140"/>
          <w:sz w:val="14"/>
          <w:szCs w:val="14"/>
        </w:rPr>
        <w:t>e</w:t>
      </w:r>
      <w:r>
        <w:rPr>
          <w:w w:val="140"/>
          <w:sz w:val="14"/>
          <w:szCs w:val="14"/>
        </w:rPr>
        <w:t>d</w:t>
      </w:r>
      <w:r>
        <w:rPr>
          <w:spacing w:val="13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</w:t>
      </w:r>
      <w:r>
        <w:rPr>
          <w:w w:val="140"/>
          <w:sz w:val="14"/>
          <w:szCs w:val="14"/>
        </w:rPr>
        <w:t xml:space="preserve">o </w:t>
      </w:r>
      <w:r>
        <w:rPr>
          <w:spacing w:val="-8"/>
          <w:w w:val="140"/>
          <w:sz w:val="14"/>
          <w:szCs w:val="14"/>
        </w:rPr>
        <w:t>w</w:t>
      </w:r>
      <w:r>
        <w:rPr>
          <w:spacing w:val="-1"/>
          <w:w w:val="140"/>
          <w:sz w:val="14"/>
          <w:szCs w:val="14"/>
        </w:rPr>
        <w:t>e</w:t>
      </w:r>
      <w:r>
        <w:rPr>
          <w:spacing w:val="-3"/>
          <w:w w:val="140"/>
          <w:sz w:val="14"/>
          <w:szCs w:val="14"/>
        </w:rPr>
        <w:t>a</w:t>
      </w:r>
      <w:r>
        <w:rPr>
          <w:w w:val="140"/>
          <w:sz w:val="14"/>
          <w:szCs w:val="14"/>
        </w:rPr>
        <w:t>r</w:t>
      </w:r>
      <w:r>
        <w:rPr>
          <w:spacing w:val="-3"/>
          <w:w w:val="140"/>
          <w:sz w:val="14"/>
          <w:szCs w:val="14"/>
        </w:rPr>
        <w:t xml:space="preserve"> </w:t>
      </w:r>
      <w:r>
        <w:rPr>
          <w:spacing w:val="-2"/>
          <w:w w:val="144"/>
          <w:sz w:val="14"/>
          <w:szCs w:val="14"/>
        </w:rPr>
        <w:t>r</w:t>
      </w:r>
      <w:r>
        <w:rPr>
          <w:spacing w:val="-1"/>
          <w:w w:val="144"/>
          <w:sz w:val="14"/>
          <w:szCs w:val="14"/>
        </w:rPr>
        <w:t>e</w:t>
      </w:r>
      <w:r>
        <w:rPr>
          <w:spacing w:val="-1"/>
          <w:w w:val="132"/>
          <w:sz w:val="14"/>
          <w:szCs w:val="14"/>
        </w:rPr>
        <w:t>s</w:t>
      </w:r>
      <w:r>
        <w:rPr>
          <w:spacing w:val="-2"/>
          <w:w w:val="128"/>
          <w:sz w:val="14"/>
          <w:szCs w:val="14"/>
        </w:rPr>
        <w:t>p</w:t>
      </w:r>
      <w:r>
        <w:rPr>
          <w:spacing w:val="-1"/>
          <w:w w:val="128"/>
          <w:sz w:val="14"/>
          <w:szCs w:val="14"/>
        </w:rPr>
        <w:t>i</w:t>
      </w:r>
      <w:r>
        <w:rPr>
          <w:spacing w:val="-2"/>
          <w:w w:val="158"/>
          <w:sz w:val="14"/>
          <w:szCs w:val="14"/>
        </w:rPr>
        <w:t>r</w:t>
      </w:r>
      <w:r>
        <w:rPr>
          <w:spacing w:val="-7"/>
          <w:w w:val="140"/>
          <w:sz w:val="14"/>
          <w:szCs w:val="14"/>
        </w:rPr>
        <w:t>a</w:t>
      </w:r>
      <w:r>
        <w:rPr>
          <w:spacing w:val="-2"/>
          <w:w w:val="175"/>
          <w:sz w:val="14"/>
          <w:szCs w:val="14"/>
        </w:rPr>
        <w:t>t</w:t>
      </w:r>
      <w:r>
        <w:rPr>
          <w:spacing w:val="-2"/>
          <w:w w:val="136"/>
          <w:sz w:val="14"/>
          <w:szCs w:val="14"/>
        </w:rPr>
        <w:t>or</w:t>
      </w:r>
      <w:r>
        <w:rPr>
          <w:spacing w:val="-1"/>
          <w:w w:val="136"/>
          <w:sz w:val="14"/>
          <w:szCs w:val="14"/>
        </w:rPr>
        <w:t>s</w:t>
      </w:r>
      <w:r>
        <w:rPr>
          <w:w w:val="109"/>
          <w:sz w:val="14"/>
          <w:szCs w:val="14"/>
        </w:rPr>
        <w:t>?</w:t>
      </w:r>
    </w:p>
    <w:p w:rsidR="00A945D7" w:rsidRDefault="00A945D7">
      <w:pPr>
        <w:spacing w:before="10" w:line="140" w:lineRule="exact"/>
        <w:rPr>
          <w:sz w:val="14"/>
          <w:szCs w:val="14"/>
        </w:rPr>
      </w:pPr>
    </w:p>
    <w:p w:rsidR="00A945D7" w:rsidRPr="002B28D5" w:rsidRDefault="000F1260">
      <w:pPr>
        <w:rPr>
          <w:b/>
          <w:sz w:val="15"/>
          <w:szCs w:val="15"/>
        </w:rPr>
      </w:pPr>
      <w:r w:rsidRPr="002B28D5">
        <w:rPr>
          <w:b/>
          <w:spacing w:val="-3"/>
          <w:w w:val="125"/>
          <w:sz w:val="15"/>
          <w:szCs w:val="15"/>
        </w:rPr>
        <w:t>L</w:t>
      </w:r>
      <w:r w:rsidRPr="002B28D5">
        <w:rPr>
          <w:b/>
          <w:w w:val="125"/>
          <w:sz w:val="15"/>
          <w:szCs w:val="15"/>
        </w:rPr>
        <w:t>O</w:t>
      </w:r>
      <w:r w:rsidRPr="002B28D5">
        <w:rPr>
          <w:b/>
          <w:spacing w:val="-3"/>
          <w:w w:val="129"/>
          <w:sz w:val="15"/>
          <w:szCs w:val="15"/>
        </w:rPr>
        <w:t>C</w:t>
      </w:r>
      <w:r w:rsidRPr="002B28D5">
        <w:rPr>
          <w:b/>
          <w:spacing w:val="-20"/>
          <w:w w:val="129"/>
          <w:sz w:val="15"/>
          <w:szCs w:val="15"/>
        </w:rPr>
        <w:t>K</w:t>
      </w:r>
      <w:r w:rsidRPr="002B28D5">
        <w:rPr>
          <w:b/>
          <w:spacing w:val="-8"/>
          <w:w w:val="123"/>
          <w:sz w:val="15"/>
          <w:szCs w:val="15"/>
        </w:rPr>
        <w:t>O</w:t>
      </w:r>
      <w:r w:rsidRPr="002B28D5">
        <w:rPr>
          <w:b/>
          <w:spacing w:val="-3"/>
          <w:w w:val="127"/>
          <w:sz w:val="15"/>
          <w:szCs w:val="15"/>
        </w:rPr>
        <w:t>U</w:t>
      </w:r>
      <w:r w:rsidRPr="002B28D5">
        <w:rPr>
          <w:b/>
          <w:spacing w:val="-2"/>
          <w:w w:val="130"/>
          <w:sz w:val="15"/>
          <w:szCs w:val="15"/>
        </w:rPr>
        <w:t>T</w:t>
      </w:r>
      <w:r w:rsidRPr="002B28D5">
        <w:rPr>
          <w:b/>
          <w:spacing w:val="-4"/>
          <w:w w:val="229"/>
          <w:sz w:val="15"/>
          <w:szCs w:val="15"/>
        </w:rPr>
        <w:t>/</w:t>
      </w:r>
      <w:r w:rsidRPr="002B28D5">
        <w:rPr>
          <w:b/>
          <w:spacing w:val="-20"/>
          <w:w w:val="130"/>
          <w:sz w:val="15"/>
          <w:szCs w:val="15"/>
        </w:rPr>
        <w:t>T</w:t>
      </w:r>
      <w:r w:rsidRPr="002B28D5">
        <w:rPr>
          <w:b/>
          <w:spacing w:val="-18"/>
          <w:w w:val="129"/>
          <w:sz w:val="15"/>
          <w:szCs w:val="15"/>
        </w:rPr>
        <w:t>A</w:t>
      </w:r>
      <w:r w:rsidRPr="002B28D5">
        <w:rPr>
          <w:b/>
          <w:spacing w:val="-3"/>
          <w:w w:val="124"/>
          <w:sz w:val="15"/>
          <w:szCs w:val="15"/>
        </w:rPr>
        <w:t>G</w:t>
      </w:r>
      <w:r w:rsidRPr="002B28D5">
        <w:rPr>
          <w:b/>
          <w:spacing w:val="-8"/>
          <w:w w:val="124"/>
          <w:sz w:val="15"/>
          <w:szCs w:val="15"/>
        </w:rPr>
        <w:t>O</w:t>
      </w:r>
      <w:r w:rsidRPr="002B28D5">
        <w:rPr>
          <w:b/>
          <w:spacing w:val="-3"/>
          <w:w w:val="129"/>
          <w:sz w:val="15"/>
          <w:szCs w:val="15"/>
        </w:rPr>
        <w:t>UT</w:t>
      </w:r>
    </w:p>
    <w:p w:rsidR="00A945D7" w:rsidRDefault="000F1260">
      <w:pPr>
        <w:spacing w:before="60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4"/>
          <w:sz w:val="14"/>
          <w:szCs w:val="14"/>
        </w:rPr>
        <w:t>Ar</w:t>
      </w:r>
      <w:r>
        <w:rPr>
          <w:w w:val="134"/>
          <w:sz w:val="14"/>
          <w:szCs w:val="14"/>
        </w:rPr>
        <w:t>e</w:t>
      </w:r>
      <w:r>
        <w:rPr>
          <w:spacing w:val="6"/>
          <w:w w:val="134"/>
          <w:sz w:val="14"/>
          <w:szCs w:val="14"/>
        </w:rPr>
        <w:t xml:space="preserve"> </w:t>
      </w:r>
      <w:r>
        <w:rPr>
          <w:w w:val="134"/>
          <w:sz w:val="14"/>
          <w:szCs w:val="14"/>
        </w:rPr>
        <w:t>p</w:t>
      </w:r>
      <w:r>
        <w:rPr>
          <w:spacing w:val="-1"/>
          <w:w w:val="134"/>
          <w:sz w:val="14"/>
          <w:szCs w:val="14"/>
        </w:rPr>
        <w:t>e</w:t>
      </w:r>
      <w:r>
        <w:rPr>
          <w:spacing w:val="-3"/>
          <w:w w:val="134"/>
          <w:sz w:val="14"/>
          <w:szCs w:val="14"/>
        </w:rPr>
        <w:t>r</w:t>
      </w:r>
      <w:r>
        <w:rPr>
          <w:spacing w:val="-1"/>
          <w:w w:val="134"/>
          <w:sz w:val="14"/>
          <w:szCs w:val="14"/>
        </w:rPr>
        <w:t>sona</w:t>
      </w:r>
      <w:r>
        <w:rPr>
          <w:w w:val="134"/>
          <w:sz w:val="14"/>
          <w:szCs w:val="14"/>
        </w:rPr>
        <w:t>l</w:t>
      </w:r>
      <w:r>
        <w:rPr>
          <w:spacing w:val="11"/>
          <w:w w:val="134"/>
          <w:sz w:val="14"/>
          <w:szCs w:val="14"/>
        </w:rPr>
        <w:t xml:space="preserve"> </w:t>
      </w:r>
      <w:r>
        <w:rPr>
          <w:spacing w:val="-1"/>
          <w:w w:val="125"/>
          <w:sz w:val="14"/>
          <w:szCs w:val="14"/>
        </w:rPr>
        <w:t>l</w:t>
      </w:r>
      <w:r>
        <w:rPr>
          <w:spacing w:val="1"/>
          <w:w w:val="127"/>
          <w:sz w:val="14"/>
          <w:szCs w:val="14"/>
        </w:rPr>
        <w:t>o</w:t>
      </w:r>
      <w:r>
        <w:rPr>
          <w:spacing w:val="-2"/>
          <w:w w:val="127"/>
          <w:sz w:val="14"/>
          <w:szCs w:val="14"/>
        </w:rPr>
        <w:t>c</w:t>
      </w:r>
      <w:r>
        <w:rPr>
          <w:spacing w:val="-7"/>
          <w:w w:val="143"/>
          <w:sz w:val="14"/>
          <w:szCs w:val="14"/>
        </w:rPr>
        <w:t>k</w:t>
      </w:r>
      <w:r>
        <w:rPr>
          <w:spacing w:val="-1"/>
          <w:w w:val="124"/>
          <w:sz w:val="14"/>
          <w:szCs w:val="14"/>
        </w:rPr>
        <w:t>o</w:t>
      </w:r>
      <w:r>
        <w:rPr>
          <w:spacing w:val="-2"/>
          <w:w w:val="139"/>
          <w:sz w:val="14"/>
          <w:szCs w:val="14"/>
        </w:rPr>
        <w:t>u</w:t>
      </w:r>
      <w:r>
        <w:rPr>
          <w:w w:val="175"/>
          <w:sz w:val="14"/>
          <w:szCs w:val="14"/>
        </w:rPr>
        <w:t>t</w:t>
      </w:r>
      <w:r>
        <w:rPr>
          <w:spacing w:val="15"/>
          <w:sz w:val="14"/>
          <w:szCs w:val="14"/>
        </w:rPr>
        <w:t xml:space="preserve"> </w:t>
      </w:r>
      <w:r>
        <w:rPr>
          <w:spacing w:val="-9"/>
          <w:w w:val="133"/>
          <w:sz w:val="14"/>
          <w:szCs w:val="14"/>
        </w:rPr>
        <w:t>d</w:t>
      </w:r>
      <w:r>
        <w:rPr>
          <w:spacing w:val="-1"/>
          <w:w w:val="133"/>
          <w:sz w:val="14"/>
          <w:szCs w:val="14"/>
        </w:rPr>
        <w:t>e</w:t>
      </w:r>
      <w:r>
        <w:rPr>
          <w:spacing w:val="-3"/>
          <w:w w:val="133"/>
          <w:sz w:val="14"/>
          <w:szCs w:val="14"/>
        </w:rPr>
        <w:t>v</w:t>
      </w:r>
      <w:r>
        <w:rPr>
          <w:spacing w:val="-1"/>
          <w:w w:val="133"/>
          <w:sz w:val="14"/>
          <w:szCs w:val="14"/>
        </w:rPr>
        <w:t>i</w:t>
      </w:r>
      <w:r>
        <w:rPr>
          <w:spacing w:val="-3"/>
          <w:w w:val="133"/>
          <w:sz w:val="14"/>
          <w:szCs w:val="14"/>
        </w:rPr>
        <w:t>c</w:t>
      </w:r>
      <w:r>
        <w:rPr>
          <w:spacing w:val="-1"/>
          <w:w w:val="133"/>
          <w:sz w:val="14"/>
          <w:szCs w:val="14"/>
        </w:rPr>
        <w:t>e</w:t>
      </w:r>
      <w:r>
        <w:rPr>
          <w:w w:val="133"/>
          <w:sz w:val="14"/>
          <w:szCs w:val="14"/>
        </w:rPr>
        <w:t>s</w:t>
      </w:r>
      <w:r>
        <w:rPr>
          <w:spacing w:val="7"/>
          <w:w w:val="133"/>
          <w:sz w:val="14"/>
          <w:szCs w:val="14"/>
        </w:rPr>
        <w:t xml:space="preserve"> </w:t>
      </w:r>
      <w:r>
        <w:rPr>
          <w:spacing w:val="-1"/>
          <w:w w:val="141"/>
          <w:sz w:val="14"/>
          <w:szCs w:val="14"/>
        </w:rPr>
        <w:t>n</w:t>
      </w:r>
      <w:r>
        <w:rPr>
          <w:spacing w:val="1"/>
          <w:w w:val="133"/>
          <w:sz w:val="14"/>
          <w:szCs w:val="14"/>
        </w:rPr>
        <w:t>ee</w:t>
      </w:r>
      <w:r>
        <w:rPr>
          <w:spacing w:val="-7"/>
          <w:w w:val="133"/>
          <w:sz w:val="14"/>
          <w:szCs w:val="14"/>
        </w:rPr>
        <w:t>d</w:t>
      </w:r>
      <w:r>
        <w:rPr>
          <w:spacing w:val="1"/>
          <w:w w:val="134"/>
          <w:sz w:val="14"/>
          <w:szCs w:val="14"/>
        </w:rPr>
        <w:t>e</w:t>
      </w:r>
      <w:r>
        <w:rPr>
          <w:spacing w:val="-1"/>
          <w:w w:val="134"/>
          <w:sz w:val="14"/>
          <w:szCs w:val="14"/>
        </w:rPr>
        <w:t>d</w:t>
      </w:r>
      <w:r>
        <w:rPr>
          <w:w w:val="109"/>
          <w:sz w:val="14"/>
          <w:szCs w:val="14"/>
        </w:rPr>
        <w:t>?</w:t>
      </w:r>
    </w:p>
    <w:p w:rsidR="00A945D7" w:rsidRDefault="000F1260">
      <w:pPr>
        <w:spacing w:before="50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4"/>
          <w:sz w:val="14"/>
          <w:szCs w:val="14"/>
        </w:rPr>
        <w:t>Ar</w:t>
      </w:r>
      <w:r>
        <w:rPr>
          <w:w w:val="134"/>
          <w:sz w:val="14"/>
          <w:szCs w:val="14"/>
        </w:rPr>
        <w:t>e</w:t>
      </w:r>
      <w:r>
        <w:rPr>
          <w:spacing w:val="6"/>
          <w:w w:val="134"/>
          <w:sz w:val="14"/>
          <w:szCs w:val="14"/>
        </w:rPr>
        <w:t xml:space="preserve"> </w:t>
      </w:r>
      <w:r>
        <w:rPr>
          <w:spacing w:val="-2"/>
          <w:w w:val="111"/>
          <w:sz w:val="14"/>
          <w:szCs w:val="14"/>
        </w:rPr>
        <w:t>“</w:t>
      </w:r>
      <w:r>
        <w:rPr>
          <w:spacing w:val="-1"/>
          <w:w w:val="127"/>
          <w:sz w:val="14"/>
          <w:szCs w:val="14"/>
        </w:rPr>
        <w:t>O</w:t>
      </w:r>
      <w:r>
        <w:rPr>
          <w:spacing w:val="-2"/>
          <w:w w:val="127"/>
          <w:sz w:val="14"/>
          <w:szCs w:val="14"/>
        </w:rPr>
        <w:t>u</w:t>
      </w:r>
      <w:r>
        <w:rPr>
          <w:w w:val="175"/>
          <w:sz w:val="14"/>
          <w:szCs w:val="14"/>
        </w:rPr>
        <w:t>t</w:t>
      </w:r>
      <w:r>
        <w:rPr>
          <w:spacing w:val="15"/>
          <w:sz w:val="14"/>
          <w:szCs w:val="14"/>
        </w:rPr>
        <w:t xml:space="preserve"> </w:t>
      </w:r>
      <w:r>
        <w:rPr>
          <w:spacing w:val="-1"/>
          <w:w w:val="126"/>
          <w:sz w:val="14"/>
          <w:szCs w:val="14"/>
        </w:rPr>
        <w:t>o</w:t>
      </w:r>
      <w:r>
        <w:rPr>
          <w:w w:val="126"/>
          <w:sz w:val="14"/>
          <w:szCs w:val="14"/>
        </w:rPr>
        <w:t>f</w:t>
      </w:r>
      <w:r>
        <w:rPr>
          <w:spacing w:val="7"/>
          <w:w w:val="126"/>
          <w:sz w:val="14"/>
          <w:szCs w:val="14"/>
        </w:rPr>
        <w:t xml:space="preserve"> </w:t>
      </w:r>
      <w:r>
        <w:rPr>
          <w:spacing w:val="-18"/>
          <w:w w:val="126"/>
          <w:sz w:val="14"/>
          <w:szCs w:val="14"/>
        </w:rPr>
        <w:t>U</w:t>
      </w:r>
      <w:r>
        <w:rPr>
          <w:spacing w:val="-1"/>
          <w:w w:val="126"/>
          <w:sz w:val="14"/>
          <w:szCs w:val="14"/>
        </w:rPr>
        <w:t>se</w:t>
      </w:r>
      <w:r>
        <w:rPr>
          <w:w w:val="126"/>
          <w:sz w:val="14"/>
          <w:szCs w:val="14"/>
        </w:rPr>
        <w:t>”</w:t>
      </w:r>
      <w:r>
        <w:rPr>
          <w:spacing w:val="10"/>
          <w:w w:val="126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ag</w:t>
      </w:r>
      <w:r>
        <w:rPr>
          <w:w w:val="140"/>
          <w:sz w:val="14"/>
          <w:szCs w:val="14"/>
        </w:rPr>
        <w:t>s</w:t>
      </w:r>
      <w:r>
        <w:rPr>
          <w:spacing w:val="4"/>
          <w:w w:val="140"/>
          <w:sz w:val="14"/>
          <w:szCs w:val="14"/>
        </w:rPr>
        <w:t xml:space="preserve"> </w:t>
      </w:r>
      <w:r>
        <w:rPr>
          <w:spacing w:val="-9"/>
          <w:w w:val="140"/>
          <w:sz w:val="14"/>
          <w:szCs w:val="14"/>
        </w:rPr>
        <w:t>a</w:t>
      </w:r>
      <w:r>
        <w:rPr>
          <w:spacing w:val="-6"/>
          <w:w w:val="137"/>
          <w:sz w:val="14"/>
          <w:szCs w:val="14"/>
        </w:rPr>
        <w:t>v</w:t>
      </w:r>
      <w:r>
        <w:rPr>
          <w:spacing w:val="-1"/>
          <w:w w:val="140"/>
          <w:sz w:val="14"/>
          <w:szCs w:val="14"/>
        </w:rPr>
        <w:t>a</w:t>
      </w:r>
      <w:r>
        <w:rPr>
          <w:spacing w:val="-1"/>
          <w:w w:val="128"/>
          <w:sz w:val="14"/>
          <w:szCs w:val="14"/>
        </w:rPr>
        <w:t>ila</w:t>
      </w:r>
      <w:r>
        <w:rPr>
          <w:spacing w:val="-2"/>
          <w:w w:val="128"/>
          <w:sz w:val="14"/>
          <w:szCs w:val="14"/>
        </w:rPr>
        <w:t>b</w:t>
      </w:r>
      <w:r>
        <w:rPr>
          <w:spacing w:val="-1"/>
          <w:w w:val="125"/>
          <w:sz w:val="14"/>
          <w:szCs w:val="14"/>
        </w:rPr>
        <w:t>l</w:t>
      </w:r>
      <w:r>
        <w:rPr>
          <w:spacing w:val="-1"/>
          <w:w w:val="121"/>
          <w:sz w:val="14"/>
          <w:szCs w:val="14"/>
        </w:rPr>
        <w:t>e?</w:t>
      </w:r>
    </w:p>
    <w:p w:rsidR="00A945D7" w:rsidRDefault="000F1260">
      <w:pPr>
        <w:spacing w:before="48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8"/>
          <w:sz w:val="14"/>
          <w:szCs w:val="14"/>
        </w:rPr>
        <w:t>Ar</w:t>
      </w:r>
      <w:r>
        <w:rPr>
          <w:w w:val="138"/>
          <w:sz w:val="14"/>
          <w:szCs w:val="14"/>
        </w:rPr>
        <w:t>e</w:t>
      </w:r>
      <w:r>
        <w:rPr>
          <w:spacing w:val="-2"/>
          <w:w w:val="138"/>
          <w:sz w:val="14"/>
          <w:szCs w:val="14"/>
        </w:rPr>
        <w:t xml:space="preserve"> </w:t>
      </w:r>
      <w:r>
        <w:rPr>
          <w:spacing w:val="-3"/>
          <w:w w:val="138"/>
          <w:sz w:val="14"/>
          <w:szCs w:val="14"/>
        </w:rPr>
        <w:t>c</w:t>
      </w:r>
      <w:r>
        <w:rPr>
          <w:spacing w:val="-1"/>
          <w:w w:val="138"/>
          <w:sz w:val="14"/>
          <w:szCs w:val="14"/>
        </w:rPr>
        <w:t>i</w:t>
      </w:r>
      <w:r>
        <w:rPr>
          <w:spacing w:val="-3"/>
          <w:w w:val="138"/>
          <w:sz w:val="14"/>
          <w:szCs w:val="14"/>
        </w:rPr>
        <w:t>r</w:t>
      </w:r>
      <w:r>
        <w:rPr>
          <w:spacing w:val="-1"/>
          <w:w w:val="138"/>
          <w:sz w:val="14"/>
          <w:szCs w:val="14"/>
        </w:rPr>
        <w:t>c</w:t>
      </w:r>
      <w:r>
        <w:rPr>
          <w:spacing w:val="-3"/>
          <w:w w:val="138"/>
          <w:sz w:val="14"/>
          <w:szCs w:val="14"/>
        </w:rPr>
        <w:t>u</w:t>
      </w:r>
      <w:r>
        <w:rPr>
          <w:spacing w:val="-1"/>
          <w:w w:val="138"/>
          <w:sz w:val="14"/>
          <w:szCs w:val="14"/>
        </w:rPr>
        <w:t>i</w:t>
      </w:r>
      <w:r>
        <w:rPr>
          <w:w w:val="138"/>
          <w:sz w:val="14"/>
          <w:szCs w:val="14"/>
        </w:rPr>
        <w:t>t</w:t>
      </w:r>
      <w:r>
        <w:rPr>
          <w:spacing w:val="10"/>
          <w:w w:val="138"/>
          <w:sz w:val="14"/>
          <w:szCs w:val="14"/>
        </w:rPr>
        <w:t xml:space="preserve"> </w:t>
      </w:r>
      <w:r>
        <w:rPr>
          <w:spacing w:val="-3"/>
          <w:w w:val="138"/>
          <w:sz w:val="14"/>
          <w:szCs w:val="14"/>
        </w:rPr>
        <w:t>br</w:t>
      </w:r>
      <w:r>
        <w:rPr>
          <w:spacing w:val="-1"/>
          <w:w w:val="138"/>
          <w:sz w:val="14"/>
          <w:szCs w:val="14"/>
        </w:rPr>
        <w:t>ea</w:t>
      </w:r>
      <w:r>
        <w:rPr>
          <w:spacing w:val="-10"/>
          <w:w w:val="138"/>
          <w:sz w:val="14"/>
          <w:szCs w:val="14"/>
        </w:rPr>
        <w:t>k</w:t>
      </w:r>
      <w:r>
        <w:rPr>
          <w:spacing w:val="-1"/>
          <w:w w:val="138"/>
          <w:sz w:val="14"/>
          <w:szCs w:val="14"/>
        </w:rPr>
        <w:t>e</w:t>
      </w:r>
      <w:r>
        <w:rPr>
          <w:w w:val="138"/>
          <w:sz w:val="14"/>
          <w:szCs w:val="14"/>
        </w:rPr>
        <w:t>r</w:t>
      </w:r>
      <w:r>
        <w:rPr>
          <w:spacing w:val="13"/>
          <w:w w:val="138"/>
          <w:sz w:val="14"/>
          <w:szCs w:val="14"/>
        </w:rPr>
        <w:t xml:space="preserve"> </w:t>
      </w:r>
      <w:r>
        <w:rPr>
          <w:spacing w:val="-1"/>
          <w:w w:val="125"/>
          <w:sz w:val="14"/>
          <w:szCs w:val="14"/>
        </w:rPr>
        <w:t>l</w:t>
      </w:r>
      <w:r>
        <w:rPr>
          <w:spacing w:val="1"/>
          <w:w w:val="124"/>
          <w:sz w:val="14"/>
          <w:szCs w:val="14"/>
        </w:rPr>
        <w:t>o</w:t>
      </w:r>
      <w:r>
        <w:rPr>
          <w:spacing w:val="-2"/>
          <w:w w:val="130"/>
          <w:sz w:val="14"/>
          <w:szCs w:val="14"/>
        </w:rPr>
        <w:t>c</w:t>
      </w:r>
      <w:r>
        <w:rPr>
          <w:spacing w:val="-7"/>
          <w:w w:val="143"/>
          <w:sz w:val="14"/>
          <w:szCs w:val="14"/>
        </w:rPr>
        <w:t>k</w:t>
      </w:r>
      <w:r>
        <w:rPr>
          <w:spacing w:val="-1"/>
          <w:w w:val="124"/>
          <w:sz w:val="14"/>
          <w:szCs w:val="14"/>
        </w:rPr>
        <w:t>o</w:t>
      </w:r>
      <w:r>
        <w:rPr>
          <w:spacing w:val="-2"/>
          <w:w w:val="139"/>
          <w:sz w:val="14"/>
          <w:szCs w:val="14"/>
        </w:rPr>
        <w:t>u</w:t>
      </w:r>
      <w:r>
        <w:rPr>
          <w:spacing w:val="-2"/>
          <w:w w:val="175"/>
          <w:sz w:val="14"/>
          <w:szCs w:val="14"/>
        </w:rPr>
        <w:t>t</w:t>
      </w:r>
      <w:r>
        <w:rPr>
          <w:w w:val="132"/>
          <w:sz w:val="14"/>
          <w:szCs w:val="14"/>
        </w:rPr>
        <w:t>s</w:t>
      </w:r>
      <w:r>
        <w:rPr>
          <w:spacing w:val="16"/>
          <w:sz w:val="14"/>
          <w:szCs w:val="14"/>
        </w:rPr>
        <w:t xml:space="preserve"> </w:t>
      </w:r>
      <w:r>
        <w:rPr>
          <w:spacing w:val="-1"/>
          <w:w w:val="135"/>
          <w:sz w:val="14"/>
          <w:szCs w:val="14"/>
        </w:rPr>
        <w:t>i</w:t>
      </w:r>
      <w:r>
        <w:rPr>
          <w:w w:val="135"/>
          <w:sz w:val="14"/>
          <w:szCs w:val="14"/>
        </w:rPr>
        <w:t>n</w:t>
      </w:r>
      <w:r>
        <w:rPr>
          <w:spacing w:val="3"/>
          <w:w w:val="135"/>
          <w:sz w:val="14"/>
          <w:szCs w:val="14"/>
        </w:rPr>
        <w:t xml:space="preserve"> </w:t>
      </w:r>
      <w:r>
        <w:rPr>
          <w:spacing w:val="-2"/>
          <w:w w:val="130"/>
          <w:sz w:val="14"/>
          <w:szCs w:val="14"/>
        </w:rPr>
        <w:t>p</w:t>
      </w:r>
      <w:r>
        <w:rPr>
          <w:spacing w:val="-1"/>
          <w:w w:val="128"/>
          <w:sz w:val="14"/>
          <w:szCs w:val="14"/>
        </w:rPr>
        <w:t>lace?</w:t>
      </w:r>
    </w:p>
    <w:p w:rsidR="00A945D7" w:rsidRDefault="000F1260">
      <w:pPr>
        <w:spacing w:before="46" w:line="246" w:lineRule="auto"/>
        <w:ind w:left="203" w:right="361" w:hanging="203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Ar</w:t>
      </w:r>
      <w:r>
        <w:rPr>
          <w:w w:val="134"/>
          <w:sz w:val="14"/>
          <w:szCs w:val="14"/>
        </w:rPr>
        <w:t>e</w:t>
      </w:r>
      <w:r>
        <w:rPr>
          <w:spacing w:val="7"/>
          <w:w w:val="134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>e</w:t>
      </w:r>
      <w:r>
        <w:rPr>
          <w:spacing w:val="-2"/>
          <w:w w:val="137"/>
          <w:sz w:val="14"/>
          <w:szCs w:val="14"/>
        </w:rPr>
        <w:t>x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36"/>
          <w:sz w:val="14"/>
          <w:szCs w:val="14"/>
        </w:rPr>
        <w:t>ens</w:t>
      </w:r>
      <w:r>
        <w:rPr>
          <w:spacing w:val="-1"/>
          <w:w w:val="125"/>
          <w:sz w:val="14"/>
          <w:szCs w:val="14"/>
        </w:rPr>
        <w:t>i</w:t>
      </w:r>
      <w:r>
        <w:rPr>
          <w:spacing w:val="-1"/>
          <w:w w:val="132"/>
          <w:sz w:val="14"/>
          <w:szCs w:val="14"/>
        </w:rPr>
        <w:t>o</w:t>
      </w:r>
      <w:r>
        <w:rPr>
          <w:w w:val="132"/>
          <w:sz w:val="14"/>
          <w:szCs w:val="14"/>
        </w:rPr>
        <w:t>n</w:t>
      </w:r>
      <w:r>
        <w:rPr>
          <w:spacing w:val="15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co</w:t>
      </w:r>
      <w:r>
        <w:rPr>
          <w:spacing w:val="-6"/>
          <w:w w:val="140"/>
          <w:sz w:val="14"/>
          <w:szCs w:val="14"/>
        </w:rPr>
        <w:t>r</w:t>
      </w:r>
      <w:r>
        <w:rPr>
          <w:spacing w:val="-1"/>
          <w:w w:val="140"/>
          <w:sz w:val="14"/>
          <w:szCs w:val="14"/>
        </w:rPr>
        <w:t>d</w:t>
      </w:r>
      <w:r>
        <w:rPr>
          <w:w w:val="140"/>
          <w:sz w:val="14"/>
          <w:szCs w:val="14"/>
        </w:rPr>
        <w:t>s</w:t>
      </w:r>
      <w:r>
        <w:rPr>
          <w:spacing w:val="-13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an</w:t>
      </w:r>
      <w:r>
        <w:rPr>
          <w:w w:val="140"/>
          <w:sz w:val="14"/>
          <w:szCs w:val="14"/>
        </w:rPr>
        <w:t>d</w:t>
      </w:r>
      <w:r>
        <w:rPr>
          <w:spacing w:val="-1"/>
          <w:w w:val="140"/>
          <w:sz w:val="14"/>
          <w:szCs w:val="14"/>
        </w:rPr>
        <w:t xml:space="preserve"> plug</w:t>
      </w:r>
      <w:r>
        <w:rPr>
          <w:w w:val="140"/>
          <w:sz w:val="14"/>
          <w:szCs w:val="14"/>
        </w:rPr>
        <w:t>s</w:t>
      </w:r>
      <w:r>
        <w:rPr>
          <w:spacing w:val="-24"/>
          <w:w w:val="140"/>
          <w:sz w:val="14"/>
          <w:szCs w:val="14"/>
        </w:rPr>
        <w:t xml:space="preserve"> </w:t>
      </w:r>
      <w:r>
        <w:rPr>
          <w:spacing w:val="-8"/>
          <w:w w:val="140"/>
          <w:sz w:val="14"/>
          <w:szCs w:val="14"/>
        </w:rPr>
        <w:t>m</w:t>
      </w:r>
      <w:r>
        <w:rPr>
          <w:spacing w:val="-1"/>
          <w:w w:val="140"/>
          <w:sz w:val="14"/>
          <w:szCs w:val="14"/>
        </w:rPr>
        <w:t>anag</w:t>
      </w:r>
      <w:r>
        <w:rPr>
          <w:spacing w:val="1"/>
          <w:w w:val="140"/>
          <w:sz w:val="14"/>
          <w:szCs w:val="14"/>
        </w:rPr>
        <w:t>e</w:t>
      </w:r>
      <w:r>
        <w:rPr>
          <w:w w:val="140"/>
          <w:sz w:val="14"/>
          <w:szCs w:val="14"/>
        </w:rPr>
        <w:t>d</w:t>
      </w:r>
      <w:r>
        <w:rPr>
          <w:spacing w:val="-21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</w:t>
      </w:r>
      <w:r>
        <w:rPr>
          <w:w w:val="140"/>
          <w:sz w:val="14"/>
          <w:szCs w:val="14"/>
        </w:rPr>
        <w:t>o</w:t>
      </w:r>
      <w:r>
        <w:rPr>
          <w:spacing w:val="4"/>
          <w:w w:val="140"/>
          <w:sz w:val="14"/>
          <w:szCs w:val="14"/>
        </w:rPr>
        <w:t xml:space="preserve"> </w:t>
      </w:r>
      <w:r>
        <w:rPr>
          <w:spacing w:val="-13"/>
          <w:w w:val="140"/>
          <w:sz w:val="14"/>
          <w:szCs w:val="14"/>
        </w:rPr>
        <w:t>a</w:t>
      </w:r>
      <w:r>
        <w:rPr>
          <w:spacing w:val="-11"/>
          <w:w w:val="140"/>
          <w:sz w:val="14"/>
          <w:szCs w:val="14"/>
        </w:rPr>
        <w:t>v</w:t>
      </w:r>
      <w:r>
        <w:rPr>
          <w:spacing w:val="-1"/>
          <w:w w:val="140"/>
          <w:sz w:val="14"/>
          <w:szCs w:val="14"/>
        </w:rPr>
        <w:t>oi</w:t>
      </w:r>
      <w:r>
        <w:rPr>
          <w:w w:val="140"/>
          <w:sz w:val="14"/>
          <w:szCs w:val="14"/>
        </w:rPr>
        <w:t>d</w:t>
      </w:r>
      <w:r>
        <w:rPr>
          <w:spacing w:val="-14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rip</w:t>
      </w:r>
      <w:r>
        <w:rPr>
          <w:w w:val="140"/>
          <w:sz w:val="14"/>
          <w:szCs w:val="14"/>
        </w:rPr>
        <w:t>s</w:t>
      </w:r>
      <w:r>
        <w:rPr>
          <w:spacing w:val="9"/>
          <w:w w:val="140"/>
          <w:sz w:val="14"/>
          <w:szCs w:val="14"/>
        </w:rPr>
        <w:t xml:space="preserve"> </w:t>
      </w:r>
      <w:r>
        <w:rPr>
          <w:spacing w:val="-1"/>
          <w:w w:val="138"/>
          <w:sz w:val="14"/>
          <w:szCs w:val="14"/>
        </w:rPr>
        <w:t xml:space="preserve">and </w:t>
      </w:r>
      <w:r>
        <w:rPr>
          <w:spacing w:val="-1"/>
          <w:w w:val="127"/>
          <w:sz w:val="14"/>
          <w:szCs w:val="14"/>
        </w:rPr>
        <w:t>falls?</w:t>
      </w:r>
    </w:p>
    <w:p w:rsidR="00A945D7" w:rsidRDefault="000F1260">
      <w:pPr>
        <w:spacing w:before="44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3"/>
          <w:sz w:val="14"/>
          <w:szCs w:val="14"/>
        </w:rPr>
        <w:t>H</w:t>
      </w:r>
      <w:r>
        <w:rPr>
          <w:spacing w:val="-12"/>
          <w:w w:val="133"/>
          <w:sz w:val="14"/>
          <w:szCs w:val="14"/>
        </w:rPr>
        <w:t>a</w:t>
      </w:r>
      <w:r>
        <w:rPr>
          <w:spacing w:val="-13"/>
          <w:w w:val="133"/>
          <w:sz w:val="14"/>
          <w:szCs w:val="14"/>
        </w:rPr>
        <w:t>v</w:t>
      </w:r>
      <w:r>
        <w:rPr>
          <w:w w:val="133"/>
          <w:sz w:val="14"/>
          <w:szCs w:val="14"/>
        </w:rPr>
        <w:t>e</w:t>
      </w:r>
      <w:r>
        <w:rPr>
          <w:spacing w:val="14"/>
          <w:w w:val="133"/>
          <w:sz w:val="14"/>
          <w:szCs w:val="14"/>
        </w:rPr>
        <w:t xml:space="preserve"> </w:t>
      </w:r>
      <w:r>
        <w:rPr>
          <w:spacing w:val="-3"/>
          <w:w w:val="133"/>
          <w:sz w:val="14"/>
          <w:szCs w:val="14"/>
        </w:rPr>
        <w:t>pr</w:t>
      </w:r>
      <w:r>
        <w:rPr>
          <w:spacing w:val="-1"/>
          <w:w w:val="133"/>
          <w:sz w:val="14"/>
          <w:szCs w:val="14"/>
        </w:rPr>
        <w:t>ess</w:t>
      </w:r>
      <w:r>
        <w:rPr>
          <w:spacing w:val="-3"/>
          <w:w w:val="133"/>
          <w:sz w:val="14"/>
          <w:szCs w:val="14"/>
        </w:rPr>
        <w:t>ur</w:t>
      </w:r>
      <w:r>
        <w:rPr>
          <w:w w:val="133"/>
          <w:sz w:val="14"/>
          <w:szCs w:val="14"/>
        </w:rPr>
        <w:t>e</w:t>
      </w:r>
      <w:r>
        <w:rPr>
          <w:spacing w:val="32"/>
          <w:w w:val="133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>line</w:t>
      </w:r>
      <w:r>
        <w:rPr>
          <w:w w:val="133"/>
          <w:sz w:val="14"/>
          <w:szCs w:val="14"/>
        </w:rPr>
        <w:t>s</w:t>
      </w:r>
      <w:r>
        <w:rPr>
          <w:spacing w:val="6"/>
          <w:w w:val="133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>b</w:t>
      </w:r>
      <w:r>
        <w:rPr>
          <w:spacing w:val="1"/>
          <w:w w:val="133"/>
          <w:sz w:val="14"/>
          <w:szCs w:val="14"/>
        </w:rPr>
        <w:t>e</w:t>
      </w:r>
      <w:r>
        <w:rPr>
          <w:spacing w:val="-1"/>
          <w:w w:val="133"/>
          <w:sz w:val="14"/>
          <w:szCs w:val="14"/>
        </w:rPr>
        <w:t>e</w:t>
      </w:r>
      <w:r>
        <w:rPr>
          <w:w w:val="133"/>
          <w:sz w:val="14"/>
          <w:szCs w:val="14"/>
        </w:rPr>
        <w:t>n</w:t>
      </w:r>
      <w:r>
        <w:rPr>
          <w:spacing w:val="1"/>
          <w:w w:val="133"/>
          <w:sz w:val="14"/>
          <w:szCs w:val="14"/>
        </w:rPr>
        <w:t xml:space="preserve"> </w:t>
      </w:r>
      <w:r>
        <w:rPr>
          <w:spacing w:val="-3"/>
          <w:w w:val="133"/>
          <w:sz w:val="14"/>
          <w:szCs w:val="14"/>
        </w:rPr>
        <w:t>b</w:t>
      </w:r>
      <w:r>
        <w:rPr>
          <w:spacing w:val="-1"/>
          <w:w w:val="133"/>
          <w:sz w:val="14"/>
          <w:szCs w:val="14"/>
        </w:rPr>
        <w:t>l</w:t>
      </w:r>
      <w:r>
        <w:rPr>
          <w:spacing w:val="1"/>
          <w:w w:val="133"/>
          <w:sz w:val="14"/>
          <w:szCs w:val="14"/>
        </w:rPr>
        <w:t>e</w:t>
      </w:r>
      <w:r>
        <w:rPr>
          <w:w w:val="133"/>
          <w:sz w:val="14"/>
          <w:szCs w:val="14"/>
        </w:rPr>
        <w:t>d</w:t>
      </w:r>
      <w:r>
        <w:rPr>
          <w:spacing w:val="-5"/>
          <w:w w:val="133"/>
          <w:sz w:val="14"/>
          <w:szCs w:val="14"/>
        </w:rPr>
        <w:t xml:space="preserve"> </w:t>
      </w:r>
      <w:r>
        <w:rPr>
          <w:spacing w:val="-7"/>
          <w:w w:val="134"/>
          <w:sz w:val="14"/>
          <w:szCs w:val="14"/>
        </w:rPr>
        <w:t>d</w:t>
      </w:r>
      <w:r>
        <w:rPr>
          <w:spacing w:val="-5"/>
          <w:w w:val="124"/>
          <w:sz w:val="14"/>
          <w:szCs w:val="14"/>
        </w:rPr>
        <w:t>o</w:t>
      </w:r>
      <w:r>
        <w:rPr>
          <w:spacing w:val="-2"/>
          <w:w w:val="128"/>
          <w:sz w:val="14"/>
          <w:szCs w:val="14"/>
        </w:rPr>
        <w:t>w</w:t>
      </w:r>
      <w:r>
        <w:rPr>
          <w:spacing w:val="-1"/>
          <w:w w:val="141"/>
          <w:sz w:val="14"/>
          <w:szCs w:val="14"/>
        </w:rPr>
        <w:t>n</w:t>
      </w:r>
      <w:r>
        <w:rPr>
          <w:w w:val="109"/>
          <w:sz w:val="14"/>
          <w:szCs w:val="14"/>
        </w:rPr>
        <w:t>?</w:t>
      </w:r>
    </w:p>
    <w:p w:rsidR="00A945D7" w:rsidRDefault="000F1260">
      <w:pPr>
        <w:spacing w:before="48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H</w:t>
      </w:r>
      <w:r>
        <w:rPr>
          <w:spacing w:val="-13"/>
          <w:w w:val="140"/>
          <w:sz w:val="14"/>
          <w:szCs w:val="14"/>
        </w:rPr>
        <w:t>a</w:t>
      </w:r>
      <w:r>
        <w:rPr>
          <w:spacing w:val="-14"/>
          <w:w w:val="140"/>
          <w:sz w:val="14"/>
          <w:szCs w:val="14"/>
        </w:rPr>
        <w:t>v</w:t>
      </w:r>
      <w:r>
        <w:rPr>
          <w:w w:val="140"/>
          <w:sz w:val="14"/>
          <w:szCs w:val="14"/>
        </w:rPr>
        <w:t>e</w:t>
      </w:r>
      <w:r>
        <w:rPr>
          <w:spacing w:val="-7"/>
          <w:w w:val="140"/>
          <w:sz w:val="14"/>
          <w:szCs w:val="14"/>
        </w:rPr>
        <w:t xml:space="preserve"> </w:t>
      </w:r>
      <w:r>
        <w:rPr>
          <w:spacing w:val="-8"/>
          <w:w w:val="140"/>
          <w:sz w:val="14"/>
          <w:szCs w:val="14"/>
        </w:rPr>
        <w:t>v</w:t>
      </w:r>
      <w:r>
        <w:rPr>
          <w:spacing w:val="-1"/>
          <w:w w:val="140"/>
          <w:sz w:val="14"/>
          <w:szCs w:val="14"/>
        </w:rPr>
        <w:t>a</w:t>
      </w:r>
      <w:r>
        <w:rPr>
          <w:spacing w:val="-7"/>
          <w:w w:val="140"/>
          <w:sz w:val="14"/>
          <w:szCs w:val="14"/>
        </w:rPr>
        <w:t>l</w:t>
      </w:r>
      <w:r>
        <w:rPr>
          <w:spacing w:val="-14"/>
          <w:w w:val="140"/>
          <w:sz w:val="14"/>
          <w:szCs w:val="14"/>
        </w:rPr>
        <w:t>v</w:t>
      </w:r>
      <w:r>
        <w:rPr>
          <w:w w:val="140"/>
          <w:sz w:val="14"/>
          <w:szCs w:val="14"/>
        </w:rPr>
        <w:t>e</w:t>
      </w:r>
      <w:r>
        <w:rPr>
          <w:spacing w:val="-4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handle</w:t>
      </w:r>
      <w:r>
        <w:rPr>
          <w:w w:val="140"/>
          <w:sz w:val="14"/>
          <w:szCs w:val="14"/>
        </w:rPr>
        <w:t>s</w:t>
      </w:r>
      <w:r>
        <w:rPr>
          <w:spacing w:val="-13"/>
          <w:w w:val="140"/>
          <w:sz w:val="14"/>
          <w:szCs w:val="14"/>
        </w:rPr>
        <w:t xml:space="preserve"> </w:t>
      </w:r>
      <w:r>
        <w:rPr>
          <w:w w:val="140"/>
          <w:sz w:val="14"/>
          <w:szCs w:val="14"/>
        </w:rPr>
        <w:t>b</w:t>
      </w:r>
      <w:r>
        <w:rPr>
          <w:spacing w:val="1"/>
          <w:w w:val="140"/>
          <w:sz w:val="14"/>
          <w:szCs w:val="14"/>
        </w:rPr>
        <w:t>e</w:t>
      </w:r>
      <w:r>
        <w:rPr>
          <w:spacing w:val="-1"/>
          <w:w w:val="140"/>
          <w:sz w:val="14"/>
          <w:szCs w:val="14"/>
        </w:rPr>
        <w:t>e</w:t>
      </w:r>
      <w:r>
        <w:rPr>
          <w:w w:val="140"/>
          <w:sz w:val="14"/>
          <w:szCs w:val="14"/>
        </w:rPr>
        <w:t>n</w:t>
      </w:r>
      <w:r>
        <w:rPr>
          <w:spacing w:val="-20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r</w:t>
      </w:r>
      <w:r>
        <w:rPr>
          <w:spacing w:val="-1"/>
          <w:w w:val="140"/>
          <w:sz w:val="14"/>
          <w:szCs w:val="14"/>
        </w:rPr>
        <w:t>e</w:t>
      </w:r>
      <w:r>
        <w:rPr>
          <w:spacing w:val="-8"/>
          <w:w w:val="140"/>
          <w:sz w:val="14"/>
          <w:szCs w:val="14"/>
        </w:rPr>
        <w:t>m</w:t>
      </w:r>
      <w:r>
        <w:rPr>
          <w:spacing w:val="-13"/>
          <w:w w:val="140"/>
          <w:sz w:val="14"/>
          <w:szCs w:val="14"/>
        </w:rPr>
        <w:t>o</w:t>
      </w:r>
      <w:r>
        <w:rPr>
          <w:spacing w:val="-14"/>
          <w:w w:val="140"/>
          <w:sz w:val="14"/>
          <w:szCs w:val="14"/>
        </w:rPr>
        <w:t>v</w:t>
      </w:r>
      <w:r>
        <w:rPr>
          <w:spacing w:val="1"/>
          <w:w w:val="140"/>
          <w:sz w:val="14"/>
          <w:szCs w:val="14"/>
        </w:rPr>
        <w:t>e</w:t>
      </w:r>
      <w:r>
        <w:rPr>
          <w:w w:val="140"/>
          <w:sz w:val="14"/>
          <w:szCs w:val="14"/>
        </w:rPr>
        <w:t>d</w:t>
      </w:r>
      <w:r>
        <w:rPr>
          <w:spacing w:val="-21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o</w:t>
      </w:r>
      <w:r>
        <w:rPr>
          <w:w w:val="140"/>
          <w:sz w:val="14"/>
          <w:szCs w:val="14"/>
        </w:rPr>
        <w:t>r</w:t>
      </w:r>
      <w:r>
        <w:rPr>
          <w:spacing w:val="-1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c</w:t>
      </w:r>
      <w:r>
        <w:rPr>
          <w:spacing w:val="-1"/>
          <w:w w:val="140"/>
          <w:sz w:val="14"/>
          <w:szCs w:val="14"/>
        </w:rPr>
        <w:t>hain</w:t>
      </w:r>
      <w:r>
        <w:rPr>
          <w:spacing w:val="1"/>
          <w:w w:val="140"/>
          <w:sz w:val="14"/>
          <w:szCs w:val="14"/>
        </w:rPr>
        <w:t>e</w:t>
      </w:r>
      <w:r>
        <w:rPr>
          <w:w w:val="140"/>
          <w:sz w:val="14"/>
          <w:szCs w:val="14"/>
        </w:rPr>
        <w:t>d</w:t>
      </w:r>
      <w:r>
        <w:rPr>
          <w:spacing w:val="-15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i</w:t>
      </w:r>
      <w:r>
        <w:rPr>
          <w:w w:val="140"/>
          <w:sz w:val="14"/>
          <w:szCs w:val="14"/>
        </w:rPr>
        <w:t>n</w:t>
      </w:r>
      <w:r>
        <w:rPr>
          <w:spacing w:val="-7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h</w:t>
      </w:r>
      <w:r>
        <w:rPr>
          <w:w w:val="140"/>
          <w:sz w:val="14"/>
          <w:szCs w:val="14"/>
        </w:rPr>
        <w:t>e</w:t>
      </w:r>
      <w:r>
        <w:rPr>
          <w:spacing w:val="13"/>
          <w:w w:val="140"/>
          <w:sz w:val="14"/>
          <w:szCs w:val="14"/>
        </w:rPr>
        <w:t xml:space="preserve"> </w:t>
      </w:r>
      <w:r>
        <w:rPr>
          <w:spacing w:val="-2"/>
          <w:w w:val="111"/>
          <w:sz w:val="14"/>
          <w:szCs w:val="14"/>
        </w:rPr>
        <w:t>“</w:t>
      </w:r>
      <w:r>
        <w:rPr>
          <w:spacing w:val="-1"/>
          <w:w w:val="129"/>
          <w:sz w:val="14"/>
          <w:szCs w:val="14"/>
        </w:rPr>
        <w:t>o</w:t>
      </w:r>
      <w:r>
        <w:rPr>
          <w:spacing w:val="-2"/>
          <w:w w:val="129"/>
          <w:sz w:val="14"/>
          <w:szCs w:val="14"/>
        </w:rPr>
        <w:t>ﬀ</w:t>
      </w:r>
      <w:r>
        <w:rPr>
          <w:w w:val="111"/>
          <w:sz w:val="14"/>
          <w:szCs w:val="14"/>
        </w:rPr>
        <w:t>”</w:t>
      </w:r>
    </w:p>
    <w:p w:rsidR="00A945D7" w:rsidRDefault="000F1260">
      <w:pPr>
        <w:spacing w:before="4"/>
        <w:ind w:left="203"/>
        <w:rPr>
          <w:w w:val="109"/>
          <w:sz w:val="14"/>
          <w:szCs w:val="14"/>
        </w:rPr>
      </w:pPr>
      <w:proofErr w:type="gramStart"/>
      <w:r>
        <w:rPr>
          <w:w w:val="127"/>
          <w:sz w:val="14"/>
          <w:szCs w:val="14"/>
        </w:rPr>
        <w:t>p</w:t>
      </w:r>
      <w:r>
        <w:rPr>
          <w:spacing w:val="-1"/>
          <w:w w:val="127"/>
          <w:sz w:val="14"/>
          <w:szCs w:val="14"/>
        </w:rPr>
        <w:t>o</w:t>
      </w:r>
      <w:r>
        <w:rPr>
          <w:spacing w:val="-1"/>
          <w:w w:val="132"/>
          <w:sz w:val="14"/>
          <w:szCs w:val="14"/>
        </w:rPr>
        <w:t>s</w:t>
      </w:r>
      <w:r>
        <w:rPr>
          <w:spacing w:val="-1"/>
          <w:w w:val="125"/>
          <w:sz w:val="14"/>
          <w:szCs w:val="14"/>
        </w:rPr>
        <w:t>i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25"/>
          <w:sz w:val="14"/>
          <w:szCs w:val="14"/>
        </w:rPr>
        <w:t>i</w:t>
      </w:r>
      <w:r>
        <w:rPr>
          <w:spacing w:val="-1"/>
          <w:w w:val="124"/>
          <w:sz w:val="14"/>
          <w:szCs w:val="14"/>
        </w:rPr>
        <w:t>o</w:t>
      </w:r>
      <w:r>
        <w:rPr>
          <w:spacing w:val="-1"/>
          <w:w w:val="141"/>
          <w:sz w:val="14"/>
          <w:szCs w:val="14"/>
        </w:rPr>
        <w:t>n</w:t>
      </w:r>
      <w:proofErr w:type="gramEnd"/>
      <w:r>
        <w:rPr>
          <w:w w:val="109"/>
          <w:sz w:val="14"/>
          <w:szCs w:val="14"/>
        </w:rPr>
        <w:t>?</w:t>
      </w:r>
    </w:p>
    <w:p w:rsidR="00C50BA7" w:rsidRDefault="00C50BA7">
      <w:pPr>
        <w:spacing w:before="4"/>
        <w:ind w:left="203"/>
        <w:rPr>
          <w:sz w:val="14"/>
          <w:szCs w:val="14"/>
        </w:rPr>
      </w:pPr>
      <w:r>
        <w:rPr>
          <w:w w:val="109"/>
          <w:sz w:val="14"/>
          <w:szCs w:val="14"/>
        </w:rPr>
        <w:t>Have electrical sources been verified de energized?</w:t>
      </w:r>
    </w:p>
    <w:p w:rsidR="00A945D7" w:rsidRDefault="00A945D7">
      <w:pPr>
        <w:spacing w:before="8" w:line="140" w:lineRule="exact"/>
        <w:rPr>
          <w:sz w:val="15"/>
          <w:szCs w:val="15"/>
        </w:rPr>
      </w:pPr>
    </w:p>
    <w:p w:rsidR="00A945D7" w:rsidRPr="00B2344B" w:rsidRDefault="000F1260">
      <w:pPr>
        <w:rPr>
          <w:b/>
          <w:sz w:val="15"/>
          <w:szCs w:val="15"/>
        </w:rPr>
      </w:pPr>
      <w:r w:rsidRPr="00B2344B">
        <w:rPr>
          <w:b/>
          <w:spacing w:val="1"/>
          <w:w w:val="127"/>
          <w:sz w:val="15"/>
          <w:szCs w:val="15"/>
        </w:rPr>
        <w:t>L</w:t>
      </w:r>
      <w:r w:rsidRPr="00B2344B">
        <w:rPr>
          <w:b/>
          <w:spacing w:val="-2"/>
          <w:w w:val="129"/>
          <w:sz w:val="15"/>
          <w:szCs w:val="15"/>
        </w:rPr>
        <w:t>A</w:t>
      </w:r>
      <w:r w:rsidRPr="00B2344B">
        <w:rPr>
          <w:b/>
          <w:spacing w:val="-3"/>
          <w:w w:val="131"/>
          <w:sz w:val="15"/>
          <w:szCs w:val="15"/>
        </w:rPr>
        <w:t>DDE</w:t>
      </w:r>
      <w:r w:rsidRPr="00B2344B">
        <w:rPr>
          <w:b/>
          <w:spacing w:val="-4"/>
          <w:w w:val="131"/>
          <w:sz w:val="15"/>
          <w:szCs w:val="15"/>
        </w:rPr>
        <w:t>R</w:t>
      </w:r>
      <w:r w:rsidRPr="00B2344B">
        <w:rPr>
          <w:b/>
          <w:w w:val="125"/>
          <w:sz w:val="15"/>
          <w:szCs w:val="15"/>
        </w:rPr>
        <w:t>S</w:t>
      </w:r>
    </w:p>
    <w:p w:rsidR="00A945D7" w:rsidRDefault="000F1260">
      <w:pPr>
        <w:spacing w:before="80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3"/>
          <w:sz w:val="14"/>
          <w:szCs w:val="14"/>
        </w:rPr>
        <w:t>Ar</w:t>
      </w:r>
      <w:r>
        <w:rPr>
          <w:w w:val="133"/>
          <w:sz w:val="14"/>
          <w:szCs w:val="14"/>
        </w:rPr>
        <w:t>e</w:t>
      </w:r>
      <w:r>
        <w:rPr>
          <w:spacing w:val="8"/>
          <w:w w:val="133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>lad</w:t>
      </w:r>
      <w:r>
        <w:rPr>
          <w:spacing w:val="-9"/>
          <w:w w:val="133"/>
          <w:sz w:val="14"/>
          <w:szCs w:val="14"/>
        </w:rPr>
        <w:t>d</w:t>
      </w:r>
      <w:r>
        <w:rPr>
          <w:spacing w:val="-1"/>
          <w:w w:val="133"/>
          <w:sz w:val="14"/>
          <w:szCs w:val="14"/>
        </w:rPr>
        <w:t>e</w:t>
      </w:r>
      <w:r>
        <w:rPr>
          <w:spacing w:val="-3"/>
          <w:w w:val="133"/>
          <w:sz w:val="14"/>
          <w:szCs w:val="14"/>
        </w:rPr>
        <w:t>r</w:t>
      </w:r>
      <w:r>
        <w:rPr>
          <w:w w:val="133"/>
          <w:sz w:val="14"/>
          <w:szCs w:val="14"/>
        </w:rPr>
        <w:t>s</w:t>
      </w:r>
      <w:r>
        <w:rPr>
          <w:spacing w:val="23"/>
          <w:w w:val="133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>i</w:t>
      </w:r>
      <w:r>
        <w:rPr>
          <w:w w:val="133"/>
          <w:sz w:val="14"/>
          <w:szCs w:val="14"/>
        </w:rPr>
        <w:t>n</w:t>
      </w:r>
      <w:r>
        <w:rPr>
          <w:spacing w:val="6"/>
          <w:w w:val="133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>g</w:t>
      </w:r>
      <w:r>
        <w:rPr>
          <w:spacing w:val="1"/>
          <w:w w:val="133"/>
          <w:sz w:val="14"/>
          <w:szCs w:val="14"/>
        </w:rPr>
        <w:t>oo</w:t>
      </w:r>
      <w:r>
        <w:rPr>
          <w:w w:val="133"/>
          <w:sz w:val="14"/>
          <w:szCs w:val="14"/>
        </w:rPr>
        <w:t>d</w:t>
      </w:r>
      <w:r>
        <w:rPr>
          <w:spacing w:val="-13"/>
          <w:w w:val="133"/>
          <w:sz w:val="14"/>
          <w:szCs w:val="14"/>
        </w:rPr>
        <w:t xml:space="preserve"> </w:t>
      </w:r>
      <w:r>
        <w:rPr>
          <w:spacing w:val="-3"/>
          <w:w w:val="133"/>
          <w:sz w:val="14"/>
          <w:szCs w:val="14"/>
        </w:rPr>
        <w:t>p</w:t>
      </w:r>
      <w:r>
        <w:rPr>
          <w:spacing w:val="-7"/>
          <w:w w:val="133"/>
          <w:sz w:val="14"/>
          <w:szCs w:val="14"/>
        </w:rPr>
        <w:t>h</w:t>
      </w:r>
      <w:r>
        <w:rPr>
          <w:spacing w:val="-1"/>
          <w:w w:val="133"/>
          <w:sz w:val="14"/>
          <w:szCs w:val="14"/>
        </w:rPr>
        <w:t>ysica</w:t>
      </w:r>
      <w:r>
        <w:rPr>
          <w:w w:val="133"/>
          <w:sz w:val="14"/>
          <w:szCs w:val="14"/>
        </w:rPr>
        <w:t>l</w:t>
      </w:r>
      <w:r>
        <w:rPr>
          <w:spacing w:val="9"/>
          <w:w w:val="133"/>
          <w:sz w:val="14"/>
          <w:szCs w:val="14"/>
        </w:rPr>
        <w:t xml:space="preserve"> </w:t>
      </w:r>
      <w:r>
        <w:rPr>
          <w:spacing w:val="-1"/>
          <w:w w:val="136"/>
          <w:sz w:val="14"/>
          <w:szCs w:val="14"/>
        </w:rPr>
        <w:t>condi</w:t>
      </w:r>
      <w:r>
        <w:rPr>
          <w:spacing w:val="-2"/>
          <w:w w:val="136"/>
          <w:sz w:val="14"/>
          <w:szCs w:val="14"/>
        </w:rPr>
        <w:t>t</w:t>
      </w:r>
      <w:r>
        <w:rPr>
          <w:spacing w:val="-1"/>
          <w:w w:val="125"/>
          <w:sz w:val="14"/>
          <w:szCs w:val="14"/>
        </w:rPr>
        <w:t>ion?</w:t>
      </w:r>
    </w:p>
    <w:p w:rsidR="00A945D7" w:rsidRDefault="000F1260">
      <w:pPr>
        <w:spacing w:before="66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5"/>
          <w:sz w:val="14"/>
          <w:szCs w:val="14"/>
        </w:rPr>
        <w:t>Ar</w:t>
      </w:r>
      <w:r>
        <w:rPr>
          <w:w w:val="135"/>
          <w:sz w:val="14"/>
          <w:szCs w:val="14"/>
        </w:rPr>
        <w:t>e</w:t>
      </w:r>
      <w:r>
        <w:rPr>
          <w:spacing w:val="3"/>
          <w:w w:val="135"/>
          <w:sz w:val="14"/>
          <w:szCs w:val="14"/>
        </w:rPr>
        <w:t xml:space="preserve"> </w:t>
      </w:r>
      <w:r>
        <w:rPr>
          <w:spacing w:val="-1"/>
          <w:w w:val="135"/>
          <w:sz w:val="14"/>
          <w:szCs w:val="14"/>
        </w:rPr>
        <w:t>lad</w:t>
      </w:r>
      <w:r>
        <w:rPr>
          <w:spacing w:val="-9"/>
          <w:w w:val="135"/>
          <w:sz w:val="14"/>
          <w:szCs w:val="14"/>
        </w:rPr>
        <w:t>d</w:t>
      </w:r>
      <w:r>
        <w:rPr>
          <w:spacing w:val="-1"/>
          <w:w w:val="135"/>
          <w:sz w:val="14"/>
          <w:szCs w:val="14"/>
        </w:rPr>
        <w:t>e</w:t>
      </w:r>
      <w:r>
        <w:rPr>
          <w:spacing w:val="-3"/>
          <w:w w:val="135"/>
          <w:sz w:val="14"/>
          <w:szCs w:val="14"/>
        </w:rPr>
        <w:t>r</w:t>
      </w:r>
      <w:r>
        <w:rPr>
          <w:w w:val="135"/>
          <w:sz w:val="14"/>
          <w:szCs w:val="14"/>
        </w:rPr>
        <w:t>s</w:t>
      </w:r>
      <w:r>
        <w:rPr>
          <w:spacing w:val="15"/>
          <w:w w:val="135"/>
          <w:sz w:val="14"/>
          <w:szCs w:val="14"/>
        </w:rPr>
        <w:t xml:space="preserve"> </w:t>
      </w:r>
      <w:r>
        <w:rPr>
          <w:spacing w:val="-9"/>
          <w:w w:val="135"/>
          <w:sz w:val="14"/>
          <w:szCs w:val="14"/>
        </w:rPr>
        <w:t>d</w:t>
      </w:r>
      <w:r>
        <w:rPr>
          <w:spacing w:val="-1"/>
          <w:w w:val="135"/>
          <w:sz w:val="14"/>
          <w:szCs w:val="14"/>
        </w:rPr>
        <w:t>esign</w:t>
      </w:r>
      <w:r>
        <w:rPr>
          <w:spacing w:val="1"/>
          <w:w w:val="135"/>
          <w:sz w:val="14"/>
          <w:szCs w:val="14"/>
        </w:rPr>
        <w:t>e</w:t>
      </w:r>
      <w:r>
        <w:rPr>
          <w:w w:val="135"/>
          <w:sz w:val="14"/>
          <w:szCs w:val="14"/>
        </w:rPr>
        <w:t>d</w:t>
      </w:r>
      <w:r>
        <w:rPr>
          <w:spacing w:val="-3"/>
          <w:w w:val="135"/>
          <w:sz w:val="14"/>
          <w:szCs w:val="14"/>
        </w:rPr>
        <w:t xml:space="preserve"> </w:t>
      </w:r>
      <w:r>
        <w:rPr>
          <w:spacing w:val="-7"/>
          <w:w w:val="135"/>
          <w:sz w:val="14"/>
          <w:szCs w:val="14"/>
        </w:rPr>
        <w:t>f</w:t>
      </w:r>
      <w:r>
        <w:rPr>
          <w:spacing w:val="-1"/>
          <w:w w:val="135"/>
          <w:sz w:val="14"/>
          <w:szCs w:val="14"/>
        </w:rPr>
        <w:t>o</w:t>
      </w:r>
      <w:r>
        <w:rPr>
          <w:w w:val="135"/>
          <w:sz w:val="14"/>
          <w:szCs w:val="14"/>
        </w:rPr>
        <w:t>r</w:t>
      </w:r>
      <w:r>
        <w:rPr>
          <w:spacing w:val="5"/>
          <w:w w:val="135"/>
          <w:sz w:val="14"/>
          <w:szCs w:val="14"/>
        </w:rPr>
        <w:t xml:space="preserve"> </w:t>
      </w:r>
      <w:r>
        <w:rPr>
          <w:spacing w:val="-3"/>
          <w:w w:val="142"/>
          <w:sz w:val="14"/>
          <w:szCs w:val="14"/>
        </w:rPr>
        <w:t>t</w:t>
      </w:r>
      <w:r>
        <w:rPr>
          <w:spacing w:val="-1"/>
          <w:w w:val="142"/>
          <w:sz w:val="14"/>
          <w:szCs w:val="14"/>
        </w:rPr>
        <w:t>hei</w:t>
      </w:r>
      <w:r>
        <w:rPr>
          <w:w w:val="142"/>
          <w:sz w:val="14"/>
          <w:szCs w:val="14"/>
        </w:rPr>
        <w:t>r</w:t>
      </w:r>
      <w:r>
        <w:rPr>
          <w:spacing w:val="10"/>
          <w:w w:val="142"/>
          <w:sz w:val="14"/>
          <w:szCs w:val="14"/>
        </w:rPr>
        <w:t xml:space="preserve"> </w:t>
      </w:r>
      <w:r>
        <w:rPr>
          <w:spacing w:val="-1"/>
          <w:w w:val="142"/>
          <w:sz w:val="14"/>
          <w:szCs w:val="14"/>
        </w:rPr>
        <w:t>a</w:t>
      </w:r>
      <w:r>
        <w:rPr>
          <w:spacing w:val="-7"/>
          <w:w w:val="142"/>
          <w:sz w:val="14"/>
          <w:szCs w:val="14"/>
        </w:rPr>
        <w:t>n</w:t>
      </w:r>
      <w:r>
        <w:rPr>
          <w:spacing w:val="-3"/>
          <w:w w:val="142"/>
          <w:sz w:val="14"/>
          <w:szCs w:val="14"/>
        </w:rPr>
        <w:t>t</w:t>
      </w:r>
      <w:r>
        <w:rPr>
          <w:spacing w:val="-1"/>
          <w:w w:val="142"/>
          <w:sz w:val="14"/>
          <w:szCs w:val="14"/>
        </w:rPr>
        <w:t>i</w:t>
      </w:r>
      <w:r>
        <w:rPr>
          <w:spacing w:val="-3"/>
          <w:w w:val="142"/>
          <w:sz w:val="14"/>
          <w:szCs w:val="14"/>
        </w:rPr>
        <w:t>c</w:t>
      </w:r>
      <w:r>
        <w:rPr>
          <w:spacing w:val="-1"/>
          <w:w w:val="142"/>
          <w:sz w:val="14"/>
          <w:szCs w:val="14"/>
        </w:rPr>
        <w:t>i</w:t>
      </w:r>
      <w:r>
        <w:rPr>
          <w:spacing w:val="3"/>
          <w:w w:val="142"/>
          <w:sz w:val="14"/>
          <w:szCs w:val="14"/>
        </w:rPr>
        <w:t>p</w:t>
      </w:r>
      <w:r>
        <w:rPr>
          <w:spacing w:val="-10"/>
          <w:w w:val="142"/>
          <w:sz w:val="14"/>
          <w:szCs w:val="14"/>
        </w:rPr>
        <w:t>a</w:t>
      </w:r>
      <w:r>
        <w:rPr>
          <w:spacing w:val="-3"/>
          <w:w w:val="142"/>
          <w:sz w:val="14"/>
          <w:szCs w:val="14"/>
        </w:rPr>
        <w:t>t</w:t>
      </w:r>
      <w:r>
        <w:rPr>
          <w:spacing w:val="1"/>
          <w:w w:val="142"/>
          <w:sz w:val="14"/>
          <w:szCs w:val="14"/>
        </w:rPr>
        <w:t>e</w:t>
      </w:r>
      <w:r>
        <w:rPr>
          <w:w w:val="142"/>
          <w:sz w:val="14"/>
          <w:szCs w:val="14"/>
        </w:rPr>
        <w:t>d</w:t>
      </w:r>
      <w:r>
        <w:rPr>
          <w:spacing w:val="-9"/>
          <w:w w:val="142"/>
          <w:sz w:val="14"/>
          <w:szCs w:val="14"/>
        </w:rPr>
        <w:t xml:space="preserve"> </w:t>
      </w:r>
      <w:r>
        <w:rPr>
          <w:spacing w:val="-2"/>
          <w:w w:val="139"/>
          <w:sz w:val="14"/>
          <w:szCs w:val="14"/>
        </w:rPr>
        <w:t>u</w:t>
      </w:r>
      <w:r>
        <w:rPr>
          <w:spacing w:val="-1"/>
          <w:w w:val="132"/>
          <w:sz w:val="14"/>
          <w:szCs w:val="14"/>
        </w:rPr>
        <w:t>s</w:t>
      </w:r>
      <w:r>
        <w:rPr>
          <w:spacing w:val="-1"/>
          <w:w w:val="133"/>
          <w:sz w:val="14"/>
          <w:szCs w:val="14"/>
        </w:rPr>
        <w:t>e</w:t>
      </w:r>
      <w:r>
        <w:rPr>
          <w:w w:val="109"/>
          <w:sz w:val="14"/>
          <w:szCs w:val="14"/>
        </w:rPr>
        <w:t>?</w:t>
      </w:r>
    </w:p>
    <w:p w:rsidR="00A945D7" w:rsidRDefault="000F1260">
      <w:pPr>
        <w:spacing w:before="66" w:line="246" w:lineRule="auto"/>
        <w:ind w:left="203" w:right="366" w:hanging="203"/>
        <w:rPr>
          <w:spacing w:val="-1"/>
          <w:w w:val="135"/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 w:rsidR="00C50BA7">
        <w:rPr>
          <w:spacing w:val="-3"/>
          <w:w w:val="135"/>
          <w:sz w:val="14"/>
          <w:szCs w:val="14"/>
        </w:rPr>
        <w:t>Ar</w:t>
      </w:r>
      <w:r w:rsidR="00C50BA7">
        <w:rPr>
          <w:w w:val="135"/>
          <w:sz w:val="14"/>
          <w:szCs w:val="14"/>
        </w:rPr>
        <w:t>e</w:t>
      </w:r>
      <w:r w:rsidR="00C50BA7">
        <w:rPr>
          <w:spacing w:val="3"/>
          <w:w w:val="135"/>
          <w:sz w:val="14"/>
          <w:szCs w:val="14"/>
        </w:rPr>
        <w:t xml:space="preserve"> </w:t>
      </w:r>
      <w:r w:rsidR="00C50BA7">
        <w:rPr>
          <w:spacing w:val="-1"/>
          <w:w w:val="135"/>
          <w:sz w:val="14"/>
          <w:szCs w:val="14"/>
        </w:rPr>
        <w:t xml:space="preserve">workers trained? </w:t>
      </w:r>
    </w:p>
    <w:p w:rsidR="00C50BA7" w:rsidRDefault="003351BB">
      <w:pPr>
        <w:spacing w:before="66" w:line="246" w:lineRule="auto"/>
        <w:ind w:left="203" w:right="366" w:hanging="203"/>
        <w:rPr>
          <w:sz w:val="14"/>
          <w:szCs w:val="14"/>
        </w:rPr>
      </w:pPr>
      <w:r>
        <w:rPr>
          <w:spacing w:val="-1"/>
          <w:w w:val="135"/>
          <w:sz w:val="14"/>
          <w:szCs w:val="14"/>
        </w:rPr>
        <w:t xml:space="preserve">     </w:t>
      </w:r>
      <w:r w:rsidR="00C50BA7">
        <w:rPr>
          <w:spacing w:val="-1"/>
          <w:w w:val="135"/>
          <w:sz w:val="14"/>
          <w:szCs w:val="14"/>
        </w:rPr>
        <w:t>Ladders secured?</w:t>
      </w:r>
    </w:p>
    <w:p w:rsidR="00A945D7" w:rsidRPr="00B2344B" w:rsidRDefault="00A945D7">
      <w:pPr>
        <w:spacing w:before="2" w:line="140" w:lineRule="exact"/>
        <w:rPr>
          <w:b/>
          <w:sz w:val="15"/>
          <w:szCs w:val="15"/>
        </w:rPr>
      </w:pPr>
    </w:p>
    <w:p w:rsidR="00A945D7" w:rsidRPr="00B2344B" w:rsidRDefault="000F1260">
      <w:pPr>
        <w:rPr>
          <w:b/>
          <w:sz w:val="15"/>
          <w:szCs w:val="15"/>
        </w:rPr>
      </w:pPr>
      <w:r w:rsidRPr="00B2344B">
        <w:rPr>
          <w:b/>
          <w:spacing w:val="-5"/>
          <w:w w:val="128"/>
          <w:sz w:val="15"/>
          <w:szCs w:val="15"/>
        </w:rPr>
        <w:t>H</w:t>
      </w:r>
      <w:r w:rsidRPr="00B2344B">
        <w:rPr>
          <w:b/>
          <w:spacing w:val="-3"/>
          <w:w w:val="128"/>
          <w:sz w:val="15"/>
          <w:szCs w:val="15"/>
        </w:rPr>
        <w:t>A</w:t>
      </w:r>
      <w:r w:rsidRPr="00B2344B">
        <w:rPr>
          <w:b/>
          <w:spacing w:val="-5"/>
          <w:w w:val="128"/>
          <w:sz w:val="15"/>
          <w:szCs w:val="15"/>
        </w:rPr>
        <w:t>N</w:t>
      </w:r>
      <w:r w:rsidRPr="00B2344B">
        <w:rPr>
          <w:b/>
          <w:w w:val="128"/>
          <w:sz w:val="15"/>
          <w:szCs w:val="15"/>
        </w:rPr>
        <w:t>D</w:t>
      </w:r>
      <w:r w:rsidRPr="00B2344B">
        <w:rPr>
          <w:b/>
          <w:spacing w:val="-4"/>
          <w:w w:val="128"/>
          <w:sz w:val="15"/>
          <w:szCs w:val="15"/>
        </w:rPr>
        <w:t xml:space="preserve"> </w:t>
      </w:r>
      <w:r w:rsidRPr="00B2344B">
        <w:rPr>
          <w:b/>
          <w:spacing w:val="-3"/>
          <w:w w:val="128"/>
          <w:sz w:val="15"/>
          <w:szCs w:val="15"/>
        </w:rPr>
        <w:t>A</w:t>
      </w:r>
      <w:r w:rsidRPr="00B2344B">
        <w:rPr>
          <w:b/>
          <w:spacing w:val="-5"/>
          <w:w w:val="128"/>
          <w:sz w:val="15"/>
          <w:szCs w:val="15"/>
        </w:rPr>
        <w:t>N</w:t>
      </w:r>
      <w:r w:rsidRPr="00B2344B">
        <w:rPr>
          <w:b/>
          <w:w w:val="128"/>
          <w:sz w:val="15"/>
          <w:szCs w:val="15"/>
        </w:rPr>
        <w:t>D P</w:t>
      </w:r>
      <w:r w:rsidRPr="00B2344B">
        <w:rPr>
          <w:b/>
          <w:spacing w:val="-18"/>
          <w:w w:val="128"/>
          <w:sz w:val="15"/>
          <w:szCs w:val="15"/>
        </w:rPr>
        <w:t>O</w:t>
      </w:r>
      <w:r w:rsidRPr="00B2344B">
        <w:rPr>
          <w:b/>
          <w:spacing w:val="-5"/>
          <w:w w:val="128"/>
          <w:sz w:val="15"/>
          <w:szCs w:val="15"/>
        </w:rPr>
        <w:t>W</w:t>
      </w:r>
      <w:r w:rsidRPr="00B2344B">
        <w:rPr>
          <w:b/>
          <w:spacing w:val="-3"/>
          <w:w w:val="128"/>
          <w:sz w:val="15"/>
          <w:szCs w:val="15"/>
        </w:rPr>
        <w:t>E</w:t>
      </w:r>
      <w:r w:rsidRPr="00B2344B">
        <w:rPr>
          <w:b/>
          <w:w w:val="128"/>
          <w:sz w:val="15"/>
          <w:szCs w:val="15"/>
        </w:rPr>
        <w:t>R</w:t>
      </w:r>
      <w:r w:rsidRPr="00B2344B">
        <w:rPr>
          <w:b/>
          <w:spacing w:val="19"/>
          <w:w w:val="128"/>
          <w:sz w:val="15"/>
          <w:szCs w:val="15"/>
        </w:rPr>
        <w:t xml:space="preserve"> </w:t>
      </w:r>
      <w:r w:rsidRPr="00B2344B">
        <w:rPr>
          <w:b/>
          <w:spacing w:val="-6"/>
          <w:w w:val="130"/>
          <w:sz w:val="15"/>
          <w:szCs w:val="15"/>
        </w:rPr>
        <w:t>T</w:t>
      </w:r>
      <w:r w:rsidRPr="00B2344B">
        <w:rPr>
          <w:b/>
          <w:w w:val="123"/>
          <w:sz w:val="15"/>
          <w:szCs w:val="15"/>
        </w:rPr>
        <w:t>O</w:t>
      </w:r>
      <w:r w:rsidRPr="00B2344B">
        <w:rPr>
          <w:b/>
          <w:spacing w:val="-4"/>
          <w:w w:val="125"/>
          <w:sz w:val="15"/>
          <w:szCs w:val="15"/>
        </w:rPr>
        <w:t>O</w:t>
      </w:r>
      <w:r w:rsidRPr="00B2344B">
        <w:rPr>
          <w:b/>
          <w:spacing w:val="-3"/>
          <w:w w:val="125"/>
          <w:sz w:val="15"/>
          <w:szCs w:val="15"/>
        </w:rPr>
        <w:t>L</w:t>
      </w:r>
      <w:r w:rsidRPr="00B2344B">
        <w:rPr>
          <w:b/>
          <w:w w:val="125"/>
          <w:sz w:val="15"/>
          <w:szCs w:val="15"/>
        </w:rPr>
        <w:t>S</w:t>
      </w:r>
    </w:p>
    <w:p w:rsidR="00A945D7" w:rsidRDefault="000F1260">
      <w:pPr>
        <w:spacing w:before="60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5"/>
          <w:sz w:val="14"/>
          <w:szCs w:val="14"/>
        </w:rPr>
        <w:t>Ar</w:t>
      </w:r>
      <w:r>
        <w:rPr>
          <w:w w:val="135"/>
          <w:sz w:val="14"/>
          <w:szCs w:val="14"/>
        </w:rPr>
        <w:t>e</w:t>
      </w:r>
      <w:r>
        <w:rPr>
          <w:spacing w:val="3"/>
          <w:w w:val="135"/>
          <w:sz w:val="14"/>
          <w:szCs w:val="14"/>
        </w:rPr>
        <w:t xml:space="preserve"> </w:t>
      </w:r>
      <w:r>
        <w:rPr>
          <w:spacing w:val="-3"/>
          <w:w w:val="135"/>
          <w:sz w:val="14"/>
          <w:szCs w:val="14"/>
        </w:rPr>
        <w:t>p</w:t>
      </w:r>
      <w:r>
        <w:rPr>
          <w:spacing w:val="-5"/>
          <w:w w:val="135"/>
          <w:sz w:val="14"/>
          <w:szCs w:val="14"/>
        </w:rPr>
        <w:t>r</w:t>
      </w:r>
      <w:r>
        <w:rPr>
          <w:spacing w:val="-4"/>
          <w:w w:val="135"/>
          <w:sz w:val="14"/>
          <w:szCs w:val="14"/>
        </w:rPr>
        <w:t>o</w:t>
      </w:r>
      <w:r>
        <w:rPr>
          <w:w w:val="135"/>
          <w:sz w:val="14"/>
          <w:szCs w:val="14"/>
        </w:rPr>
        <w:t>p</w:t>
      </w:r>
      <w:r>
        <w:rPr>
          <w:spacing w:val="-1"/>
          <w:w w:val="135"/>
          <w:sz w:val="14"/>
          <w:szCs w:val="14"/>
        </w:rPr>
        <w:t>e</w:t>
      </w:r>
      <w:r>
        <w:rPr>
          <w:w w:val="135"/>
          <w:sz w:val="14"/>
          <w:szCs w:val="14"/>
        </w:rPr>
        <w:t>r</w:t>
      </w:r>
      <w:r>
        <w:rPr>
          <w:spacing w:val="12"/>
          <w:w w:val="135"/>
          <w:sz w:val="14"/>
          <w:szCs w:val="14"/>
        </w:rPr>
        <w:t xml:space="preserve"> </w:t>
      </w:r>
      <w:r>
        <w:rPr>
          <w:spacing w:val="-2"/>
          <w:w w:val="175"/>
          <w:sz w:val="14"/>
          <w:szCs w:val="14"/>
        </w:rPr>
        <w:t>t</w:t>
      </w:r>
      <w:r>
        <w:rPr>
          <w:spacing w:val="1"/>
          <w:w w:val="124"/>
          <w:sz w:val="14"/>
          <w:szCs w:val="14"/>
        </w:rPr>
        <w:t>o</w:t>
      </w:r>
      <w:r>
        <w:rPr>
          <w:spacing w:val="-1"/>
          <w:w w:val="124"/>
          <w:sz w:val="14"/>
          <w:szCs w:val="14"/>
        </w:rPr>
        <w:t>o</w:t>
      </w:r>
      <w:r>
        <w:rPr>
          <w:spacing w:val="-1"/>
          <w:w w:val="129"/>
          <w:sz w:val="14"/>
          <w:szCs w:val="14"/>
        </w:rPr>
        <w:t>l</w:t>
      </w:r>
      <w:r>
        <w:rPr>
          <w:w w:val="129"/>
          <w:sz w:val="14"/>
          <w:szCs w:val="14"/>
        </w:rPr>
        <w:t>s</w:t>
      </w:r>
      <w:r>
        <w:rPr>
          <w:spacing w:val="16"/>
          <w:sz w:val="14"/>
          <w:szCs w:val="14"/>
        </w:rPr>
        <w:t xml:space="preserve"> </w:t>
      </w:r>
      <w:r>
        <w:rPr>
          <w:spacing w:val="-2"/>
          <w:w w:val="130"/>
          <w:sz w:val="14"/>
          <w:szCs w:val="14"/>
        </w:rPr>
        <w:t>p</w:t>
      </w:r>
      <w:r>
        <w:rPr>
          <w:spacing w:val="-4"/>
          <w:w w:val="158"/>
          <w:sz w:val="14"/>
          <w:szCs w:val="14"/>
        </w:rPr>
        <w:t>r</w:t>
      </w:r>
      <w:r>
        <w:rPr>
          <w:spacing w:val="-9"/>
          <w:w w:val="124"/>
          <w:sz w:val="14"/>
          <w:szCs w:val="14"/>
        </w:rPr>
        <w:t>o</w:t>
      </w:r>
      <w:r>
        <w:rPr>
          <w:spacing w:val="-2"/>
          <w:w w:val="137"/>
          <w:sz w:val="14"/>
          <w:szCs w:val="14"/>
        </w:rPr>
        <w:t>v</w:t>
      </w:r>
      <w:r>
        <w:rPr>
          <w:spacing w:val="-1"/>
          <w:w w:val="131"/>
          <w:sz w:val="14"/>
          <w:szCs w:val="14"/>
        </w:rPr>
        <w:t>i</w:t>
      </w:r>
      <w:r>
        <w:rPr>
          <w:spacing w:val="-7"/>
          <w:w w:val="131"/>
          <w:sz w:val="14"/>
          <w:szCs w:val="14"/>
        </w:rPr>
        <w:t>d</w:t>
      </w:r>
      <w:r>
        <w:rPr>
          <w:spacing w:val="1"/>
          <w:w w:val="133"/>
          <w:sz w:val="14"/>
          <w:szCs w:val="14"/>
        </w:rPr>
        <w:t>e</w:t>
      </w:r>
      <w:r>
        <w:rPr>
          <w:spacing w:val="-1"/>
          <w:w w:val="134"/>
          <w:sz w:val="14"/>
          <w:szCs w:val="14"/>
        </w:rPr>
        <w:t>d</w:t>
      </w:r>
      <w:r>
        <w:rPr>
          <w:w w:val="109"/>
          <w:sz w:val="14"/>
          <w:szCs w:val="14"/>
        </w:rPr>
        <w:t>?</w:t>
      </w:r>
    </w:p>
    <w:p w:rsidR="00A945D7" w:rsidRDefault="000F1260">
      <w:pPr>
        <w:spacing w:before="46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4"/>
          <w:sz w:val="14"/>
          <w:szCs w:val="14"/>
        </w:rPr>
        <w:t>Ar</w:t>
      </w:r>
      <w:r>
        <w:rPr>
          <w:w w:val="134"/>
          <w:sz w:val="14"/>
          <w:szCs w:val="14"/>
        </w:rPr>
        <w:t>e</w:t>
      </w:r>
      <w:r>
        <w:rPr>
          <w:spacing w:val="6"/>
          <w:w w:val="134"/>
          <w:sz w:val="14"/>
          <w:szCs w:val="14"/>
        </w:rPr>
        <w:t xml:space="preserve"> </w:t>
      </w:r>
      <w:r>
        <w:rPr>
          <w:spacing w:val="-2"/>
          <w:w w:val="175"/>
          <w:sz w:val="14"/>
          <w:szCs w:val="14"/>
        </w:rPr>
        <w:t>t</w:t>
      </w:r>
      <w:r>
        <w:rPr>
          <w:spacing w:val="1"/>
          <w:w w:val="124"/>
          <w:sz w:val="14"/>
          <w:szCs w:val="14"/>
        </w:rPr>
        <w:t>o</w:t>
      </w:r>
      <w:r>
        <w:rPr>
          <w:spacing w:val="-1"/>
          <w:w w:val="124"/>
          <w:sz w:val="14"/>
          <w:szCs w:val="14"/>
        </w:rPr>
        <w:t>o</w:t>
      </w:r>
      <w:r>
        <w:rPr>
          <w:spacing w:val="-1"/>
          <w:w w:val="129"/>
          <w:sz w:val="14"/>
          <w:szCs w:val="14"/>
        </w:rPr>
        <w:t>l</w:t>
      </w:r>
      <w:r>
        <w:rPr>
          <w:w w:val="129"/>
          <w:sz w:val="14"/>
          <w:szCs w:val="14"/>
        </w:rPr>
        <w:t>s</w:t>
      </w:r>
      <w:r>
        <w:rPr>
          <w:spacing w:val="16"/>
          <w:sz w:val="14"/>
          <w:szCs w:val="14"/>
        </w:rPr>
        <w:t xml:space="preserve"> </w:t>
      </w:r>
      <w:r>
        <w:rPr>
          <w:spacing w:val="-1"/>
          <w:w w:val="138"/>
          <w:sz w:val="14"/>
          <w:szCs w:val="14"/>
        </w:rPr>
        <w:t>an</w:t>
      </w:r>
      <w:r>
        <w:rPr>
          <w:w w:val="138"/>
          <w:sz w:val="14"/>
          <w:szCs w:val="14"/>
        </w:rPr>
        <w:t>d</w:t>
      </w:r>
      <w:r>
        <w:rPr>
          <w:spacing w:val="-3"/>
          <w:w w:val="138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>e</w:t>
      </w:r>
      <w:r>
        <w:rPr>
          <w:spacing w:val="-2"/>
          <w:w w:val="137"/>
          <w:sz w:val="14"/>
          <w:szCs w:val="14"/>
        </w:rPr>
        <w:t>x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33"/>
          <w:sz w:val="14"/>
          <w:szCs w:val="14"/>
        </w:rPr>
        <w:t>ensio</w:t>
      </w:r>
      <w:r>
        <w:rPr>
          <w:w w:val="133"/>
          <w:sz w:val="14"/>
          <w:szCs w:val="14"/>
        </w:rPr>
        <w:t>n</w:t>
      </w:r>
      <w:r>
        <w:rPr>
          <w:spacing w:val="15"/>
          <w:sz w:val="14"/>
          <w:szCs w:val="14"/>
        </w:rPr>
        <w:t xml:space="preserve"> </w:t>
      </w:r>
      <w:r>
        <w:rPr>
          <w:spacing w:val="-1"/>
          <w:w w:val="132"/>
          <w:sz w:val="14"/>
          <w:szCs w:val="14"/>
        </w:rPr>
        <w:t>co</w:t>
      </w:r>
      <w:r>
        <w:rPr>
          <w:spacing w:val="-5"/>
          <w:w w:val="132"/>
          <w:sz w:val="14"/>
          <w:szCs w:val="14"/>
        </w:rPr>
        <w:t>r</w:t>
      </w:r>
      <w:r>
        <w:rPr>
          <w:spacing w:val="-1"/>
          <w:w w:val="132"/>
          <w:sz w:val="14"/>
          <w:szCs w:val="14"/>
        </w:rPr>
        <w:t>d</w:t>
      </w:r>
      <w:r>
        <w:rPr>
          <w:w w:val="132"/>
          <w:sz w:val="14"/>
          <w:szCs w:val="14"/>
        </w:rPr>
        <w:t>s</w:t>
      </w:r>
      <w:r>
        <w:rPr>
          <w:spacing w:val="14"/>
          <w:w w:val="132"/>
          <w:sz w:val="14"/>
          <w:szCs w:val="14"/>
        </w:rPr>
        <w:t xml:space="preserve"> </w:t>
      </w:r>
      <w:r>
        <w:rPr>
          <w:spacing w:val="-1"/>
          <w:w w:val="132"/>
          <w:sz w:val="14"/>
          <w:szCs w:val="14"/>
        </w:rPr>
        <w:t>i</w:t>
      </w:r>
      <w:r>
        <w:rPr>
          <w:w w:val="132"/>
          <w:sz w:val="14"/>
          <w:szCs w:val="14"/>
        </w:rPr>
        <w:t>n</w:t>
      </w:r>
      <w:r>
        <w:rPr>
          <w:spacing w:val="8"/>
          <w:w w:val="132"/>
          <w:sz w:val="14"/>
          <w:szCs w:val="14"/>
        </w:rPr>
        <w:t xml:space="preserve"> </w:t>
      </w:r>
      <w:r>
        <w:rPr>
          <w:spacing w:val="-1"/>
          <w:w w:val="132"/>
          <w:sz w:val="14"/>
          <w:szCs w:val="14"/>
        </w:rPr>
        <w:t>g</w:t>
      </w:r>
      <w:r>
        <w:rPr>
          <w:spacing w:val="1"/>
          <w:w w:val="132"/>
          <w:sz w:val="14"/>
          <w:szCs w:val="14"/>
        </w:rPr>
        <w:t>oo</w:t>
      </w:r>
      <w:r>
        <w:rPr>
          <w:w w:val="132"/>
          <w:sz w:val="14"/>
          <w:szCs w:val="14"/>
        </w:rPr>
        <w:t>d</w:t>
      </w:r>
      <w:r>
        <w:rPr>
          <w:spacing w:val="-10"/>
          <w:w w:val="132"/>
          <w:sz w:val="14"/>
          <w:szCs w:val="14"/>
        </w:rPr>
        <w:t xml:space="preserve"> </w:t>
      </w:r>
      <w:r>
        <w:rPr>
          <w:spacing w:val="-1"/>
          <w:w w:val="136"/>
          <w:sz w:val="14"/>
          <w:szCs w:val="14"/>
        </w:rPr>
        <w:t>condi</w:t>
      </w:r>
      <w:r>
        <w:rPr>
          <w:spacing w:val="-2"/>
          <w:w w:val="136"/>
          <w:sz w:val="14"/>
          <w:szCs w:val="14"/>
        </w:rPr>
        <w:t>t</w:t>
      </w:r>
      <w:r>
        <w:rPr>
          <w:spacing w:val="-1"/>
          <w:w w:val="125"/>
          <w:sz w:val="14"/>
          <w:szCs w:val="14"/>
        </w:rPr>
        <w:t>ion?</w:t>
      </w:r>
    </w:p>
    <w:p w:rsidR="00A945D7" w:rsidRDefault="000F1260">
      <w:pPr>
        <w:spacing w:before="46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4"/>
          <w:sz w:val="14"/>
          <w:szCs w:val="14"/>
        </w:rPr>
        <w:t>Ar</w:t>
      </w:r>
      <w:r>
        <w:rPr>
          <w:w w:val="134"/>
          <w:sz w:val="14"/>
          <w:szCs w:val="14"/>
        </w:rPr>
        <w:t>e</w:t>
      </w:r>
      <w:r>
        <w:rPr>
          <w:spacing w:val="6"/>
          <w:w w:val="134"/>
          <w:sz w:val="14"/>
          <w:szCs w:val="14"/>
        </w:rPr>
        <w:t xml:space="preserve"> </w:t>
      </w:r>
      <w:r>
        <w:rPr>
          <w:spacing w:val="-2"/>
          <w:w w:val="175"/>
          <w:sz w:val="14"/>
          <w:szCs w:val="14"/>
        </w:rPr>
        <w:t>t</w:t>
      </w:r>
      <w:r>
        <w:rPr>
          <w:spacing w:val="1"/>
          <w:w w:val="124"/>
          <w:sz w:val="14"/>
          <w:szCs w:val="14"/>
        </w:rPr>
        <w:t>o</w:t>
      </w:r>
      <w:r>
        <w:rPr>
          <w:spacing w:val="-1"/>
          <w:w w:val="124"/>
          <w:sz w:val="14"/>
          <w:szCs w:val="14"/>
        </w:rPr>
        <w:t>o</w:t>
      </w:r>
      <w:r>
        <w:rPr>
          <w:spacing w:val="-1"/>
          <w:w w:val="125"/>
          <w:sz w:val="14"/>
          <w:szCs w:val="14"/>
        </w:rPr>
        <w:t>l</w:t>
      </w:r>
      <w:r>
        <w:rPr>
          <w:w w:val="132"/>
          <w:sz w:val="14"/>
          <w:szCs w:val="14"/>
        </w:rPr>
        <w:t>s</w:t>
      </w:r>
      <w:r>
        <w:rPr>
          <w:spacing w:val="16"/>
          <w:sz w:val="14"/>
          <w:szCs w:val="14"/>
        </w:rPr>
        <w:t xml:space="preserve"> </w:t>
      </w:r>
      <w:r>
        <w:rPr>
          <w:spacing w:val="-1"/>
          <w:w w:val="132"/>
          <w:sz w:val="14"/>
          <w:szCs w:val="14"/>
        </w:rPr>
        <w:t>s</w:t>
      </w:r>
      <w:r>
        <w:rPr>
          <w:spacing w:val="-1"/>
          <w:w w:val="140"/>
          <w:sz w:val="14"/>
          <w:szCs w:val="14"/>
        </w:rPr>
        <w:t>a</w:t>
      </w:r>
      <w:r>
        <w:rPr>
          <w:spacing w:val="-5"/>
          <w:w w:val="131"/>
          <w:sz w:val="14"/>
          <w:szCs w:val="14"/>
        </w:rPr>
        <w:t>f</w:t>
      </w:r>
      <w:r>
        <w:rPr>
          <w:spacing w:val="-1"/>
          <w:w w:val="131"/>
          <w:sz w:val="14"/>
          <w:szCs w:val="14"/>
        </w:rPr>
        <w:t>e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34"/>
          <w:sz w:val="14"/>
          <w:szCs w:val="14"/>
        </w:rPr>
        <w:t>y</w:t>
      </w:r>
      <w:r>
        <w:rPr>
          <w:spacing w:val="-2"/>
          <w:w w:val="98"/>
          <w:sz w:val="14"/>
          <w:szCs w:val="14"/>
        </w:rPr>
        <w:t>-</w:t>
      </w:r>
      <w:r>
        <w:rPr>
          <w:spacing w:val="-2"/>
          <w:w w:val="130"/>
          <w:sz w:val="14"/>
          <w:szCs w:val="14"/>
        </w:rPr>
        <w:t>c</w:t>
      </w:r>
      <w:r>
        <w:rPr>
          <w:spacing w:val="-1"/>
          <w:w w:val="141"/>
          <w:sz w:val="14"/>
          <w:szCs w:val="14"/>
        </w:rPr>
        <w:t>h</w:t>
      </w:r>
      <w:r>
        <w:rPr>
          <w:spacing w:val="1"/>
          <w:w w:val="133"/>
          <w:sz w:val="14"/>
          <w:szCs w:val="14"/>
        </w:rPr>
        <w:t>e</w:t>
      </w:r>
      <w:r>
        <w:rPr>
          <w:spacing w:val="-2"/>
          <w:w w:val="130"/>
          <w:sz w:val="14"/>
          <w:szCs w:val="14"/>
        </w:rPr>
        <w:t>c</w:t>
      </w:r>
      <w:r>
        <w:rPr>
          <w:spacing w:val="-7"/>
          <w:w w:val="143"/>
          <w:sz w:val="14"/>
          <w:szCs w:val="14"/>
        </w:rPr>
        <w:t>k</w:t>
      </w:r>
      <w:r>
        <w:rPr>
          <w:spacing w:val="1"/>
          <w:w w:val="133"/>
          <w:sz w:val="14"/>
          <w:szCs w:val="14"/>
        </w:rPr>
        <w:t>e</w:t>
      </w:r>
      <w:r>
        <w:rPr>
          <w:w w:val="134"/>
          <w:sz w:val="14"/>
          <w:szCs w:val="14"/>
        </w:rPr>
        <w:t>d</w:t>
      </w:r>
      <w:r>
        <w:rPr>
          <w:spacing w:val="16"/>
          <w:sz w:val="14"/>
          <w:szCs w:val="14"/>
        </w:rPr>
        <w:t xml:space="preserve"> </w:t>
      </w:r>
      <w:r>
        <w:rPr>
          <w:w w:val="132"/>
          <w:sz w:val="14"/>
          <w:szCs w:val="14"/>
        </w:rPr>
        <w:t>b</w:t>
      </w:r>
      <w:r>
        <w:rPr>
          <w:spacing w:val="-1"/>
          <w:w w:val="132"/>
          <w:sz w:val="14"/>
          <w:szCs w:val="14"/>
        </w:rPr>
        <w:t>e</w:t>
      </w:r>
      <w:r>
        <w:rPr>
          <w:spacing w:val="-7"/>
          <w:w w:val="132"/>
          <w:sz w:val="14"/>
          <w:szCs w:val="14"/>
        </w:rPr>
        <w:t>f</w:t>
      </w:r>
      <w:r>
        <w:rPr>
          <w:spacing w:val="-1"/>
          <w:w w:val="132"/>
          <w:sz w:val="14"/>
          <w:szCs w:val="14"/>
        </w:rPr>
        <w:t>o</w:t>
      </w:r>
      <w:r>
        <w:rPr>
          <w:spacing w:val="-3"/>
          <w:w w:val="132"/>
          <w:sz w:val="14"/>
          <w:szCs w:val="14"/>
        </w:rPr>
        <w:t>r</w:t>
      </w:r>
      <w:r>
        <w:rPr>
          <w:w w:val="132"/>
          <w:sz w:val="14"/>
          <w:szCs w:val="14"/>
        </w:rPr>
        <w:t>e</w:t>
      </w:r>
      <w:r>
        <w:rPr>
          <w:spacing w:val="7"/>
          <w:w w:val="132"/>
          <w:sz w:val="14"/>
          <w:szCs w:val="14"/>
        </w:rPr>
        <w:t xml:space="preserve"> </w:t>
      </w:r>
      <w:r>
        <w:rPr>
          <w:spacing w:val="-2"/>
          <w:w w:val="139"/>
          <w:sz w:val="14"/>
          <w:szCs w:val="14"/>
        </w:rPr>
        <w:t>u</w:t>
      </w:r>
      <w:r>
        <w:rPr>
          <w:spacing w:val="-1"/>
          <w:w w:val="132"/>
          <w:sz w:val="14"/>
          <w:szCs w:val="14"/>
        </w:rPr>
        <w:t>s</w:t>
      </w:r>
      <w:r>
        <w:rPr>
          <w:spacing w:val="-1"/>
          <w:w w:val="125"/>
          <w:sz w:val="14"/>
          <w:szCs w:val="14"/>
        </w:rPr>
        <w:t>i</w:t>
      </w:r>
      <w:r>
        <w:rPr>
          <w:spacing w:val="-1"/>
          <w:w w:val="141"/>
          <w:sz w:val="14"/>
          <w:szCs w:val="14"/>
        </w:rPr>
        <w:t>n</w:t>
      </w:r>
      <w:r>
        <w:rPr>
          <w:spacing w:val="-1"/>
          <w:w w:val="126"/>
          <w:sz w:val="14"/>
          <w:szCs w:val="14"/>
        </w:rPr>
        <w:t>g</w:t>
      </w:r>
      <w:r>
        <w:rPr>
          <w:w w:val="109"/>
          <w:sz w:val="14"/>
          <w:szCs w:val="14"/>
        </w:rPr>
        <w:t>?</w:t>
      </w:r>
    </w:p>
    <w:p w:rsidR="00A945D7" w:rsidRDefault="00A945D7">
      <w:pPr>
        <w:spacing w:before="6" w:line="140" w:lineRule="exact"/>
        <w:rPr>
          <w:sz w:val="15"/>
          <w:szCs w:val="15"/>
        </w:rPr>
      </w:pPr>
    </w:p>
    <w:p w:rsidR="00A945D7" w:rsidRPr="00B2344B" w:rsidRDefault="000F1260">
      <w:pPr>
        <w:rPr>
          <w:b/>
          <w:sz w:val="15"/>
          <w:szCs w:val="15"/>
        </w:rPr>
      </w:pPr>
      <w:r w:rsidRPr="00B2344B">
        <w:rPr>
          <w:b/>
          <w:spacing w:val="-3"/>
          <w:w w:val="130"/>
          <w:sz w:val="15"/>
          <w:szCs w:val="15"/>
        </w:rPr>
        <w:t>E</w:t>
      </w:r>
      <w:r w:rsidRPr="00B2344B">
        <w:rPr>
          <w:b/>
          <w:spacing w:val="-10"/>
          <w:w w:val="130"/>
          <w:sz w:val="15"/>
          <w:szCs w:val="15"/>
        </w:rPr>
        <w:t>Q</w:t>
      </w:r>
      <w:r w:rsidRPr="00B2344B">
        <w:rPr>
          <w:b/>
          <w:spacing w:val="-3"/>
          <w:w w:val="130"/>
          <w:sz w:val="15"/>
          <w:szCs w:val="15"/>
        </w:rPr>
        <w:t>U</w:t>
      </w:r>
      <w:r w:rsidRPr="00B2344B">
        <w:rPr>
          <w:b/>
          <w:spacing w:val="-5"/>
          <w:w w:val="130"/>
          <w:sz w:val="15"/>
          <w:szCs w:val="15"/>
        </w:rPr>
        <w:t>I</w:t>
      </w:r>
      <w:r w:rsidRPr="00B2344B">
        <w:rPr>
          <w:b/>
          <w:spacing w:val="-3"/>
          <w:w w:val="130"/>
          <w:sz w:val="15"/>
          <w:szCs w:val="15"/>
        </w:rPr>
        <w:t>PME</w:t>
      </w:r>
      <w:r w:rsidRPr="00B2344B">
        <w:rPr>
          <w:b/>
          <w:spacing w:val="-5"/>
          <w:w w:val="130"/>
          <w:sz w:val="15"/>
          <w:szCs w:val="15"/>
        </w:rPr>
        <w:t>N</w:t>
      </w:r>
      <w:r w:rsidRPr="00B2344B">
        <w:rPr>
          <w:b/>
          <w:w w:val="130"/>
          <w:sz w:val="15"/>
          <w:szCs w:val="15"/>
        </w:rPr>
        <w:t>T</w:t>
      </w:r>
      <w:r w:rsidRPr="00B2344B">
        <w:rPr>
          <w:b/>
          <w:spacing w:val="11"/>
          <w:w w:val="130"/>
          <w:sz w:val="15"/>
          <w:szCs w:val="15"/>
        </w:rPr>
        <w:t xml:space="preserve"> </w:t>
      </w:r>
      <w:r w:rsidRPr="00B2344B">
        <w:rPr>
          <w:b/>
          <w:spacing w:val="-7"/>
          <w:w w:val="125"/>
          <w:sz w:val="15"/>
          <w:szCs w:val="15"/>
        </w:rPr>
        <w:t>S</w:t>
      </w:r>
      <w:r w:rsidRPr="00B2344B">
        <w:rPr>
          <w:b/>
          <w:spacing w:val="-2"/>
          <w:w w:val="134"/>
          <w:sz w:val="15"/>
          <w:szCs w:val="15"/>
        </w:rPr>
        <w:t>AFE</w:t>
      </w:r>
      <w:r w:rsidRPr="00B2344B">
        <w:rPr>
          <w:b/>
          <w:spacing w:val="-11"/>
          <w:w w:val="134"/>
          <w:sz w:val="15"/>
          <w:szCs w:val="15"/>
        </w:rPr>
        <w:t>G</w:t>
      </w:r>
      <w:r w:rsidRPr="00B2344B">
        <w:rPr>
          <w:b/>
          <w:spacing w:val="-19"/>
          <w:w w:val="127"/>
          <w:sz w:val="15"/>
          <w:szCs w:val="15"/>
        </w:rPr>
        <w:t>U</w:t>
      </w:r>
      <w:r w:rsidRPr="00B2344B">
        <w:rPr>
          <w:b/>
          <w:spacing w:val="-2"/>
          <w:w w:val="129"/>
          <w:sz w:val="15"/>
          <w:szCs w:val="15"/>
        </w:rPr>
        <w:t>A</w:t>
      </w:r>
      <w:r w:rsidRPr="00B2344B">
        <w:rPr>
          <w:b/>
          <w:spacing w:val="-4"/>
          <w:w w:val="133"/>
          <w:sz w:val="15"/>
          <w:szCs w:val="15"/>
        </w:rPr>
        <w:t>R</w:t>
      </w:r>
      <w:r w:rsidRPr="00B2344B">
        <w:rPr>
          <w:b/>
          <w:spacing w:val="-3"/>
          <w:w w:val="127"/>
          <w:sz w:val="15"/>
          <w:szCs w:val="15"/>
        </w:rPr>
        <w:t>D</w:t>
      </w:r>
      <w:r w:rsidRPr="00B2344B">
        <w:rPr>
          <w:b/>
          <w:w w:val="125"/>
          <w:sz w:val="15"/>
          <w:szCs w:val="15"/>
        </w:rPr>
        <w:t>S</w:t>
      </w:r>
    </w:p>
    <w:p w:rsidR="00A945D7" w:rsidRDefault="000F1260">
      <w:pPr>
        <w:spacing w:before="68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3"/>
          <w:sz w:val="14"/>
          <w:szCs w:val="14"/>
        </w:rPr>
        <w:t>I</w:t>
      </w:r>
      <w:r>
        <w:rPr>
          <w:w w:val="133"/>
          <w:sz w:val="14"/>
          <w:szCs w:val="14"/>
        </w:rPr>
        <w:t>s</w:t>
      </w:r>
      <w:r>
        <w:rPr>
          <w:spacing w:val="5"/>
          <w:w w:val="133"/>
          <w:sz w:val="14"/>
          <w:szCs w:val="14"/>
        </w:rPr>
        <w:t xml:space="preserve"> </w:t>
      </w:r>
      <w:r>
        <w:rPr>
          <w:spacing w:val="1"/>
          <w:w w:val="133"/>
          <w:sz w:val="14"/>
          <w:szCs w:val="14"/>
        </w:rPr>
        <w:t>e</w:t>
      </w:r>
      <w:r>
        <w:rPr>
          <w:spacing w:val="-2"/>
          <w:w w:val="130"/>
          <w:sz w:val="14"/>
          <w:szCs w:val="14"/>
        </w:rPr>
        <w:t>q</w:t>
      </w:r>
      <w:r>
        <w:rPr>
          <w:spacing w:val="-2"/>
          <w:w w:val="139"/>
          <w:sz w:val="14"/>
          <w:szCs w:val="14"/>
        </w:rPr>
        <w:t>u</w:t>
      </w:r>
      <w:r>
        <w:rPr>
          <w:spacing w:val="-1"/>
          <w:w w:val="125"/>
          <w:sz w:val="14"/>
          <w:szCs w:val="14"/>
        </w:rPr>
        <w:t>i</w:t>
      </w:r>
      <w:r>
        <w:rPr>
          <w:spacing w:val="-2"/>
          <w:w w:val="130"/>
          <w:sz w:val="14"/>
          <w:szCs w:val="14"/>
        </w:rPr>
        <w:t>p</w:t>
      </w:r>
      <w:r>
        <w:rPr>
          <w:spacing w:val="-6"/>
          <w:w w:val="131"/>
          <w:sz w:val="14"/>
          <w:szCs w:val="14"/>
        </w:rPr>
        <w:t>m</w:t>
      </w:r>
      <w:r>
        <w:rPr>
          <w:spacing w:val="-1"/>
          <w:w w:val="137"/>
          <w:sz w:val="14"/>
          <w:szCs w:val="14"/>
        </w:rPr>
        <w:t>e</w:t>
      </w:r>
      <w:r>
        <w:rPr>
          <w:spacing w:val="-5"/>
          <w:w w:val="137"/>
          <w:sz w:val="14"/>
          <w:szCs w:val="14"/>
        </w:rPr>
        <w:t>n</w:t>
      </w:r>
      <w:r>
        <w:rPr>
          <w:w w:val="175"/>
          <w:sz w:val="14"/>
          <w:szCs w:val="14"/>
        </w:rPr>
        <w:t>t</w:t>
      </w:r>
      <w:r>
        <w:rPr>
          <w:spacing w:val="15"/>
          <w:sz w:val="14"/>
          <w:szCs w:val="14"/>
        </w:rPr>
        <w:t xml:space="preserve"> </w:t>
      </w:r>
      <w:r>
        <w:rPr>
          <w:spacing w:val="-8"/>
          <w:w w:val="129"/>
          <w:sz w:val="14"/>
          <w:szCs w:val="14"/>
        </w:rPr>
        <w:t>w</w:t>
      </w:r>
      <w:r>
        <w:rPr>
          <w:spacing w:val="-1"/>
          <w:w w:val="129"/>
          <w:sz w:val="14"/>
          <w:szCs w:val="14"/>
        </w:rPr>
        <w:t>el</w:t>
      </w:r>
      <w:r>
        <w:rPr>
          <w:w w:val="129"/>
          <w:sz w:val="14"/>
          <w:szCs w:val="14"/>
        </w:rPr>
        <w:t>l</w:t>
      </w:r>
      <w:r>
        <w:rPr>
          <w:spacing w:val="7"/>
          <w:w w:val="129"/>
          <w:sz w:val="14"/>
          <w:szCs w:val="14"/>
        </w:rPr>
        <w:t xml:space="preserve"> </w:t>
      </w:r>
      <w:r>
        <w:rPr>
          <w:spacing w:val="-6"/>
          <w:w w:val="131"/>
          <w:sz w:val="14"/>
          <w:szCs w:val="14"/>
        </w:rPr>
        <w:t>m</w:t>
      </w:r>
      <w:r>
        <w:rPr>
          <w:spacing w:val="-1"/>
          <w:w w:val="137"/>
          <w:sz w:val="14"/>
          <w:szCs w:val="14"/>
        </w:rPr>
        <w:t>ai</w:t>
      </w:r>
      <w:r>
        <w:rPr>
          <w:spacing w:val="-5"/>
          <w:w w:val="137"/>
          <w:sz w:val="14"/>
          <w:szCs w:val="14"/>
        </w:rPr>
        <w:t>n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36"/>
          <w:sz w:val="14"/>
          <w:szCs w:val="14"/>
        </w:rPr>
        <w:t>ain</w:t>
      </w:r>
      <w:r>
        <w:rPr>
          <w:spacing w:val="1"/>
          <w:w w:val="136"/>
          <w:sz w:val="14"/>
          <w:szCs w:val="14"/>
        </w:rPr>
        <w:t>e</w:t>
      </w:r>
      <w:r>
        <w:rPr>
          <w:spacing w:val="-1"/>
          <w:w w:val="123"/>
          <w:sz w:val="14"/>
          <w:szCs w:val="14"/>
        </w:rPr>
        <w:t>d?</w:t>
      </w:r>
    </w:p>
    <w:p w:rsidR="00A945D7" w:rsidRDefault="000F1260">
      <w:pPr>
        <w:spacing w:before="54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3"/>
          <w:sz w:val="14"/>
          <w:szCs w:val="14"/>
        </w:rPr>
        <w:t>I</w:t>
      </w:r>
      <w:r>
        <w:rPr>
          <w:w w:val="133"/>
          <w:sz w:val="14"/>
          <w:szCs w:val="14"/>
        </w:rPr>
        <w:t>s</w:t>
      </w:r>
      <w:r>
        <w:rPr>
          <w:spacing w:val="5"/>
          <w:w w:val="133"/>
          <w:sz w:val="14"/>
          <w:szCs w:val="14"/>
        </w:rPr>
        <w:t xml:space="preserve"> </w:t>
      </w:r>
      <w:r>
        <w:rPr>
          <w:spacing w:val="1"/>
          <w:w w:val="133"/>
          <w:sz w:val="14"/>
          <w:szCs w:val="14"/>
        </w:rPr>
        <w:t>e</w:t>
      </w:r>
      <w:r>
        <w:rPr>
          <w:spacing w:val="-2"/>
          <w:w w:val="130"/>
          <w:sz w:val="14"/>
          <w:szCs w:val="14"/>
        </w:rPr>
        <w:t>q</w:t>
      </w:r>
      <w:r>
        <w:rPr>
          <w:spacing w:val="-2"/>
          <w:w w:val="139"/>
          <w:sz w:val="14"/>
          <w:szCs w:val="14"/>
        </w:rPr>
        <w:t>u</w:t>
      </w:r>
      <w:r>
        <w:rPr>
          <w:spacing w:val="-1"/>
          <w:w w:val="125"/>
          <w:sz w:val="14"/>
          <w:szCs w:val="14"/>
        </w:rPr>
        <w:t>i</w:t>
      </w:r>
      <w:r>
        <w:rPr>
          <w:spacing w:val="-2"/>
          <w:w w:val="130"/>
          <w:sz w:val="14"/>
          <w:szCs w:val="14"/>
        </w:rPr>
        <w:t>p</w:t>
      </w:r>
      <w:r>
        <w:rPr>
          <w:spacing w:val="-6"/>
          <w:w w:val="131"/>
          <w:sz w:val="14"/>
          <w:szCs w:val="14"/>
        </w:rPr>
        <w:t>m</w:t>
      </w:r>
      <w:r>
        <w:rPr>
          <w:spacing w:val="-1"/>
          <w:w w:val="137"/>
          <w:sz w:val="14"/>
          <w:szCs w:val="14"/>
        </w:rPr>
        <w:t>e</w:t>
      </w:r>
      <w:r>
        <w:rPr>
          <w:spacing w:val="-5"/>
          <w:w w:val="137"/>
          <w:sz w:val="14"/>
          <w:szCs w:val="14"/>
        </w:rPr>
        <w:t>n</w:t>
      </w:r>
      <w:r>
        <w:rPr>
          <w:w w:val="175"/>
          <w:sz w:val="14"/>
          <w:szCs w:val="14"/>
        </w:rPr>
        <w:t>t</w:t>
      </w:r>
      <w:r>
        <w:rPr>
          <w:spacing w:val="15"/>
          <w:sz w:val="14"/>
          <w:szCs w:val="14"/>
        </w:rPr>
        <w:t xml:space="preserve"> </w:t>
      </w:r>
      <w:r>
        <w:rPr>
          <w:spacing w:val="-1"/>
          <w:w w:val="132"/>
          <w:sz w:val="14"/>
          <w:szCs w:val="14"/>
        </w:rPr>
        <w:t>sa</w:t>
      </w:r>
      <w:r>
        <w:rPr>
          <w:spacing w:val="-7"/>
          <w:w w:val="132"/>
          <w:sz w:val="14"/>
          <w:szCs w:val="14"/>
        </w:rPr>
        <w:t>f</w:t>
      </w:r>
      <w:r>
        <w:rPr>
          <w:spacing w:val="-1"/>
          <w:w w:val="132"/>
          <w:sz w:val="14"/>
          <w:szCs w:val="14"/>
        </w:rPr>
        <w:t>e</w:t>
      </w:r>
      <w:r>
        <w:rPr>
          <w:spacing w:val="-3"/>
          <w:w w:val="132"/>
          <w:sz w:val="14"/>
          <w:szCs w:val="14"/>
        </w:rPr>
        <w:t>t</w:t>
      </w:r>
      <w:r>
        <w:rPr>
          <w:spacing w:val="-1"/>
          <w:w w:val="132"/>
          <w:sz w:val="14"/>
          <w:szCs w:val="14"/>
        </w:rPr>
        <w:t>y</w:t>
      </w:r>
      <w:r>
        <w:rPr>
          <w:spacing w:val="-3"/>
          <w:w w:val="132"/>
          <w:sz w:val="14"/>
          <w:szCs w:val="14"/>
        </w:rPr>
        <w:t>-</w:t>
      </w:r>
      <w:r>
        <w:rPr>
          <w:spacing w:val="-1"/>
          <w:w w:val="132"/>
          <w:sz w:val="14"/>
          <w:szCs w:val="14"/>
        </w:rPr>
        <w:t>ch</w:t>
      </w:r>
      <w:r>
        <w:rPr>
          <w:spacing w:val="1"/>
          <w:w w:val="132"/>
          <w:sz w:val="14"/>
          <w:szCs w:val="14"/>
        </w:rPr>
        <w:t>e</w:t>
      </w:r>
      <w:r>
        <w:rPr>
          <w:spacing w:val="-3"/>
          <w:w w:val="132"/>
          <w:sz w:val="14"/>
          <w:szCs w:val="14"/>
        </w:rPr>
        <w:t>c</w:t>
      </w:r>
      <w:r>
        <w:rPr>
          <w:spacing w:val="-9"/>
          <w:w w:val="132"/>
          <w:sz w:val="14"/>
          <w:szCs w:val="14"/>
        </w:rPr>
        <w:t>k</w:t>
      </w:r>
      <w:r>
        <w:rPr>
          <w:spacing w:val="1"/>
          <w:w w:val="132"/>
          <w:sz w:val="14"/>
          <w:szCs w:val="14"/>
        </w:rPr>
        <w:t>e</w:t>
      </w:r>
      <w:r>
        <w:rPr>
          <w:w w:val="132"/>
          <w:sz w:val="14"/>
          <w:szCs w:val="14"/>
        </w:rPr>
        <w:t>d</w:t>
      </w:r>
      <w:r>
        <w:rPr>
          <w:spacing w:val="33"/>
          <w:w w:val="132"/>
          <w:sz w:val="14"/>
          <w:szCs w:val="14"/>
        </w:rPr>
        <w:t xml:space="preserve"> </w:t>
      </w:r>
      <w:r>
        <w:rPr>
          <w:w w:val="132"/>
          <w:sz w:val="14"/>
          <w:szCs w:val="14"/>
        </w:rPr>
        <w:t>b</w:t>
      </w:r>
      <w:r>
        <w:rPr>
          <w:spacing w:val="-1"/>
          <w:w w:val="132"/>
          <w:sz w:val="14"/>
          <w:szCs w:val="14"/>
        </w:rPr>
        <w:t>e</w:t>
      </w:r>
      <w:r>
        <w:rPr>
          <w:spacing w:val="-7"/>
          <w:w w:val="132"/>
          <w:sz w:val="14"/>
          <w:szCs w:val="14"/>
        </w:rPr>
        <w:t>f</w:t>
      </w:r>
      <w:r>
        <w:rPr>
          <w:spacing w:val="-1"/>
          <w:w w:val="132"/>
          <w:sz w:val="14"/>
          <w:szCs w:val="14"/>
        </w:rPr>
        <w:t>o</w:t>
      </w:r>
      <w:r>
        <w:rPr>
          <w:spacing w:val="-3"/>
          <w:w w:val="132"/>
          <w:sz w:val="14"/>
          <w:szCs w:val="14"/>
        </w:rPr>
        <w:t>r</w:t>
      </w:r>
      <w:r>
        <w:rPr>
          <w:w w:val="132"/>
          <w:sz w:val="14"/>
          <w:szCs w:val="14"/>
        </w:rPr>
        <w:t>e</w:t>
      </w:r>
      <w:r>
        <w:rPr>
          <w:spacing w:val="5"/>
          <w:w w:val="132"/>
          <w:sz w:val="14"/>
          <w:szCs w:val="14"/>
        </w:rPr>
        <w:t xml:space="preserve"> </w:t>
      </w:r>
      <w:r>
        <w:rPr>
          <w:w w:val="132"/>
          <w:sz w:val="14"/>
          <w:szCs w:val="14"/>
        </w:rPr>
        <w:t>b</w:t>
      </w:r>
      <w:r>
        <w:rPr>
          <w:spacing w:val="-1"/>
          <w:w w:val="132"/>
          <w:sz w:val="14"/>
          <w:szCs w:val="14"/>
        </w:rPr>
        <w:t>ein</w:t>
      </w:r>
      <w:r>
        <w:rPr>
          <w:w w:val="132"/>
          <w:sz w:val="14"/>
          <w:szCs w:val="14"/>
        </w:rPr>
        <w:t>g</w:t>
      </w:r>
      <w:r>
        <w:rPr>
          <w:spacing w:val="-1"/>
          <w:w w:val="132"/>
          <w:sz w:val="14"/>
          <w:szCs w:val="14"/>
        </w:rPr>
        <w:t xml:space="preserve"> </w:t>
      </w:r>
      <w:r>
        <w:rPr>
          <w:spacing w:val="-3"/>
          <w:w w:val="142"/>
          <w:sz w:val="14"/>
          <w:szCs w:val="14"/>
        </w:rPr>
        <w:t>pu</w:t>
      </w:r>
      <w:r>
        <w:rPr>
          <w:w w:val="142"/>
          <w:sz w:val="14"/>
          <w:szCs w:val="14"/>
        </w:rPr>
        <w:t>t</w:t>
      </w:r>
      <w:r>
        <w:rPr>
          <w:spacing w:val="4"/>
          <w:w w:val="142"/>
          <w:sz w:val="14"/>
          <w:szCs w:val="14"/>
        </w:rPr>
        <w:t xml:space="preserve"> </w:t>
      </w:r>
      <w:r>
        <w:rPr>
          <w:spacing w:val="-1"/>
          <w:w w:val="142"/>
          <w:sz w:val="14"/>
          <w:szCs w:val="14"/>
        </w:rPr>
        <w:t>i</w:t>
      </w:r>
      <w:r>
        <w:rPr>
          <w:spacing w:val="-7"/>
          <w:w w:val="142"/>
          <w:sz w:val="14"/>
          <w:szCs w:val="14"/>
        </w:rPr>
        <w:t>n</w:t>
      </w:r>
      <w:r>
        <w:rPr>
          <w:spacing w:val="-3"/>
          <w:w w:val="142"/>
          <w:sz w:val="14"/>
          <w:szCs w:val="14"/>
        </w:rPr>
        <w:t>t</w:t>
      </w:r>
      <w:r>
        <w:rPr>
          <w:w w:val="142"/>
          <w:sz w:val="14"/>
          <w:szCs w:val="14"/>
        </w:rPr>
        <w:t>o</w:t>
      </w:r>
      <w:r>
        <w:rPr>
          <w:spacing w:val="-3"/>
          <w:w w:val="142"/>
          <w:sz w:val="14"/>
          <w:szCs w:val="14"/>
        </w:rPr>
        <w:t xml:space="preserve"> </w:t>
      </w:r>
      <w:r>
        <w:rPr>
          <w:spacing w:val="-2"/>
          <w:w w:val="139"/>
          <w:sz w:val="14"/>
          <w:szCs w:val="14"/>
        </w:rPr>
        <w:t>u</w:t>
      </w:r>
      <w:r>
        <w:rPr>
          <w:spacing w:val="-1"/>
          <w:w w:val="124"/>
          <w:sz w:val="14"/>
          <w:szCs w:val="14"/>
        </w:rPr>
        <w:t>se?</w:t>
      </w:r>
    </w:p>
    <w:p w:rsidR="00A945D7" w:rsidRDefault="000F1260">
      <w:pPr>
        <w:spacing w:before="52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Ar</w:t>
      </w:r>
      <w:r>
        <w:rPr>
          <w:w w:val="134"/>
          <w:sz w:val="14"/>
          <w:szCs w:val="14"/>
        </w:rPr>
        <w:t>e</w:t>
      </w:r>
      <w:r>
        <w:rPr>
          <w:spacing w:val="5"/>
          <w:w w:val="134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al</w:t>
      </w:r>
      <w:r>
        <w:rPr>
          <w:w w:val="134"/>
          <w:sz w:val="14"/>
          <w:szCs w:val="14"/>
        </w:rPr>
        <w:t>l</w:t>
      </w:r>
      <w:r>
        <w:rPr>
          <w:spacing w:val="2"/>
          <w:w w:val="134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gua</w:t>
      </w:r>
      <w:r>
        <w:rPr>
          <w:spacing w:val="-5"/>
          <w:w w:val="134"/>
          <w:sz w:val="14"/>
          <w:szCs w:val="14"/>
        </w:rPr>
        <w:t>r</w:t>
      </w:r>
      <w:r>
        <w:rPr>
          <w:spacing w:val="-1"/>
          <w:w w:val="134"/>
          <w:sz w:val="14"/>
          <w:szCs w:val="14"/>
        </w:rPr>
        <w:t>d</w:t>
      </w:r>
      <w:r>
        <w:rPr>
          <w:w w:val="134"/>
          <w:sz w:val="14"/>
          <w:szCs w:val="14"/>
        </w:rPr>
        <w:t>s</w:t>
      </w:r>
      <w:r>
        <w:rPr>
          <w:spacing w:val="19"/>
          <w:w w:val="134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i</w:t>
      </w:r>
      <w:r>
        <w:rPr>
          <w:w w:val="134"/>
          <w:sz w:val="14"/>
          <w:szCs w:val="14"/>
        </w:rPr>
        <w:t>n</w:t>
      </w:r>
      <w:r>
        <w:rPr>
          <w:spacing w:val="5"/>
          <w:w w:val="134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plac</w:t>
      </w:r>
      <w:r>
        <w:rPr>
          <w:w w:val="134"/>
          <w:sz w:val="14"/>
          <w:szCs w:val="14"/>
        </w:rPr>
        <w:t xml:space="preserve">e </w:t>
      </w:r>
      <w:r>
        <w:rPr>
          <w:spacing w:val="-1"/>
          <w:w w:val="134"/>
          <w:sz w:val="14"/>
          <w:szCs w:val="14"/>
        </w:rPr>
        <w:t>an</w:t>
      </w:r>
      <w:r>
        <w:rPr>
          <w:w w:val="134"/>
          <w:sz w:val="14"/>
          <w:szCs w:val="14"/>
        </w:rPr>
        <w:t>d</w:t>
      </w:r>
      <w:r>
        <w:rPr>
          <w:spacing w:val="14"/>
          <w:w w:val="134"/>
          <w:sz w:val="14"/>
          <w:szCs w:val="14"/>
        </w:rPr>
        <w:t xml:space="preserve"> </w:t>
      </w:r>
      <w:r>
        <w:rPr>
          <w:spacing w:val="-1"/>
          <w:w w:val="134"/>
          <w:sz w:val="14"/>
          <w:szCs w:val="14"/>
        </w:rPr>
        <w:t>pinc</w:t>
      </w:r>
      <w:r>
        <w:rPr>
          <w:w w:val="134"/>
          <w:sz w:val="14"/>
          <w:szCs w:val="14"/>
        </w:rPr>
        <w:t>h</w:t>
      </w:r>
      <w:r>
        <w:rPr>
          <w:spacing w:val="4"/>
          <w:w w:val="134"/>
          <w:sz w:val="14"/>
          <w:szCs w:val="14"/>
        </w:rPr>
        <w:t xml:space="preserve"> </w:t>
      </w:r>
      <w:r>
        <w:rPr>
          <w:w w:val="130"/>
          <w:sz w:val="14"/>
          <w:szCs w:val="14"/>
        </w:rPr>
        <w:t>p</w:t>
      </w:r>
      <w:r>
        <w:rPr>
          <w:spacing w:val="-1"/>
          <w:w w:val="131"/>
          <w:sz w:val="14"/>
          <w:szCs w:val="14"/>
        </w:rPr>
        <w:t>oi</w:t>
      </w:r>
      <w:r>
        <w:rPr>
          <w:spacing w:val="-5"/>
          <w:w w:val="131"/>
          <w:sz w:val="14"/>
          <w:szCs w:val="14"/>
        </w:rPr>
        <w:t>n</w:t>
      </w:r>
      <w:r>
        <w:rPr>
          <w:spacing w:val="-2"/>
          <w:w w:val="175"/>
          <w:sz w:val="14"/>
          <w:szCs w:val="14"/>
        </w:rPr>
        <w:t>t</w:t>
      </w:r>
      <w:r>
        <w:rPr>
          <w:w w:val="132"/>
          <w:sz w:val="14"/>
          <w:szCs w:val="14"/>
        </w:rPr>
        <w:t>s</w:t>
      </w:r>
      <w:r>
        <w:rPr>
          <w:spacing w:val="16"/>
          <w:sz w:val="14"/>
          <w:szCs w:val="14"/>
        </w:rPr>
        <w:t xml:space="preserve"> </w:t>
      </w:r>
      <w:r>
        <w:rPr>
          <w:spacing w:val="-2"/>
          <w:w w:val="130"/>
          <w:sz w:val="14"/>
          <w:szCs w:val="14"/>
        </w:rPr>
        <w:t>p</w:t>
      </w:r>
      <w:r>
        <w:rPr>
          <w:spacing w:val="-4"/>
          <w:w w:val="158"/>
          <w:sz w:val="14"/>
          <w:szCs w:val="14"/>
        </w:rPr>
        <w:t>r</w:t>
      </w:r>
      <w:r>
        <w:rPr>
          <w:spacing w:val="-1"/>
          <w:w w:val="124"/>
          <w:sz w:val="14"/>
          <w:szCs w:val="14"/>
        </w:rPr>
        <w:t>o</w:t>
      </w:r>
      <w:r>
        <w:rPr>
          <w:spacing w:val="-2"/>
          <w:w w:val="175"/>
          <w:sz w:val="14"/>
          <w:szCs w:val="14"/>
        </w:rPr>
        <w:t>t</w:t>
      </w:r>
      <w:r>
        <w:rPr>
          <w:spacing w:val="1"/>
          <w:w w:val="133"/>
          <w:sz w:val="14"/>
          <w:szCs w:val="14"/>
        </w:rPr>
        <w:t>e</w:t>
      </w:r>
      <w:r>
        <w:rPr>
          <w:spacing w:val="-1"/>
          <w:w w:val="147"/>
          <w:sz w:val="14"/>
          <w:szCs w:val="14"/>
        </w:rPr>
        <w:t>c</w:t>
      </w:r>
      <w:r>
        <w:rPr>
          <w:spacing w:val="-2"/>
          <w:w w:val="147"/>
          <w:sz w:val="14"/>
          <w:szCs w:val="14"/>
        </w:rPr>
        <w:t>t</w:t>
      </w:r>
      <w:r>
        <w:rPr>
          <w:spacing w:val="1"/>
          <w:w w:val="133"/>
          <w:sz w:val="14"/>
          <w:szCs w:val="14"/>
        </w:rPr>
        <w:t>e</w:t>
      </w:r>
      <w:r>
        <w:rPr>
          <w:spacing w:val="-1"/>
          <w:w w:val="134"/>
          <w:sz w:val="14"/>
          <w:szCs w:val="14"/>
        </w:rPr>
        <w:t>d</w:t>
      </w:r>
      <w:r>
        <w:rPr>
          <w:w w:val="109"/>
          <w:sz w:val="14"/>
          <w:szCs w:val="14"/>
        </w:rPr>
        <w:t>?</w:t>
      </w:r>
    </w:p>
    <w:p w:rsidR="00A945D7" w:rsidRDefault="000F1260">
      <w:pPr>
        <w:spacing w:before="54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7"/>
          <w:sz w:val="14"/>
          <w:szCs w:val="14"/>
        </w:rPr>
        <w:t>Ar</w:t>
      </w:r>
      <w:r>
        <w:rPr>
          <w:w w:val="137"/>
          <w:sz w:val="14"/>
          <w:szCs w:val="14"/>
        </w:rPr>
        <w:t>e</w:t>
      </w:r>
      <w:r>
        <w:rPr>
          <w:spacing w:val="-2"/>
          <w:w w:val="137"/>
          <w:sz w:val="14"/>
          <w:szCs w:val="14"/>
        </w:rPr>
        <w:t xml:space="preserve"> </w:t>
      </w:r>
      <w:r>
        <w:rPr>
          <w:spacing w:val="-1"/>
          <w:w w:val="137"/>
          <w:sz w:val="14"/>
          <w:szCs w:val="14"/>
        </w:rPr>
        <w:t>al</w:t>
      </w:r>
      <w:r>
        <w:rPr>
          <w:w w:val="137"/>
          <w:sz w:val="14"/>
          <w:szCs w:val="14"/>
        </w:rPr>
        <w:t>l</w:t>
      </w:r>
      <w:r>
        <w:rPr>
          <w:spacing w:val="-4"/>
          <w:w w:val="137"/>
          <w:sz w:val="14"/>
          <w:szCs w:val="14"/>
        </w:rPr>
        <w:t xml:space="preserve"> </w:t>
      </w:r>
      <w:r>
        <w:rPr>
          <w:spacing w:val="-5"/>
          <w:w w:val="137"/>
          <w:sz w:val="14"/>
          <w:szCs w:val="14"/>
        </w:rPr>
        <w:t>r</w:t>
      </w:r>
      <w:r>
        <w:rPr>
          <w:spacing w:val="-1"/>
          <w:w w:val="137"/>
          <w:sz w:val="14"/>
          <w:szCs w:val="14"/>
        </w:rPr>
        <w:t>o</w:t>
      </w:r>
      <w:r>
        <w:rPr>
          <w:spacing w:val="-3"/>
          <w:w w:val="137"/>
          <w:sz w:val="14"/>
          <w:szCs w:val="14"/>
        </w:rPr>
        <w:t>t</w:t>
      </w:r>
      <w:r>
        <w:rPr>
          <w:spacing w:val="-10"/>
          <w:w w:val="137"/>
          <w:sz w:val="14"/>
          <w:szCs w:val="14"/>
        </w:rPr>
        <w:t>a</w:t>
      </w:r>
      <w:r>
        <w:rPr>
          <w:spacing w:val="-3"/>
          <w:w w:val="137"/>
          <w:sz w:val="14"/>
          <w:szCs w:val="14"/>
        </w:rPr>
        <w:t>t</w:t>
      </w:r>
      <w:r>
        <w:rPr>
          <w:spacing w:val="-1"/>
          <w:w w:val="137"/>
          <w:sz w:val="14"/>
          <w:szCs w:val="14"/>
        </w:rPr>
        <w:t>in</w:t>
      </w:r>
      <w:r>
        <w:rPr>
          <w:w w:val="137"/>
          <w:sz w:val="14"/>
          <w:szCs w:val="14"/>
        </w:rPr>
        <w:t>g</w:t>
      </w:r>
      <w:r>
        <w:rPr>
          <w:spacing w:val="32"/>
          <w:w w:val="137"/>
          <w:sz w:val="14"/>
          <w:szCs w:val="14"/>
        </w:rPr>
        <w:t xml:space="preserve"> </w:t>
      </w:r>
      <w:r>
        <w:rPr>
          <w:spacing w:val="-1"/>
          <w:w w:val="137"/>
          <w:sz w:val="14"/>
          <w:szCs w:val="14"/>
        </w:rPr>
        <w:t>shaf</w:t>
      </w:r>
      <w:r>
        <w:rPr>
          <w:spacing w:val="-3"/>
          <w:w w:val="137"/>
          <w:sz w:val="14"/>
          <w:szCs w:val="14"/>
        </w:rPr>
        <w:t>t</w:t>
      </w:r>
      <w:r>
        <w:rPr>
          <w:w w:val="137"/>
          <w:sz w:val="14"/>
          <w:szCs w:val="14"/>
        </w:rPr>
        <w:t>s</w:t>
      </w:r>
      <w:r>
        <w:rPr>
          <w:spacing w:val="16"/>
          <w:w w:val="137"/>
          <w:sz w:val="14"/>
          <w:szCs w:val="14"/>
        </w:rPr>
        <w:t xml:space="preserve"> </w:t>
      </w:r>
      <w:r>
        <w:rPr>
          <w:spacing w:val="-1"/>
          <w:w w:val="137"/>
          <w:sz w:val="14"/>
          <w:szCs w:val="14"/>
        </w:rPr>
        <w:t>an</w:t>
      </w:r>
      <w:r>
        <w:rPr>
          <w:w w:val="137"/>
          <w:sz w:val="14"/>
          <w:szCs w:val="14"/>
        </w:rPr>
        <w:t>d</w:t>
      </w:r>
      <w:r>
        <w:rPr>
          <w:spacing w:val="6"/>
          <w:w w:val="137"/>
          <w:sz w:val="14"/>
          <w:szCs w:val="14"/>
        </w:rPr>
        <w:t xml:space="preserve"> </w:t>
      </w:r>
      <w:r>
        <w:rPr>
          <w:w w:val="137"/>
          <w:sz w:val="14"/>
          <w:szCs w:val="14"/>
        </w:rPr>
        <w:t>b</w:t>
      </w:r>
      <w:r>
        <w:rPr>
          <w:spacing w:val="-1"/>
          <w:w w:val="137"/>
          <w:sz w:val="14"/>
          <w:szCs w:val="14"/>
        </w:rPr>
        <w:t>el</w:t>
      </w:r>
      <w:r>
        <w:rPr>
          <w:spacing w:val="-3"/>
          <w:w w:val="137"/>
          <w:sz w:val="14"/>
          <w:szCs w:val="14"/>
        </w:rPr>
        <w:t>t</w:t>
      </w:r>
      <w:r>
        <w:rPr>
          <w:w w:val="137"/>
          <w:sz w:val="14"/>
          <w:szCs w:val="14"/>
        </w:rPr>
        <w:t>s</w:t>
      </w:r>
      <w:r>
        <w:rPr>
          <w:spacing w:val="-1"/>
          <w:w w:val="137"/>
          <w:sz w:val="14"/>
          <w:szCs w:val="14"/>
        </w:rPr>
        <w:t xml:space="preserve"> </w:t>
      </w:r>
      <w:r>
        <w:rPr>
          <w:spacing w:val="-1"/>
          <w:w w:val="126"/>
          <w:sz w:val="14"/>
          <w:szCs w:val="14"/>
        </w:rPr>
        <w:t>g</w:t>
      </w:r>
      <w:r>
        <w:rPr>
          <w:spacing w:val="-2"/>
          <w:w w:val="139"/>
          <w:sz w:val="14"/>
          <w:szCs w:val="14"/>
        </w:rPr>
        <w:t>u</w:t>
      </w:r>
      <w:r>
        <w:rPr>
          <w:spacing w:val="-1"/>
          <w:w w:val="140"/>
          <w:sz w:val="14"/>
          <w:szCs w:val="14"/>
        </w:rPr>
        <w:t>a</w:t>
      </w:r>
      <w:r>
        <w:rPr>
          <w:spacing w:val="-4"/>
          <w:w w:val="158"/>
          <w:sz w:val="14"/>
          <w:szCs w:val="14"/>
        </w:rPr>
        <w:t>r</w:t>
      </w:r>
      <w:r>
        <w:rPr>
          <w:spacing w:val="-7"/>
          <w:w w:val="134"/>
          <w:sz w:val="14"/>
          <w:szCs w:val="14"/>
        </w:rPr>
        <w:t>d</w:t>
      </w:r>
      <w:r>
        <w:rPr>
          <w:spacing w:val="1"/>
          <w:w w:val="133"/>
          <w:sz w:val="14"/>
          <w:szCs w:val="14"/>
        </w:rPr>
        <w:t>e</w:t>
      </w:r>
      <w:r>
        <w:rPr>
          <w:spacing w:val="-1"/>
          <w:w w:val="134"/>
          <w:sz w:val="14"/>
          <w:szCs w:val="14"/>
        </w:rPr>
        <w:t>d</w:t>
      </w:r>
      <w:r>
        <w:rPr>
          <w:w w:val="109"/>
          <w:sz w:val="14"/>
          <w:szCs w:val="14"/>
        </w:rPr>
        <w:t>?</w:t>
      </w:r>
    </w:p>
    <w:p w:rsidR="00A945D7" w:rsidRDefault="000F1260">
      <w:pPr>
        <w:spacing w:before="54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5"/>
          <w:sz w:val="14"/>
          <w:szCs w:val="14"/>
        </w:rPr>
        <w:t>Ar</w:t>
      </w:r>
      <w:r>
        <w:rPr>
          <w:w w:val="135"/>
          <w:sz w:val="14"/>
          <w:szCs w:val="14"/>
        </w:rPr>
        <w:t>e</w:t>
      </w:r>
      <w:r>
        <w:rPr>
          <w:spacing w:val="5"/>
          <w:w w:val="135"/>
          <w:sz w:val="14"/>
          <w:szCs w:val="14"/>
        </w:rPr>
        <w:t xml:space="preserve"> </w:t>
      </w:r>
      <w:r>
        <w:rPr>
          <w:spacing w:val="-3"/>
          <w:w w:val="135"/>
          <w:sz w:val="14"/>
          <w:szCs w:val="14"/>
        </w:rPr>
        <w:t>compre</w:t>
      </w:r>
      <w:r>
        <w:rPr>
          <w:spacing w:val="-1"/>
          <w:w w:val="135"/>
          <w:sz w:val="14"/>
          <w:szCs w:val="14"/>
        </w:rPr>
        <w:t>sso</w:t>
      </w:r>
      <w:r>
        <w:rPr>
          <w:spacing w:val="-3"/>
          <w:w w:val="135"/>
          <w:sz w:val="14"/>
          <w:szCs w:val="14"/>
        </w:rPr>
        <w:t>r</w:t>
      </w:r>
      <w:r>
        <w:rPr>
          <w:w w:val="135"/>
          <w:sz w:val="14"/>
          <w:szCs w:val="14"/>
        </w:rPr>
        <w:t xml:space="preserve">s </w:t>
      </w:r>
      <w:r>
        <w:rPr>
          <w:spacing w:val="-3"/>
          <w:w w:val="135"/>
          <w:sz w:val="14"/>
          <w:szCs w:val="14"/>
        </w:rPr>
        <w:t>an</w:t>
      </w:r>
      <w:r>
        <w:rPr>
          <w:w w:val="135"/>
          <w:sz w:val="14"/>
          <w:szCs w:val="14"/>
        </w:rPr>
        <w:t>d</w:t>
      </w:r>
      <w:r>
        <w:rPr>
          <w:spacing w:val="5"/>
          <w:w w:val="135"/>
          <w:sz w:val="14"/>
          <w:szCs w:val="14"/>
        </w:rPr>
        <w:t xml:space="preserve"> </w:t>
      </w:r>
      <w:r>
        <w:rPr>
          <w:spacing w:val="-1"/>
          <w:w w:val="143"/>
          <w:sz w:val="14"/>
          <w:szCs w:val="14"/>
        </w:rPr>
        <w:t>o</w:t>
      </w:r>
      <w:r>
        <w:rPr>
          <w:spacing w:val="-3"/>
          <w:w w:val="143"/>
          <w:sz w:val="14"/>
          <w:szCs w:val="14"/>
        </w:rPr>
        <w:t>t</w:t>
      </w:r>
      <w:r>
        <w:rPr>
          <w:spacing w:val="-1"/>
          <w:w w:val="143"/>
          <w:sz w:val="14"/>
          <w:szCs w:val="14"/>
        </w:rPr>
        <w:t>h</w:t>
      </w:r>
      <w:r>
        <w:rPr>
          <w:spacing w:val="-3"/>
          <w:w w:val="143"/>
          <w:sz w:val="14"/>
          <w:szCs w:val="14"/>
        </w:rPr>
        <w:t>e</w:t>
      </w:r>
      <w:r>
        <w:rPr>
          <w:w w:val="143"/>
          <w:sz w:val="14"/>
          <w:szCs w:val="14"/>
        </w:rPr>
        <w:t>r</w:t>
      </w:r>
      <w:r>
        <w:rPr>
          <w:spacing w:val="1"/>
          <w:w w:val="143"/>
          <w:sz w:val="14"/>
          <w:szCs w:val="14"/>
        </w:rPr>
        <w:t xml:space="preserve"> </w:t>
      </w:r>
      <w:r>
        <w:rPr>
          <w:spacing w:val="-3"/>
          <w:w w:val="130"/>
          <w:sz w:val="14"/>
          <w:szCs w:val="14"/>
        </w:rPr>
        <w:t>ﬁ</w:t>
      </w:r>
      <w:r>
        <w:rPr>
          <w:spacing w:val="-8"/>
          <w:w w:val="130"/>
          <w:sz w:val="14"/>
          <w:szCs w:val="14"/>
        </w:rPr>
        <w:t>x</w:t>
      </w:r>
      <w:r>
        <w:rPr>
          <w:spacing w:val="1"/>
          <w:w w:val="130"/>
          <w:sz w:val="14"/>
          <w:szCs w:val="14"/>
        </w:rPr>
        <w:t>e</w:t>
      </w:r>
      <w:r>
        <w:rPr>
          <w:spacing w:val="-1"/>
          <w:w w:val="130"/>
          <w:sz w:val="14"/>
          <w:szCs w:val="14"/>
        </w:rPr>
        <w:t>d</w:t>
      </w:r>
      <w:r>
        <w:rPr>
          <w:spacing w:val="-3"/>
          <w:w w:val="130"/>
          <w:sz w:val="14"/>
          <w:szCs w:val="14"/>
        </w:rPr>
        <w:t>-plac</w:t>
      </w:r>
      <w:r>
        <w:rPr>
          <w:w w:val="130"/>
          <w:sz w:val="14"/>
          <w:szCs w:val="14"/>
        </w:rPr>
        <w:t>e</w:t>
      </w:r>
      <w:r>
        <w:rPr>
          <w:spacing w:val="11"/>
          <w:w w:val="130"/>
          <w:sz w:val="14"/>
          <w:szCs w:val="14"/>
        </w:rPr>
        <w:t xml:space="preserve"> </w:t>
      </w:r>
      <w:r>
        <w:rPr>
          <w:spacing w:val="1"/>
          <w:w w:val="133"/>
          <w:sz w:val="14"/>
          <w:szCs w:val="14"/>
        </w:rPr>
        <w:t>e</w:t>
      </w:r>
      <w:r>
        <w:rPr>
          <w:spacing w:val="-2"/>
          <w:w w:val="130"/>
          <w:sz w:val="14"/>
          <w:szCs w:val="14"/>
        </w:rPr>
        <w:t>q</w:t>
      </w:r>
      <w:r>
        <w:rPr>
          <w:spacing w:val="-2"/>
          <w:w w:val="132"/>
          <w:sz w:val="14"/>
          <w:szCs w:val="14"/>
        </w:rPr>
        <w:t>uip</w:t>
      </w:r>
      <w:r>
        <w:rPr>
          <w:spacing w:val="-6"/>
          <w:w w:val="132"/>
          <w:sz w:val="14"/>
          <w:szCs w:val="14"/>
        </w:rPr>
        <w:t>m</w:t>
      </w:r>
      <w:r>
        <w:rPr>
          <w:spacing w:val="-2"/>
          <w:w w:val="137"/>
          <w:sz w:val="14"/>
          <w:szCs w:val="14"/>
        </w:rPr>
        <w:t>e</w:t>
      </w:r>
      <w:r>
        <w:rPr>
          <w:spacing w:val="-5"/>
          <w:w w:val="137"/>
          <w:sz w:val="14"/>
          <w:szCs w:val="14"/>
        </w:rPr>
        <w:t>n</w:t>
      </w:r>
      <w:r>
        <w:rPr>
          <w:w w:val="175"/>
          <w:sz w:val="14"/>
          <w:szCs w:val="14"/>
        </w:rPr>
        <w:t>t</w:t>
      </w:r>
      <w:r>
        <w:rPr>
          <w:spacing w:val="15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a</w:t>
      </w:r>
      <w:r>
        <w:rPr>
          <w:spacing w:val="-2"/>
          <w:w w:val="137"/>
          <w:sz w:val="14"/>
          <w:szCs w:val="14"/>
        </w:rPr>
        <w:t>nchor</w:t>
      </w:r>
      <w:r>
        <w:rPr>
          <w:spacing w:val="1"/>
          <w:w w:val="137"/>
          <w:sz w:val="14"/>
          <w:szCs w:val="14"/>
        </w:rPr>
        <w:t>e</w:t>
      </w:r>
      <w:r>
        <w:rPr>
          <w:spacing w:val="-2"/>
          <w:w w:val="123"/>
          <w:sz w:val="14"/>
          <w:szCs w:val="14"/>
        </w:rPr>
        <w:t>d?</w:t>
      </w:r>
    </w:p>
    <w:p w:rsidR="00A945D7" w:rsidRDefault="00A945D7">
      <w:pPr>
        <w:spacing w:before="9" w:line="140" w:lineRule="exact"/>
        <w:rPr>
          <w:sz w:val="15"/>
          <w:szCs w:val="15"/>
        </w:rPr>
      </w:pPr>
    </w:p>
    <w:p w:rsidR="00A945D7" w:rsidRPr="00B2344B" w:rsidRDefault="000F1260">
      <w:pPr>
        <w:rPr>
          <w:b/>
          <w:sz w:val="15"/>
          <w:szCs w:val="15"/>
        </w:rPr>
      </w:pPr>
      <w:r w:rsidRPr="00B2344B">
        <w:rPr>
          <w:b/>
          <w:spacing w:val="-5"/>
          <w:w w:val="130"/>
          <w:sz w:val="15"/>
          <w:szCs w:val="15"/>
        </w:rPr>
        <w:t>H</w:t>
      </w:r>
      <w:r w:rsidRPr="00B2344B">
        <w:rPr>
          <w:b/>
          <w:spacing w:val="-3"/>
          <w:w w:val="130"/>
          <w:sz w:val="15"/>
          <w:szCs w:val="15"/>
        </w:rPr>
        <w:t>E</w:t>
      </w:r>
      <w:r w:rsidRPr="00B2344B">
        <w:rPr>
          <w:b/>
          <w:spacing w:val="-36"/>
          <w:w w:val="130"/>
          <w:sz w:val="15"/>
          <w:szCs w:val="15"/>
        </w:rPr>
        <w:t>A</w:t>
      </w:r>
      <w:r w:rsidRPr="00B2344B">
        <w:rPr>
          <w:b/>
          <w:spacing w:val="-4"/>
          <w:w w:val="130"/>
          <w:sz w:val="15"/>
          <w:szCs w:val="15"/>
        </w:rPr>
        <w:t>V</w:t>
      </w:r>
      <w:r w:rsidRPr="00B2344B">
        <w:rPr>
          <w:b/>
          <w:w w:val="130"/>
          <w:sz w:val="15"/>
          <w:szCs w:val="15"/>
        </w:rPr>
        <w:t>Y</w:t>
      </w:r>
      <w:r w:rsidRPr="00B2344B">
        <w:rPr>
          <w:b/>
          <w:spacing w:val="5"/>
          <w:w w:val="130"/>
          <w:sz w:val="15"/>
          <w:szCs w:val="15"/>
        </w:rPr>
        <w:t xml:space="preserve"> </w:t>
      </w:r>
      <w:r w:rsidRPr="00B2344B">
        <w:rPr>
          <w:b/>
          <w:spacing w:val="-2"/>
          <w:w w:val="137"/>
          <w:sz w:val="15"/>
          <w:szCs w:val="15"/>
        </w:rPr>
        <w:t>E</w:t>
      </w:r>
      <w:r w:rsidRPr="00B2344B">
        <w:rPr>
          <w:b/>
          <w:spacing w:val="-8"/>
          <w:w w:val="123"/>
          <w:sz w:val="15"/>
          <w:szCs w:val="15"/>
        </w:rPr>
        <w:t>Q</w:t>
      </w:r>
      <w:r w:rsidRPr="00B2344B">
        <w:rPr>
          <w:b/>
          <w:spacing w:val="-3"/>
          <w:w w:val="127"/>
          <w:sz w:val="15"/>
          <w:szCs w:val="15"/>
        </w:rPr>
        <w:t>U</w:t>
      </w:r>
      <w:r w:rsidRPr="00B2344B">
        <w:rPr>
          <w:b/>
          <w:spacing w:val="-4"/>
          <w:w w:val="146"/>
          <w:sz w:val="15"/>
          <w:szCs w:val="15"/>
        </w:rPr>
        <w:t>I</w:t>
      </w:r>
      <w:r w:rsidRPr="00B2344B">
        <w:rPr>
          <w:b/>
          <w:spacing w:val="-2"/>
          <w:w w:val="146"/>
          <w:sz w:val="15"/>
          <w:szCs w:val="15"/>
        </w:rPr>
        <w:t>P</w:t>
      </w:r>
      <w:r w:rsidRPr="00B2344B">
        <w:rPr>
          <w:b/>
          <w:spacing w:val="-2"/>
          <w:w w:val="119"/>
          <w:sz w:val="15"/>
          <w:szCs w:val="15"/>
        </w:rPr>
        <w:t>M</w:t>
      </w:r>
      <w:r w:rsidRPr="00B2344B">
        <w:rPr>
          <w:b/>
          <w:spacing w:val="-2"/>
          <w:w w:val="137"/>
          <w:sz w:val="15"/>
          <w:szCs w:val="15"/>
        </w:rPr>
        <w:t>E</w:t>
      </w:r>
      <w:r w:rsidRPr="00B2344B">
        <w:rPr>
          <w:b/>
          <w:spacing w:val="-4"/>
          <w:w w:val="126"/>
          <w:sz w:val="15"/>
          <w:szCs w:val="15"/>
        </w:rPr>
        <w:t>NT</w:t>
      </w:r>
      <w:r w:rsidR="001A56F5">
        <w:rPr>
          <w:b/>
          <w:spacing w:val="-4"/>
          <w:w w:val="126"/>
          <w:sz w:val="15"/>
          <w:szCs w:val="15"/>
        </w:rPr>
        <w:t>/EXCAVATIONS</w:t>
      </w:r>
    </w:p>
    <w:p w:rsidR="00A945D7" w:rsidRDefault="000F1260">
      <w:pPr>
        <w:spacing w:before="68" w:line="246" w:lineRule="auto"/>
        <w:ind w:left="203" w:right="498" w:hanging="203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4"/>
          <w:sz w:val="14"/>
          <w:szCs w:val="14"/>
        </w:rPr>
        <w:t>Ar</w:t>
      </w:r>
      <w:r>
        <w:rPr>
          <w:w w:val="134"/>
          <w:sz w:val="14"/>
          <w:szCs w:val="14"/>
        </w:rPr>
        <w:t>e</w:t>
      </w:r>
      <w:r>
        <w:rPr>
          <w:spacing w:val="8"/>
          <w:w w:val="134"/>
          <w:sz w:val="14"/>
          <w:szCs w:val="14"/>
        </w:rPr>
        <w:t xml:space="preserve"> </w:t>
      </w:r>
      <w:r>
        <w:rPr>
          <w:spacing w:val="-3"/>
          <w:w w:val="124"/>
          <w:sz w:val="14"/>
          <w:szCs w:val="14"/>
        </w:rPr>
        <w:t>o</w:t>
      </w:r>
      <w:r>
        <w:rPr>
          <w:w w:val="130"/>
          <w:sz w:val="14"/>
          <w:szCs w:val="14"/>
        </w:rPr>
        <w:t>p</w:t>
      </w:r>
      <w:r>
        <w:rPr>
          <w:spacing w:val="-1"/>
          <w:w w:val="144"/>
          <w:sz w:val="14"/>
          <w:szCs w:val="14"/>
        </w:rPr>
        <w:t>e</w:t>
      </w:r>
      <w:r>
        <w:rPr>
          <w:spacing w:val="-2"/>
          <w:w w:val="144"/>
          <w:sz w:val="14"/>
          <w:szCs w:val="14"/>
        </w:rPr>
        <w:t>r</w:t>
      </w:r>
      <w:r>
        <w:rPr>
          <w:spacing w:val="-7"/>
          <w:w w:val="140"/>
          <w:sz w:val="14"/>
          <w:szCs w:val="14"/>
        </w:rPr>
        <w:t>a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24"/>
          <w:sz w:val="14"/>
          <w:szCs w:val="14"/>
        </w:rPr>
        <w:t>o</w:t>
      </w:r>
      <w:r>
        <w:rPr>
          <w:spacing w:val="-2"/>
          <w:w w:val="158"/>
          <w:sz w:val="14"/>
          <w:szCs w:val="14"/>
        </w:rPr>
        <w:t>r</w:t>
      </w:r>
      <w:r>
        <w:rPr>
          <w:w w:val="132"/>
          <w:sz w:val="14"/>
          <w:szCs w:val="14"/>
        </w:rPr>
        <w:t>s</w:t>
      </w:r>
      <w:r>
        <w:rPr>
          <w:spacing w:val="16"/>
          <w:sz w:val="14"/>
          <w:szCs w:val="14"/>
        </w:rPr>
        <w:t xml:space="preserve"> </w:t>
      </w:r>
      <w:r>
        <w:rPr>
          <w:spacing w:val="-6"/>
          <w:w w:val="131"/>
          <w:sz w:val="14"/>
          <w:szCs w:val="14"/>
        </w:rPr>
        <w:t>m</w:t>
      </w:r>
      <w:r>
        <w:rPr>
          <w:spacing w:val="-1"/>
          <w:w w:val="140"/>
          <w:sz w:val="14"/>
          <w:szCs w:val="14"/>
        </w:rPr>
        <w:t>a</w:t>
      </w:r>
      <w:r>
        <w:rPr>
          <w:spacing w:val="-1"/>
          <w:w w:val="135"/>
          <w:sz w:val="14"/>
          <w:szCs w:val="14"/>
        </w:rPr>
        <w:t>i</w:t>
      </w:r>
      <w:r>
        <w:rPr>
          <w:spacing w:val="-5"/>
          <w:w w:val="135"/>
          <w:sz w:val="14"/>
          <w:szCs w:val="14"/>
        </w:rPr>
        <w:t>n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a</w:t>
      </w:r>
      <w:r>
        <w:rPr>
          <w:spacing w:val="-1"/>
          <w:w w:val="133"/>
          <w:sz w:val="14"/>
          <w:szCs w:val="14"/>
        </w:rPr>
        <w:t>inin</w:t>
      </w:r>
      <w:r>
        <w:rPr>
          <w:w w:val="133"/>
          <w:sz w:val="14"/>
          <w:szCs w:val="14"/>
        </w:rPr>
        <w:t>g</w:t>
      </w:r>
      <w:r>
        <w:rPr>
          <w:spacing w:val="16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a</w:t>
      </w:r>
      <w:r>
        <w:rPr>
          <w:spacing w:val="-10"/>
          <w:w w:val="140"/>
          <w:sz w:val="14"/>
          <w:szCs w:val="14"/>
        </w:rPr>
        <w:t>d</w:t>
      </w:r>
      <w:r>
        <w:rPr>
          <w:spacing w:val="1"/>
          <w:w w:val="140"/>
          <w:sz w:val="14"/>
          <w:szCs w:val="14"/>
        </w:rPr>
        <w:t>e</w:t>
      </w:r>
      <w:r>
        <w:rPr>
          <w:spacing w:val="-3"/>
          <w:w w:val="140"/>
          <w:sz w:val="14"/>
          <w:szCs w:val="14"/>
        </w:rPr>
        <w:t>qu</w:t>
      </w:r>
      <w:r>
        <w:rPr>
          <w:spacing w:val="-10"/>
          <w:w w:val="140"/>
          <w:sz w:val="14"/>
          <w:szCs w:val="14"/>
        </w:rPr>
        <w:t>a</w:t>
      </w:r>
      <w:r>
        <w:rPr>
          <w:spacing w:val="-3"/>
          <w:w w:val="140"/>
          <w:sz w:val="14"/>
          <w:szCs w:val="14"/>
        </w:rPr>
        <w:t>t</w:t>
      </w:r>
      <w:r>
        <w:rPr>
          <w:w w:val="140"/>
          <w:sz w:val="14"/>
          <w:szCs w:val="14"/>
        </w:rPr>
        <w:t>e</w:t>
      </w:r>
      <w:r>
        <w:rPr>
          <w:spacing w:val="5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dis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anc</w:t>
      </w:r>
      <w:r>
        <w:rPr>
          <w:w w:val="140"/>
          <w:sz w:val="14"/>
          <w:szCs w:val="14"/>
        </w:rPr>
        <w:t>e</w:t>
      </w:r>
      <w:r>
        <w:rPr>
          <w:spacing w:val="-5"/>
          <w:w w:val="140"/>
          <w:sz w:val="14"/>
          <w:szCs w:val="14"/>
        </w:rPr>
        <w:t xml:space="preserve"> </w:t>
      </w:r>
      <w:r>
        <w:rPr>
          <w:spacing w:val="-1"/>
          <w:w w:val="140"/>
          <w:sz w:val="14"/>
          <w:szCs w:val="14"/>
        </w:rPr>
        <w:t>f</w:t>
      </w:r>
      <w:r>
        <w:rPr>
          <w:spacing w:val="-6"/>
          <w:w w:val="140"/>
          <w:sz w:val="14"/>
          <w:szCs w:val="14"/>
        </w:rPr>
        <w:t>r</w:t>
      </w:r>
      <w:r>
        <w:rPr>
          <w:spacing w:val="-1"/>
          <w:w w:val="140"/>
          <w:sz w:val="14"/>
          <w:szCs w:val="14"/>
        </w:rPr>
        <w:t>o</w:t>
      </w:r>
      <w:r>
        <w:rPr>
          <w:w w:val="140"/>
          <w:sz w:val="14"/>
          <w:szCs w:val="14"/>
        </w:rPr>
        <w:t>m</w:t>
      </w:r>
      <w:r>
        <w:rPr>
          <w:spacing w:val="-18"/>
          <w:w w:val="140"/>
          <w:sz w:val="14"/>
          <w:szCs w:val="14"/>
        </w:rPr>
        <w:t xml:space="preserve"> </w:t>
      </w:r>
      <w:r>
        <w:rPr>
          <w:spacing w:val="-1"/>
          <w:w w:val="124"/>
          <w:sz w:val="14"/>
          <w:szCs w:val="14"/>
        </w:rPr>
        <w:t>o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41"/>
          <w:sz w:val="14"/>
          <w:szCs w:val="14"/>
        </w:rPr>
        <w:t>h</w:t>
      </w:r>
      <w:r>
        <w:rPr>
          <w:spacing w:val="-1"/>
          <w:w w:val="144"/>
          <w:sz w:val="14"/>
          <w:szCs w:val="14"/>
        </w:rPr>
        <w:t xml:space="preserve">er </w:t>
      </w:r>
      <w:r>
        <w:rPr>
          <w:spacing w:val="-6"/>
          <w:w w:val="126"/>
          <w:sz w:val="14"/>
          <w:szCs w:val="14"/>
        </w:rPr>
        <w:t>w</w:t>
      </w:r>
      <w:r>
        <w:rPr>
          <w:spacing w:val="-1"/>
          <w:w w:val="126"/>
          <w:sz w:val="14"/>
          <w:szCs w:val="14"/>
        </w:rPr>
        <w:t>o</w:t>
      </w:r>
      <w:r>
        <w:rPr>
          <w:spacing w:val="-2"/>
          <w:w w:val="158"/>
          <w:sz w:val="14"/>
          <w:szCs w:val="14"/>
        </w:rPr>
        <w:t>r</w:t>
      </w:r>
      <w:r>
        <w:rPr>
          <w:spacing w:val="-7"/>
          <w:w w:val="143"/>
          <w:sz w:val="14"/>
          <w:szCs w:val="14"/>
        </w:rPr>
        <w:t>k</w:t>
      </w:r>
      <w:r>
        <w:rPr>
          <w:spacing w:val="-1"/>
          <w:w w:val="133"/>
          <w:sz w:val="14"/>
          <w:szCs w:val="14"/>
        </w:rPr>
        <w:t>e</w:t>
      </w:r>
      <w:r>
        <w:rPr>
          <w:spacing w:val="-2"/>
          <w:w w:val="158"/>
          <w:sz w:val="14"/>
          <w:szCs w:val="14"/>
        </w:rPr>
        <w:t>r</w:t>
      </w:r>
      <w:r>
        <w:rPr>
          <w:spacing w:val="-1"/>
          <w:w w:val="132"/>
          <w:sz w:val="14"/>
          <w:szCs w:val="14"/>
        </w:rPr>
        <w:t>s</w:t>
      </w:r>
      <w:r>
        <w:rPr>
          <w:w w:val="109"/>
          <w:sz w:val="14"/>
          <w:szCs w:val="14"/>
        </w:rPr>
        <w:t>?</w:t>
      </w:r>
      <w:r w:rsidR="001A56F5">
        <w:rPr>
          <w:w w:val="109"/>
          <w:sz w:val="14"/>
          <w:szCs w:val="14"/>
        </w:rPr>
        <w:t xml:space="preserve"> Spoil piles 2' back?</w:t>
      </w:r>
    </w:p>
    <w:p w:rsidR="00A945D7" w:rsidRDefault="000F1260">
      <w:pPr>
        <w:spacing w:before="50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3"/>
          <w:sz w:val="14"/>
          <w:szCs w:val="14"/>
        </w:rPr>
        <w:t>I</w:t>
      </w:r>
      <w:r>
        <w:rPr>
          <w:w w:val="133"/>
          <w:sz w:val="14"/>
          <w:szCs w:val="14"/>
        </w:rPr>
        <w:t>s</w:t>
      </w:r>
      <w:r>
        <w:rPr>
          <w:spacing w:val="5"/>
          <w:w w:val="133"/>
          <w:sz w:val="14"/>
          <w:szCs w:val="14"/>
        </w:rPr>
        <w:t xml:space="preserve"> </w:t>
      </w:r>
      <w:r>
        <w:rPr>
          <w:spacing w:val="1"/>
          <w:w w:val="133"/>
          <w:sz w:val="14"/>
          <w:szCs w:val="14"/>
        </w:rPr>
        <w:t>e</w:t>
      </w:r>
      <w:r>
        <w:rPr>
          <w:spacing w:val="-2"/>
          <w:w w:val="130"/>
          <w:sz w:val="14"/>
          <w:szCs w:val="14"/>
        </w:rPr>
        <w:t>q</w:t>
      </w:r>
      <w:r>
        <w:rPr>
          <w:spacing w:val="-2"/>
          <w:w w:val="139"/>
          <w:sz w:val="14"/>
          <w:szCs w:val="14"/>
        </w:rPr>
        <w:t>u</w:t>
      </w:r>
      <w:r>
        <w:rPr>
          <w:spacing w:val="-1"/>
          <w:w w:val="125"/>
          <w:sz w:val="14"/>
          <w:szCs w:val="14"/>
        </w:rPr>
        <w:t>i</w:t>
      </w:r>
      <w:r>
        <w:rPr>
          <w:spacing w:val="-2"/>
          <w:w w:val="130"/>
          <w:sz w:val="14"/>
          <w:szCs w:val="14"/>
        </w:rPr>
        <w:t>p</w:t>
      </w:r>
      <w:r>
        <w:rPr>
          <w:spacing w:val="-6"/>
          <w:w w:val="131"/>
          <w:sz w:val="14"/>
          <w:szCs w:val="14"/>
        </w:rPr>
        <w:t>m</w:t>
      </w:r>
      <w:r>
        <w:rPr>
          <w:spacing w:val="-1"/>
          <w:w w:val="137"/>
          <w:sz w:val="14"/>
          <w:szCs w:val="14"/>
        </w:rPr>
        <w:t>e</w:t>
      </w:r>
      <w:r>
        <w:rPr>
          <w:spacing w:val="-5"/>
          <w:w w:val="137"/>
          <w:sz w:val="14"/>
          <w:szCs w:val="14"/>
        </w:rPr>
        <w:t>n</w:t>
      </w:r>
      <w:r>
        <w:rPr>
          <w:w w:val="175"/>
          <w:sz w:val="14"/>
          <w:szCs w:val="14"/>
        </w:rPr>
        <w:t>t</w:t>
      </w:r>
      <w:r>
        <w:rPr>
          <w:spacing w:val="15"/>
          <w:sz w:val="14"/>
          <w:szCs w:val="14"/>
        </w:rPr>
        <w:t xml:space="preserve"> </w:t>
      </w:r>
      <w:r>
        <w:rPr>
          <w:spacing w:val="-1"/>
          <w:w w:val="130"/>
          <w:sz w:val="14"/>
          <w:szCs w:val="14"/>
        </w:rPr>
        <w:t>i</w:t>
      </w:r>
      <w:r>
        <w:rPr>
          <w:w w:val="130"/>
          <w:sz w:val="14"/>
          <w:szCs w:val="14"/>
        </w:rPr>
        <w:t>n</w:t>
      </w:r>
      <w:r>
        <w:rPr>
          <w:spacing w:val="11"/>
          <w:w w:val="130"/>
          <w:sz w:val="14"/>
          <w:szCs w:val="14"/>
        </w:rPr>
        <w:t xml:space="preserve"> </w:t>
      </w:r>
      <w:r>
        <w:rPr>
          <w:spacing w:val="-1"/>
          <w:w w:val="130"/>
          <w:sz w:val="14"/>
          <w:szCs w:val="14"/>
        </w:rPr>
        <w:t>g</w:t>
      </w:r>
      <w:r>
        <w:rPr>
          <w:spacing w:val="1"/>
          <w:w w:val="130"/>
          <w:sz w:val="14"/>
          <w:szCs w:val="14"/>
        </w:rPr>
        <w:t>oo</w:t>
      </w:r>
      <w:r>
        <w:rPr>
          <w:w w:val="130"/>
          <w:sz w:val="14"/>
          <w:szCs w:val="14"/>
        </w:rPr>
        <w:t>d</w:t>
      </w:r>
      <w:r>
        <w:rPr>
          <w:spacing w:val="-3"/>
          <w:w w:val="130"/>
          <w:sz w:val="14"/>
          <w:szCs w:val="14"/>
        </w:rPr>
        <w:t xml:space="preserve"> </w:t>
      </w:r>
      <w:r>
        <w:rPr>
          <w:spacing w:val="-2"/>
          <w:w w:val="158"/>
          <w:sz w:val="14"/>
          <w:szCs w:val="14"/>
        </w:rPr>
        <w:t>r</w:t>
      </w:r>
      <w:r>
        <w:rPr>
          <w:spacing w:val="-1"/>
          <w:w w:val="133"/>
          <w:sz w:val="14"/>
          <w:szCs w:val="14"/>
        </w:rPr>
        <w:t>e</w:t>
      </w:r>
      <w:r>
        <w:rPr>
          <w:spacing w:val="2"/>
          <w:w w:val="130"/>
          <w:sz w:val="14"/>
          <w:szCs w:val="14"/>
        </w:rPr>
        <w:t>p</w:t>
      </w:r>
      <w:r>
        <w:rPr>
          <w:spacing w:val="-1"/>
          <w:w w:val="140"/>
          <w:sz w:val="14"/>
          <w:szCs w:val="14"/>
        </w:rPr>
        <w:t>a</w:t>
      </w:r>
      <w:r>
        <w:rPr>
          <w:spacing w:val="-1"/>
          <w:w w:val="143"/>
          <w:sz w:val="14"/>
          <w:szCs w:val="14"/>
        </w:rPr>
        <w:t>i</w:t>
      </w:r>
      <w:r>
        <w:rPr>
          <w:spacing w:val="-2"/>
          <w:w w:val="143"/>
          <w:sz w:val="14"/>
          <w:szCs w:val="14"/>
        </w:rPr>
        <w:t>r</w:t>
      </w:r>
      <w:r>
        <w:rPr>
          <w:w w:val="109"/>
          <w:sz w:val="14"/>
          <w:szCs w:val="14"/>
        </w:rPr>
        <w:t>?</w:t>
      </w:r>
      <w:r>
        <w:rPr>
          <w:spacing w:val="15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I</w:t>
      </w:r>
      <w:r>
        <w:rPr>
          <w:w w:val="140"/>
          <w:sz w:val="14"/>
          <w:szCs w:val="14"/>
        </w:rPr>
        <w:t>s</w:t>
      </w:r>
      <w:r>
        <w:rPr>
          <w:spacing w:val="-5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he</w:t>
      </w:r>
      <w:r>
        <w:rPr>
          <w:spacing w:val="-3"/>
          <w:w w:val="140"/>
          <w:sz w:val="14"/>
          <w:szCs w:val="14"/>
        </w:rPr>
        <w:t>r</w:t>
      </w:r>
      <w:r>
        <w:rPr>
          <w:w w:val="140"/>
          <w:sz w:val="14"/>
          <w:szCs w:val="14"/>
        </w:rPr>
        <w:t>e</w:t>
      </w:r>
      <w:r>
        <w:rPr>
          <w:spacing w:val="17"/>
          <w:w w:val="140"/>
          <w:sz w:val="14"/>
          <w:szCs w:val="14"/>
        </w:rPr>
        <w:t xml:space="preserve"> </w:t>
      </w:r>
      <w:r>
        <w:rPr>
          <w:spacing w:val="-6"/>
          <w:w w:val="140"/>
          <w:sz w:val="14"/>
          <w:szCs w:val="14"/>
        </w:rPr>
        <w:t>r</w:t>
      </w:r>
      <w:r>
        <w:rPr>
          <w:spacing w:val="-1"/>
          <w:w w:val="140"/>
          <w:sz w:val="14"/>
          <w:szCs w:val="14"/>
        </w:rPr>
        <w:t>oll</w:t>
      </w:r>
      <w:r>
        <w:rPr>
          <w:spacing w:val="-13"/>
          <w:w w:val="140"/>
          <w:sz w:val="14"/>
          <w:szCs w:val="14"/>
        </w:rPr>
        <w:t>o</w:t>
      </w:r>
      <w:r>
        <w:rPr>
          <w:spacing w:val="-14"/>
          <w:w w:val="140"/>
          <w:sz w:val="14"/>
          <w:szCs w:val="14"/>
        </w:rPr>
        <w:t>v</w:t>
      </w:r>
      <w:r>
        <w:rPr>
          <w:spacing w:val="-1"/>
          <w:w w:val="140"/>
          <w:sz w:val="14"/>
          <w:szCs w:val="14"/>
        </w:rPr>
        <w:t>e</w:t>
      </w:r>
      <w:r>
        <w:rPr>
          <w:w w:val="140"/>
          <w:sz w:val="14"/>
          <w:szCs w:val="14"/>
        </w:rPr>
        <w:t>r</w:t>
      </w:r>
      <w:r>
        <w:rPr>
          <w:spacing w:val="-11"/>
          <w:w w:val="140"/>
          <w:sz w:val="14"/>
          <w:szCs w:val="14"/>
        </w:rPr>
        <w:t xml:space="preserve"> </w:t>
      </w:r>
      <w:r>
        <w:rPr>
          <w:spacing w:val="-2"/>
          <w:w w:val="130"/>
          <w:sz w:val="14"/>
          <w:szCs w:val="14"/>
        </w:rPr>
        <w:t>p</w:t>
      </w:r>
      <w:r>
        <w:rPr>
          <w:spacing w:val="-4"/>
          <w:w w:val="158"/>
          <w:sz w:val="14"/>
          <w:szCs w:val="14"/>
        </w:rPr>
        <w:t>r</w:t>
      </w:r>
      <w:r>
        <w:rPr>
          <w:spacing w:val="-1"/>
          <w:w w:val="124"/>
          <w:sz w:val="14"/>
          <w:szCs w:val="14"/>
        </w:rPr>
        <w:t>o</w:t>
      </w:r>
      <w:r>
        <w:rPr>
          <w:spacing w:val="-2"/>
          <w:w w:val="175"/>
          <w:sz w:val="14"/>
          <w:szCs w:val="14"/>
        </w:rPr>
        <w:t>t</w:t>
      </w:r>
      <w:r>
        <w:rPr>
          <w:spacing w:val="1"/>
          <w:w w:val="133"/>
          <w:sz w:val="14"/>
          <w:szCs w:val="14"/>
        </w:rPr>
        <w:t>e</w:t>
      </w:r>
      <w:r>
        <w:rPr>
          <w:spacing w:val="-1"/>
          <w:w w:val="147"/>
          <w:sz w:val="14"/>
          <w:szCs w:val="14"/>
        </w:rPr>
        <w:t>c</w:t>
      </w:r>
      <w:r>
        <w:rPr>
          <w:spacing w:val="-2"/>
          <w:w w:val="147"/>
          <w:sz w:val="14"/>
          <w:szCs w:val="14"/>
        </w:rPr>
        <w:t>t</w:t>
      </w:r>
      <w:r>
        <w:rPr>
          <w:spacing w:val="-1"/>
          <w:w w:val="125"/>
          <w:sz w:val="14"/>
          <w:szCs w:val="14"/>
        </w:rPr>
        <w:t>ion?</w:t>
      </w:r>
    </w:p>
    <w:p w:rsidR="00A945D7" w:rsidRDefault="000F1260">
      <w:pPr>
        <w:spacing w:before="54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I</w:t>
      </w:r>
      <w:r>
        <w:rPr>
          <w:w w:val="140"/>
          <w:sz w:val="14"/>
          <w:szCs w:val="14"/>
        </w:rPr>
        <w:t>s</w:t>
      </w:r>
      <w:r>
        <w:rPr>
          <w:spacing w:val="-5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</w:t>
      </w:r>
      <w:r>
        <w:rPr>
          <w:spacing w:val="-1"/>
          <w:w w:val="140"/>
          <w:sz w:val="14"/>
          <w:szCs w:val="14"/>
        </w:rPr>
        <w:t>h</w:t>
      </w:r>
      <w:r>
        <w:rPr>
          <w:w w:val="140"/>
          <w:sz w:val="14"/>
          <w:szCs w:val="14"/>
        </w:rPr>
        <w:t>e</w:t>
      </w:r>
      <w:r>
        <w:rPr>
          <w:spacing w:val="13"/>
          <w:w w:val="140"/>
          <w:sz w:val="14"/>
          <w:szCs w:val="14"/>
        </w:rPr>
        <w:t xml:space="preserve"> </w:t>
      </w:r>
      <w:r>
        <w:rPr>
          <w:spacing w:val="-3"/>
          <w:w w:val="128"/>
          <w:sz w:val="14"/>
          <w:szCs w:val="14"/>
        </w:rPr>
        <w:t>“</w:t>
      </w:r>
      <w:r>
        <w:rPr>
          <w:spacing w:val="-1"/>
          <w:w w:val="128"/>
          <w:sz w:val="14"/>
          <w:szCs w:val="14"/>
        </w:rPr>
        <w:t>Cal</w:t>
      </w:r>
      <w:r>
        <w:rPr>
          <w:w w:val="128"/>
          <w:sz w:val="14"/>
          <w:szCs w:val="14"/>
        </w:rPr>
        <w:t>l</w:t>
      </w:r>
      <w:r>
        <w:rPr>
          <w:spacing w:val="-3"/>
          <w:w w:val="128"/>
          <w:sz w:val="14"/>
          <w:szCs w:val="14"/>
        </w:rPr>
        <w:t xml:space="preserve"> </w:t>
      </w:r>
      <w:proofErr w:type="gramStart"/>
      <w:r>
        <w:rPr>
          <w:spacing w:val="-3"/>
          <w:w w:val="128"/>
          <w:sz w:val="14"/>
          <w:szCs w:val="14"/>
        </w:rPr>
        <w:t>B</w:t>
      </w:r>
      <w:r>
        <w:rPr>
          <w:spacing w:val="-1"/>
          <w:w w:val="128"/>
          <w:sz w:val="14"/>
          <w:szCs w:val="14"/>
        </w:rPr>
        <w:t>e</w:t>
      </w:r>
      <w:r>
        <w:rPr>
          <w:spacing w:val="-6"/>
          <w:w w:val="128"/>
          <w:sz w:val="14"/>
          <w:szCs w:val="14"/>
        </w:rPr>
        <w:t>f</w:t>
      </w:r>
      <w:r>
        <w:rPr>
          <w:spacing w:val="-1"/>
          <w:w w:val="128"/>
          <w:sz w:val="14"/>
          <w:szCs w:val="14"/>
        </w:rPr>
        <w:t>o</w:t>
      </w:r>
      <w:r>
        <w:rPr>
          <w:spacing w:val="-3"/>
          <w:w w:val="128"/>
          <w:sz w:val="14"/>
          <w:szCs w:val="14"/>
        </w:rPr>
        <w:t>r</w:t>
      </w:r>
      <w:r>
        <w:rPr>
          <w:w w:val="128"/>
          <w:sz w:val="14"/>
          <w:szCs w:val="14"/>
        </w:rPr>
        <w:t>e</w:t>
      </w:r>
      <w:proofErr w:type="gramEnd"/>
      <w:r>
        <w:rPr>
          <w:spacing w:val="15"/>
          <w:w w:val="128"/>
          <w:sz w:val="14"/>
          <w:szCs w:val="14"/>
        </w:rPr>
        <w:t xml:space="preserve"> </w:t>
      </w:r>
      <w:r>
        <w:rPr>
          <w:spacing w:val="-22"/>
          <w:w w:val="128"/>
          <w:sz w:val="14"/>
          <w:szCs w:val="14"/>
        </w:rPr>
        <w:t>Y</w:t>
      </w:r>
      <w:r>
        <w:rPr>
          <w:spacing w:val="-1"/>
          <w:w w:val="128"/>
          <w:sz w:val="14"/>
          <w:szCs w:val="14"/>
        </w:rPr>
        <w:t>o</w:t>
      </w:r>
      <w:r>
        <w:rPr>
          <w:w w:val="128"/>
          <w:sz w:val="14"/>
          <w:szCs w:val="14"/>
        </w:rPr>
        <w:t>u</w:t>
      </w:r>
      <w:r>
        <w:rPr>
          <w:spacing w:val="6"/>
          <w:w w:val="128"/>
          <w:sz w:val="14"/>
          <w:szCs w:val="14"/>
        </w:rPr>
        <w:t xml:space="preserve"> </w:t>
      </w:r>
      <w:r>
        <w:rPr>
          <w:spacing w:val="-2"/>
          <w:w w:val="114"/>
          <w:sz w:val="14"/>
          <w:szCs w:val="14"/>
        </w:rPr>
        <w:t>D</w:t>
      </w:r>
      <w:r>
        <w:rPr>
          <w:spacing w:val="-1"/>
          <w:w w:val="114"/>
          <w:sz w:val="14"/>
          <w:szCs w:val="14"/>
        </w:rPr>
        <w:t>ig</w:t>
      </w:r>
      <w:r>
        <w:rPr>
          <w:spacing w:val="-2"/>
          <w:w w:val="114"/>
          <w:sz w:val="14"/>
          <w:szCs w:val="14"/>
        </w:rPr>
        <w:t>!</w:t>
      </w:r>
      <w:r>
        <w:rPr>
          <w:w w:val="114"/>
          <w:sz w:val="14"/>
          <w:szCs w:val="14"/>
        </w:rPr>
        <w:t>”</w:t>
      </w:r>
      <w:r>
        <w:rPr>
          <w:spacing w:val="13"/>
          <w:w w:val="114"/>
          <w:sz w:val="14"/>
          <w:szCs w:val="14"/>
        </w:rPr>
        <w:t xml:space="preserve"> </w:t>
      </w:r>
      <w:r>
        <w:rPr>
          <w:spacing w:val="-3"/>
          <w:w w:val="133"/>
          <w:sz w:val="14"/>
          <w:szCs w:val="14"/>
        </w:rPr>
        <w:t>p</w:t>
      </w:r>
      <w:r>
        <w:rPr>
          <w:spacing w:val="-5"/>
          <w:w w:val="133"/>
          <w:sz w:val="14"/>
          <w:szCs w:val="14"/>
        </w:rPr>
        <w:t>r</w:t>
      </w:r>
      <w:r>
        <w:rPr>
          <w:spacing w:val="1"/>
          <w:w w:val="133"/>
          <w:sz w:val="14"/>
          <w:szCs w:val="14"/>
        </w:rPr>
        <w:t>o</w:t>
      </w:r>
      <w:r>
        <w:rPr>
          <w:spacing w:val="-3"/>
          <w:w w:val="133"/>
          <w:sz w:val="14"/>
          <w:szCs w:val="14"/>
        </w:rPr>
        <w:t>c</w:t>
      </w:r>
      <w:r>
        <w:rPr>
          <w:spacing w:val="1"/>
          <w:w w:val="133"/>
          <w:sz w:val="14"/>
          <w:szCs w:val="14"/>
        </w:rPr>
        <w:t>e</w:t>
      </w:r>
      <w:r>
        <w:rPr>
          <w:spacing w:val="-1"/>
          <w:w w:val="133"/>
          <w:sz w:val="14"/>
          <w:szCs w:val="14"/>
        </w:rPr>
        <w:t>d</w:t>
      </w:r>
      <w:r>
        <w:rPr>
          <w:spacing w:val="-3"/>
          <w:w w:val="133"/>
          <w:sz w:val="14"/>
          <w:szCs w:val="14"/>
        </w:rPr>
        <w:t>ur</w:t>
      </w:r>
      <w:r>
        <w:rPr>
          <w:w w:val="133"/>
          <w:sz w:val="14"/>
          <w:szCs w:val="14"/>
        </w:rPr>
        <w:t>e</w:t>
      </w:r>
      <w:r>
        <w:rPr>
          <w:spacing w:val="24"/>
          <w:w w:val="133"/>
          <w:sz w:val="14"/>
          <w:szCs w:val="14"/>
        </w:rPr>
        <w:t xml:space="preserve"> </w:t>
      </w:r>
      <w:r>
        <w:rPr>
          <w:w w:val="133"/>
          <w:sz w:val="14"/>
          <w:szCs w:val="14"/>
        </w:rPr>
        <w:t>b</w:t>
      </w:r>
      <w:r>
        <w:rPr>
          <w:spacing w:val="-1"/>
          <w:w w:val="133"/>
          <w:sz w:val="14"/>
          <w:szCs w:val="14"/>
        </w:rPr>
        <w:t>ein</w:t>
      </w:r>
      <w:r>
        <w:rPr>
          <w:w w:val="133"/>
          <w:sz w:val="14"/>
          <w:szCs w:val="14"/>
        </w:rPr>
        <w:t>g</w:t>
      </w:r>
      <w:r>
        <w:rPr>
          <w:spacing w:val="-5"/>
          <w:w w:val="133"/>
          <w:sz w:val="14"/>
          <w:szCs w:val="14"/>
        </w:rPr>
        <w:t xml:space="preserve"> </w:t>
      </w:r>
      <w:r>
        <w:rPr>
          <w:spacing w:val="-5"/>
          <w:w w:val="129"/>
          <w:sz w:val="14"/>
          <w:szCs w:val="14"/>
        </w:rPr>
        <w:t>f</w:t>
      </w:r>
      <w:r>
        <w:rPr>
          <w:spacing w:val="-1"/>
          <w:w w:val="124"/>
          <w:sz w:val="14"/>
          <w:szCs w:val="14"/>
        </w:rPr>
        <w:t>o</w:t>
      </w:r>
      <w:r>
        <w:rPr>
          <w:spacing w:val="-1"/>
          <w:w w:val="125"/>
          <w:sz w:val="14"/>
          <w:szCs w:val="14"/>
        </w:rPr>
        <w:t>ll</w:t>
      </w:r>
      <w:r>
        <w:rPr>
          <w:spacing w:val="-5"/>
          <w:w w:val="125"/>
          <w:sz w:val="14"/>
          <w:szCs w:val="14"/>
        </w:rPr>
        <w:t>o</w:t>
      </w:r>
      <w:r>
        <w:rPr>
          <w:spacing w:val="-6"/>
          <w:w w:val="128"/>
          <w:sz w:val="14"/>
          <w:szCs w:val="14"/>
        </w:rPr>
        <w:t>w</w:t>
      </w:r>
      <w:r>
        <w:rPr>
          <w:spacing w:val="1"/>
          <w:w w:val="133"/>
          <w:sz w:val="14"/>
          <w:szCs w:val="14"/>
        </w:rPr>
        <w:t>e</w:t>
      </w:r>
      <w:r>
        <w:rPr>
          <w:spacing w:val="-1"/>
          <w:w w:val="123"/>
          <w:sz w:val="14"/>
          <w:szCs w:val="14"/>
        </w:rPr>
        <w:t>d?</w:t>
      </w:r>
    </w:p>
    <w:p w:rsidR="00A945D7" w:rsidRDefault="000F1260">
      <w:pPr>
        <w:spacing w:before="54"/>
        <w:rPr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Ar</w:t>
      </w:r>
      <w:r>
        <w:rPr>
          <w:w w:val="140"/>
          <w:sz w:val="14"/>
          <w:szCs w:val="14"/>
        </w:rPr>
        <w:t>e</w:t>
      </w:r>
      <w:r>
        <w:rPr>
          <w:spacing w:val="-9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tr</w:t>
      </w:r>
      <w:r>
        <w:rPr>
          <w:spacing w:val="-1"/>
          <w:w w:val="140"/>
          <w:sz w:val="14"/>
          <w:szCs w:val="14"/>
        </w:rPr>
        <w:t>en</w:t>
      </w:r>
      <w:r>
        <w:rPr>
          <w:spacing w:val="-3"/>
          <w:w w:val="140"/>
          <w:sz w:val="14"/>
          <w:szCs w:val="14"/>
        </w:rPr>
        <w:t>c</w:t>
      </w:r>
      <w:r>
        <w:rPr>
          <w:spacing w:val="-1"/>
          <w:w w:val="140"/>
          <w:sz w:val="14"/>
          <w:szCs w:val="14"/>
        </w:rPr>
        <w:t>he</w:t>
      </w:r>
      <w:r>
        <w:rPr>
          <w:w w:val="140"/>
          <w:sz w:val="14"/>
          <w:szCs w:val="14"/>
        </w:rPr>
        <w:t>s</w:t>
      </w:r>
      <w:r>
        <w:rPr>
          <w:spacing w:val="10"/>
          <w:w w:val="140"/>
          <w:sz w:val="14"/>
          <w:szCs w:val="14"/>
        </w:rPr>
        <w:t xml:space="preserve"> </w:t>
      </w:r>
      <w:r>
        <w:rPr>
          <w:spacing w:val="-3"/>
          <w:w w:val="140"/>
          <w:sz w:val="14"/>
          <w:szCs w:val="14"/>
        </w:rPr>
        <w:t>p</w:t>
      </w:r>
      <w:r>
        <w:rPr>
          <w:spacing w:val="-6"/>
          <w:w w:val="140"/>
          <w:sz w:val="14"/>
          <w:szCs w:val="14"/>
        </w:rPr>
        <w:t>r</w:t>
      </w:r>
      <w:r>
        <w:rPr>
          <w:spacing w:val="-4"/>
          <w:w w:val="140"/>
          <w:sz w:val="14"/>
          <w:szCs w:val="14"/>
        </w:rPr>
        <w:t>o</w:t>
      </w:r>
      <w:r>
        <w:rPr>
          <w:w w:val="140"/>
          <w:sz w:val="14"/>
          <w:szCs w:val="14"/>
        </w:rPr>
        <w:t>p</w:t>
      </w:r>
      <w:r>
        <w:rPr>
          <w:spacing w:val="-1"/>
          <w:w w:val="140"/>
          <w:sz w:val="14"/>
          <w:szCs w:val="14"/>
        </w:rPr>
        <w:t>e</w:t>
      </w:r>
      <w:r>
        <w:rPr>
          <w:spacing w:val="-3"/>
          <w:w w:val="140"/>
          <w:sz w:val="14"/>
          <w:szCs w:val="14"/>
        </w:rPr>
        <w:t>r</w:t>
      </w:r>
      <w:r>
        <w:rPr>
          <w:spacing w:val="-7"/>
          <w:w w:val="140"/>
          <w:sz w:val="14"/>
          <w:szCs w:val="14"/>
        </w:rPr>
        <w:t>l</w:t>
      </w:r>
      <w:r>
        <w:rPr>
          <w:w w:val="140"/>
          <w:sz w:val="14"/>
          <w:szCs w:val="14"/>
        </w:rPr>
        <w:t>y</w:t>
      </w:r>
      <w:r>
        <w:rPr>
          <w:spacing w:val="-14"/>
          <w:w w:val="140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>sl</w:t>
      </w:r>
      <w:r>
        <w:rPr>
          <w:spacing w:val="-4"/>
          <w:w w:val="133"/>
          <w:sz w:val="14"/>
          <w:szCs w:val="14"/>
        </w:rPr>
        <w:t>o</w:t>
      </w:r>
      <w:r>
        <w:rPr>
          <w:w w:val="133"/>
          <w:sz w:val="14"/>
          <w:szCs w:val="14"/>
        </w:rPr>
        <w:t>p</w:t>
      </w:r>
      <w:r>
        <w:rPr>
          <w:spacing w:val="1"/>
          <w:w w:val="133"/>
          <w:sz w:val="14"/>
          <w:szCs w:val="14"/>
        </w:rPr>
        <w:t>e</w:t>
      </w:r>
      <w:r>
        <w:rPr>
          <w:spacing w:val="-1"/>
          <w:w w:val="133"/>
          <w:sz w:val="14"/>
          <w:szCs w:val="14"/>
        </w:rPr>
        <w:t>d</w:t>
      </w:r>
      <w:r>
        <w:rPr>
          <w:w w:val="133"/>
          <w:sz w:val="14"/>
          <w:szCs w:val="14"/>
        </w:rPr>
        <w:t>,</w:t>
      </w:r>
      <w:r>
        <w:rPr>
          <w:spacing w:val="-11"/>
          <w:w w:val="133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>shiel</w:t>
      </w:r>
      <w:r>
        <w:rPr>
          <w:spacing w:val="-9"/>
          <w:w w:val="133"/>
          <w:sz w:val="14"/>
          <w:szCs w:val="14"/>
        </w:rPr>
        <w:t>d</w:t>
      </w:r>
      <w:r>
        <w:rPr>
          <w:spacing w:val="1"/>
          <w:w w:val="133"/>
          <w:sz w:val="14"/>
          <w:szCs w:val="14"/>
        </w:rPr>
        <w:t>e</w:t>
      </w:r>
      <w:r>
        <w:rPr>
          <w:spacing w:val="-1"/>
          <w:w w:val="133"/>
          <w:sz w:val="14"/>
          <w:szCs w:val="14"/>
        </w:rPr>
        <w:t>d</w:t>
      </w:r>
      <w:r>
        <w:rPr>
          <w:w w:val="133"/>
          <w:sz w:val="14"/>
          <w:szCs w:val="14"/>
        </w:rPr>
        <w:t>,</w:t>
      </w:r>
      <w:r>
        <w:rPr>
          <w:spacing w:val="2"/>
          <w:w w:val="133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>an</w:t>
      </w:r>
      <w:r>
        <w:rPr>
          <w:w w:val="133"/>
          <w:sz w:val="14"/>
          <w:szCs w:val="14"/>
        </w:rPr>
        <w:t>d</w:t>
      </w:r>
      <w:r>
        <w:rPr>
          <w:spacing w:val="16"/>
          <w:w w:val="133"/>
          <w:sz w:val="14"/>
          <w:szCs w:val="14"/>
        </w:rPr>
        <w:t xml:space="preserve"> </w:t>
      </w:r>
      <w:r>
        <w:rPr>
          <w:w w:val="122"/>
          <w:sz w:val="14"/>
          <w:szCs w:val="14"/>
        </w:rPr>
        <w:t>b</w:t>
      </w:r>
      <w:r>
        <w:rPr>
          <w:spacing w:val="-1"/>
          <w:w w:val="140"/>
          <w:sz w:val="14"/>
          <w:szCs w:val="14"/>
        </w:rPr>
        <w:t>a</w:t>
      </w:r>
      <w:r>
        <w:rPr>
          <w:spacing w:val="-2"/>
          <w:w w:val="148"/>
          <w:sz w:val="14"/>
          <w:szCs w:val="14"/>
        </w:rPr>
        <w:t>rr</w:t>
      </w:r>
      <w:r>
        <w:rPr>
          <w:spacing w:val="-1"/>
          <w:w w:val="148"/>
          <w:sz w:val="14"/>
          <w:szCs w:val="14"/>
        </w:rPr>
        <w:t>i</w:t>
      </w:r>
      <w:r>
        <w:rPr>
          <w:spacing w:val="-2"/>
          <w:w w:val="135"/>
          <w:sz w:val="14"/>
          <w:szCs w:val="14"/>
        </w:rPr>
        <w:t>ca</w:t>
      </w:r>
      <w:r>
        <w:rPr>
          <w:spacing w:val="-7"/>
          <w:w w:val="135"/>
          <w:sz w:val="14"/>
          <w:szCs w:val="14"/>
        </w:rPr>
        <w:t>d</w:t>
      </w:r>
      <w:r>
        <w:rPr>
          <w:spacing w:val="1"/>
          <w:w w:val="133"/>
          <w:sz w:val="14"/>
          <w:szCs w:val="14"/>
        </w:rPr>
        <w:t>e</w:t>
      </w:r>
      <w:r>
        <w:rPr>
          <w:spacing w:val="-1"/>
          <w:w w:val="134"/>
          <w:sz w:val="14"/>
          <w:szCs w:val="14"/>
        </w:rPr>
        <w:t>d</w:t>
      </w:r>
      <w:r>
        <w:rPr>
          <w:w w:val="109"/>
          <w:sz w:val="14"/>
          <w:szCs w:val="14"/>
        </w:rPr>
        <w:t>?</w:t>
      </w:r>
    </w:p>
    <w:p w:rsidR="00A945D7" w:rsidRDefault="000F1260">
      <w:pPr>
        <w:spacing w:before="56"/>
        <w:rPr>
          <w:w w:val="109"/>
          <w:sz w:val="14"/>
          <w:szCs w:val="14"/>
        </w:rPr>
      </w:pPr>
      <w:r>
        <w:rPr>
          <w:w w:val="378"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 xml:space="preserve"> </w:t>
      </w:r>
      <w:r>
        <w:rPr>
          <w:spacing w:val="-3"/>
          <w:w w:val="133"/>
          <w:sz w:val="14"/>
          <w:szCs w:val="14"/>
        </w:rPr>
        <w:t>Ar</w:t>
      </w:r>
      <w:r>
        <w:rPr>
          <w:w w:val="133"/>
          <w:sz w:val="14"/>
          <w:szCs w:val="14"/>
        </w:rPr>
        <w:t>e</w:t>
      </w:r>
      <w:r>
        <w:rPr>
          <w:spacing w:val="8"/>
          <w:w w:val="133"/>
          <w:sz w:val="14"/>
          <w:szCs w:val="14"/>
        </w:rPr>
        <w:t xml:space="preserve"> </w:t>
      </w:r>
      <w:r>
        <w:rPr>
          <w:spacing w:val="-1"/>
          <w:w w:val="133"/>
          <w:sz w:val="14"/>
          <w:szCs w:val="14"/>
        </w:rPr>
        <w:t>load</w:t>
      </w:r>
      <w:r>
        <w:rPr>
          <w:w w:val="133"/>
          <w:sz w:val="14"/>
          <w:szCs w:val="14"/>
        </w:rPr>
        <w:t>s</w:t>
      </w:r>
      <w:r>
        <w:rPr>
          <w:spacing w:val="1"/>
          <w:w w:val="133"/>
          <w:sz w:val="14"/>
          <w:szCs w:val="14"/>
        </w:rPr>
        <w:t xml:space="preserve"> </w:t>
      </w:r>
      <w:r>
        <w:rPr>
          <w:spacing w:val="-3"/>
          <w:w w:val="133"/>
          <w:sz w:val="14"/>
          <w:szCs w:val="14"/>
        </w:rPr>
        <w:t>p</w:t>
      </w:r>
      <w:r>
        <w:rPr>
          <w:spacing w:val="-5"/>
          <w:w w:val="133"/>
          <w:sz w:val="14"/>
          <w:szCs w:val="14"/>
        </w:rPr>
        <w:t>r</w:t>
      </w:r>
      <w:r>
        <w:rPr>
          <w:spacing w:val="-4"/>
          <w:w w:val="133"/>
          <w:sz w:val="14"/>
          <w:szCs w:val="14"/>
        </w:rPr>
        <w:t>o</w:t>
      </w:r>
      <w:r>
        <w:rPr>
          <w:w w:val="133"/>
          <w:sz w:val="14"/>
          <w:szCs w:val="14"/>
        </w:rPr>
        <w:t>p</w:t>
      </w:r>
      <w:r>
        <w:rPr>
          <w:spacing w:val="-1"/>
          <w:w w:val="133"/>
          <w:sz w:val="14"/>
          <w:szCs w:val="14"/>
        </w:rPr>
        <w:t>e</w:t>
      </w:r>
      <w:r>
        <w:rPr>
          <w:spacing w:val="-3"/>
          <w:w w:val="133"/>
          <w:sz w:val="14"/>
          <w:szCs w:val="14"/>
        </w:rPr>
        <w:t>r</w:t>
      </w:r>
      <w:r>
        <w:rPr>
          <w:spacing w:val="-7"/>
          <w:w w:val="133"/>
          <w:sz w:val="14"/>
          <w:szCs w:val="14"/>
        </w:rPr>
        <w:t>l</w:t>
      </w:r>
      <w:r>
        <w:rPr>
          <w:w w:val="133"/>
          <w:sz w:val="14"/>
          <w:szCs w:val="14"/>
        </w:rPr>
        <w:t>y</w:t>
      </w:r>
      <w:r>
        <w:rPr>
          <w:spacing w:val="20"/>
          <w:w w:val="133"/>
          <w:sz w:val="14"/>
          <w:szCs w:val="14"/>
        </w:rPr>
        <w:t xml:space="preserve"> </w:t>
      </w:r>
      <w:r>
        <w:rPr>
          <w:spacing w:val="-1"/>
          <w:w w:val="132"/>
          <w:sz w:val="14"/>
          <w:szCs w:val="14"/>
        </w:rPr>
        <w:t>s</w:t>
      </w:r>
      <w:r>
        <w:rPr>
          <w:spacing w:val="1"/>
          <w:w w:val="132"/>
          <w:sz w:val="14"/>
          <w:szCs w:val="14"/>
        </w:rPr>
        <w:t>e</w:t>
      </w:r>
      <w:r>
        <w:rPr>
          <w:spacing w:val="-2"/>
          <w:w w:val="132"/>
          <w:sz w:val="14"/>
          <w:szCs w:val="14"/>
        </w:rPr>
        <w:t>c</w:t>
      </w:r>
      <w:r>
        <w:rPr>
          <w:spacing w:val="-2"/>
          <w:w w:val="139"/>
          <w:sz w:val="14"/>
          <w:szCs w:val="14"/>
        </w:rPr>
        <w:t>u</w:t>
      </w:r>
      <w:r>
        <w:rPr>
          <w:spacing w:val="-2"/>
          <w:w w:val="158"/>
          <w:sz w:val="14"/>
          <w:szCs w:val="14"/>
        </w:rPr>
        <w:t>r</w:t>
      </w:r>
      <w:r>
        <w:rPr>
          <w:spacing w:val="1"/>
          <w:w w:val="134"/>
          <w:sz w:val="14"/>
          <w:szCs w:val="14"/>
        </w:rPr>
        <w:t>e</w:t>
      </w:r>
      <w:r>
        <w:rPr>
          <w:spacing w:val="-1"/>
          <w:w w:val="134"/>
          <w:sz w:val="14"/>
          <w:szCs w:val="14"/>
        </w:rPr>
        <w:t>d</w:t>
      </w:r>
      <w:r>
        <w:rPr>
          <w:w w:val="109"/>
          <w:sz w:val="14"/>
          <w:szCs w:val="14"/>
        </w:rPr>
        <w:t>?</w:t>
      </w:r>
    </w:p>
    <w:p w:rsidR="00C50BA7" w:rsidRDefault="00C50BA7">
      <w:pPr>
        <w:spacing w:before="56"/>
        <w:rPr>
          <w:w w:val="132"/>
          <w:sz w:val="14"/>
          <w:szCs w:val="14"/>
        </w:rPr>
      </w:pPr>
      <w:r>
        <w:rPr>
          <w:w w:val="109"/>
          <w:sz w:val="14"/>
          <w:szCs w:val="14"/>
        </w:rPr>
        <w:t xml:space="preserve">     O</w:t>
      </w:r>
      <w:r>
        <w:rPr>
          <w:w w:val="130"/>
          <w:sz w:val="14"/>
          <w:szCs w:val="14"/>
        </w:rPr>
        <w:t>p</w:t>
      </w:r>
      <w:r>
        <w:rPr>
          <w:spacing w:val="-1"/>
          <w:w w:val="144"/>
          <w:sz w:val="14"/>
          <w:szCs w:val="14"/>
        </w:rPr>
        <w:t>e</w:t>
      </w:r>
      <w:r>
        <w:rPr>
          <w:spacing w:val="-2"/>
          <w:w w:val="144"/>
          <w:sz w:val="14"/>
          <w:szCs w:val="14"/>
        </w:rPr>
        <w:t>r</w:t>
      </w:r>
      <w:r>
        <w:rPr>
          <w:spacing w:val="-7"/>
          <w:w w:val="140"/>
          <w:sz w:val="14"/>
          <w:szCs w:val="14"/>
        </w:rPr>
        <w:t>a</w:t>
      </w:r>
      <w:r>
        <w:rPr>
          <w:spacing w:val="-2"/>
          <w:w w:val="175"/>
          <w:sz w:val="14"/>
          <w:szCs w:val="14"/>
        </w:rPr>
        <w:t>t</w:t>
      </w:r>
      <w:r>
        <w:rPr>
          <w:spacing w:val="-1"/>
          <w:w w:val="124"/>
          <w:sz w:val="14"/>
          <w:szCs w:val="14"/>
        </w:rPr>
        <w:t>o</w:t>
      </w:r>
      <w:r>
        <w:rPr>
          <w:spacing w:val="-2"/>
          <w:w w:val="158"/>
          <w:sz w:val="14"/>
          <w:szCs w:val="14"/>
        </w:rPr>
        <w:t>r</w:t>
      </w:r>
      <w:r>
        <w:rPr>
          <w:w w:val="132"/>
          <w:sz w:val="14"/>
          <w:szCs w:val="14"/>
        </w:rPr>
        <w:t>s</w:t>
      </w:r>
      <w:r w:rsidR="001A56F5">
        <w:rPr>
          <w:w w:val="132"/>
          <w:sz w:val="14"/>
          <w:szCs w:val="14"/>
        </w:rPr>
        <w:t xml:space="preserve"> </w:t>
      </w:r>
      <w:r>
        <w:rPr>
          <w:w w:val="132"/>
          <w:sz w:val="14"/>
          <w:szCs w:val="14"/>
        </w:rPr>
        <w:t>have documented training?</w:t>
      </w:r>
    </w:p>
    <w:p w:rsidR="001A56F5" w:rsidRDefault="001A56F5">
      <w:pPr>
        <w:spacing w:before="56"/>
        <w:rPr>
          <w:w w:val="132"/>
          <w:sz w:val="14"/>
          <w:szCs w:val="14"/>
        </w:rPr>
      </w:pPr>
      <w:r>
        <w:rPr>
          <w:w w:val="132"/>
          <w:sz w:val="14"/>
          <w:szCs w:val="14"/>
        </w:rPr>
        <w:t xml:space="preserve">    Competent person onsite?</w:t>
      </w:r>
    </w:p>
    <w:p w:rsidR="001A56F5" w:rsidRDefault="001A56F5">
      <w:pPr>
        <w:spacing w:before="56"/>
        <w:rPr>
          <w:sz w:val="14"/>
          <w:szCs w:val="14"/>
        </w:rPr>
      </w:pPr>
      <w:r>
        <w:rPr>
          <w:w w:val="132"/>
          <w:sz w:val="14"/>
          <w:szCs w:val="14"/>
        </w:rPr>
        <w:t xml:space="preserve">     Ladders or access in use?</w:t>
      </w:r>
    </w:p>
    <w:sectPr w:rsidR="001A56F5">
      <w:type w:val="continuous"/>
      <w:pgSz w:w="15840" w:h="12240" w:orient="landscape"/>
      <w:pgMar w:top="1020" w:right="360" w:bottom="280" w:left="360" w:header="720" w:footer="720" w:gutter="0"/>
      <w:cols w:num="3" w:space="720" w:equalWidth="0">
        <w:col w:w="4875" w:space="301"/>
        <w:col w:w="4708" w:space="255"/>
        <w:col w:w="498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AE8" w:rsidRDefault="00086AE8">
      <w:r>
        <w:separator/>
      </w:r>
    </w:p>
  </w:endnote>
  <w:endnote w:type="continuationSeparator" w:id="0">
    <w:p w:rsidR="00086AE8" w:rsidRDefault="0008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D7" w:rsidRDefault="00086AE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.95pt;margin-top:552.6pt;width:33.1pt;height:9.65pt;z-index:-251660800;mso-position-horizontal-relative:page;mso-position-vertical-relative:page" filled="f" stroked="f">
          <v:textbox style="mso-next-textbox:#_x0000_s2053" inset="0,0,0,0">
            <w:txbxContent>
              <w:p w:rsidR="00A945D7" w:rsidRDefault="00A945D7">
                <w:pPr>
                  <w:spacing w:line="120" w:lineRule="exact"/>
                  <w:ind w:left="20" w:right="-23"/>
                  <w:rPr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76.55pt;margin-top:552.6pt;width:17.95pt;height:9.65pt;z-index:-251659776;mso-position-horizontal-relative:page;mso-position-vertical-relative:page" filled="f" stroked="f">
          <v:textbox style="mso-next-textbox:#_x0000_s2052" inset="0,0,0,0">
            <w:txbxContent>
              <w:p w:rsidR="00A945D7" w:rsidRDefault="00A945D7">
                <w:pPr>
                  <w:spacing w:line="120" w:lineRule="exact"/>
                  <w:ind w:left="20" w:right="-23"/>
                  <w:rPr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D7" w:rsidRDefault="00086AE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95pt;margin-top:552.5pt;width:33.1pt;height:9.65pt;z-index:-251658752;mso-position-horizontal-relative:page;mso-position-vertical-relative:page" filled="f" stroked="f">
          <v:textbox style="mso-next-textbox:#_x0000_s2051" inset="0,0,0,0">
            <w:txbxContent>
              <w:p w:rsidR="00A945D7" w:rsidRDefault="00A945D7">
                <w:pPr>
                  <w:spacing w:line="120" w:lineRule="exact"/>
                  <w:ind w:left="20" w:right="-23"/>
                  <w:rPr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76.55pt;margin-top:552.5pt;width:17.95pt;height:9.65pt;z-index:-251657728;mso-position-horizontal-relative:page;mso-position-vertical-relative:page" filled="f" stroked="f">
          <v:textbox style="mso-next-textbox:#_x0000_s2050" inset="0,0,0,0">
            <w:txbxContent>
              <w:p w:rsidR="00A945D7" w:rsidRDefault="00A945D7">
                <w:pPr>
                  <w:spacing w:line="120" w:lineRule="exact"/>
                  <w:ind w:left="20" w:right="-23"/>
                  <w:rPr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3.4pt;margin-top:552.5pt;width:6.4pt;height:9.65pt;z-index:-251656704;mso-position-horizontal-relative:page;mso-position-vertical-relative:page" filled="f" stroked="f">
          <v:textbox style="mso-next-textbox:#_x0000_s2049" inset="0,0,0,0">
            <w:txbxContent>
              <w:p w:rsidR="00A945D7" w:rsidRDefault="000F1260">
                <w:pPr>
                  <w:spacing w:line="120" w:lineRule="exact"/>
                  <w:ind w:left="20" w:right="-23"/>
                  <w:rPr>
                    <w:sz w:val="15"/>
                    <w:szCs w:val="15"/>
                  </w:rPr>
                </w:pPr>
                <w:r>
                  <w:rPr>
                    <w:w w:val="116"/>
                    <w:position w:val="1"/>
                    <w:sz w:val="15"/>
                    <w:szCs w:val="1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AE8" w:rsidRDefault="00086AE8">
      <w:r>
        <w:separator/>
      </w:r>
    </w:p>
  </w:footnote>
  <w:footnote w:type="continuationSeparator" w:id="0">
    <w:p w:rsidR="00086AE8" w:rsidRDefault="00086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8D5" w:rsidRPr="002B28D5" w:rsidRDefault="002B28D5" w:rsidP="002B28D5">
    <w:pPr>
      <w:pStyle w:val="Header"/>
      <w:jc w:val="center"/>
      <w:rPr>
        <w:sz w:val="44"/>
        <w:szCs w:val="44"/>
      </w:rPr>
    </w:pPr>
    <w:r w:rsidRPr="002B28D5">
      <w:rPr>
        <w:spacing w:val="-14"/>
        <w:w w:val="140"/>
        <w:sz w:val="44"/>
        <w:szCs w:val="44"/>
      </w:rPr>
      <w:t>J</w:t>
    </w:r>
    <w:r w:rsidRPr="002B28D5">
      <w:rPr>
        <w:spacing w:val="-1"/>
        <w:w w:val="140"/>
        <w:sz w:val="44"/>
        <w:szCs w:val="44"/>
      </w:rPr>
      <w:t>O</w:t>
    </w:r>
    <w:r w:rsidRPr="002B28D5">
      <w:rPr>
        <w:w w:val="140"/>
        <w:sz w:val="44"/>
        <w:szCs w:val="44"/>
      </w:rPr>
      <w:t>B</w:t>
    </w:r>
    <w:r w:rsidRPr="002B28D5">
      <w:rPr>
        <w:spacing w:val="2"/>
        <w:w w:val="140"/>
        <w:sz w:val="44"/>
        <w:szCs w:val="44"/>
      </w:rPr>
      <w:t xml:space="preserve"> </w:t>
    </w:r>
    <w:r w:rsidRPr="002B28D5">
      <w:rPr>
        <w:spacing w:val="-1"/>
        <w:w w:val="131"/>
        <w:sz w:val="44"/>
        <w:szCs w:val="44"/>
      </w:rPr>
      <w:t>H</w:t>
    </w:r>
    <w:r w:rsidRPr="002B28D5">
      <w:rPr>
        <w:w w:val="131"/>
        <w:sz w:val="44"/>
        <w:szCs w:val="44"/>
      </w:rPr>
      <w:t>AZARD</w:t>
    </w:r>
    <w:r w:rsidRPr="002B28D5">
      <w:rPr>
        <w:spacing w:val="-8"/>
        <w:w w:val="131"/>
        <w:sz w:val="44"/>
        <w:szCs w:val="44"/>
      </w:rPr>
      <w:t xml:space="preserve"> </w:t>
    </w:r>
    <w:r w:rsidRPr="002B28D5">
      <w:rPr>
        <w:w w:val="130"/>
        <w:sz w:val="44"/>
        <w:szCs w:val="44"/>
      </w:rPr>
      <w:t>A</w:t>
    </w:r>
    <w:r w:rsidRPr="002B28D5">
      <w:rPr>
        <w:spacing w:val="-13"/>
        <w:w w:val="124"/>
        <w:sz w:val="44"/>
        <w:szCs w:val="44"/>
      </w:rPr>
      <w:t>N</w:t>
    </w:r>
    <w:r w:rsidRPr="002B28D5">
      <w:rPr>
        <w:w w:val="130"/>
        <w:sz w:val="44"/>
        <w:szCs w:val="44"/>
      </w:rPr>
      <w:t>A</w:t>
    </w:r>
    <w:r w:rsidRPr="002B28D5">
      <w:rPr>
        <w:spacing w:val="-27"/>
        <w:w w:val="128"/>
        <w:sz w:val="44"/>
        <w:szCs w:val="44"/>
      </w:rPr>
      <w:t>L</w:t>
    </w:r>
    <w:r w:rsidRPr="002B28D5">
      <w:rPr>
        <w:spacing w:val="-6"/>
        <w:w w:val="123"/>
        <w:sz w:val="44"/>
        <w:szCs w:val="44"/>
      </w:rPr>
      <w:t>Y</w:t>
    </w:r>
    <w:r w:rsidRPr="002B28D5">
      <w:rPr>
        <w:spacing w:val="1"/>
        <w:w w:val="126"/>
        <w:sz w:val="44"/>
        <w:szCs w:val="44"/>
      </w:rPr>
      <w:t>S</w:t>
    </w:r>
    <w:r w:rsidRPr="002B28D5">
      <w:rPr>
        <w:w w:val="152"/>
        <w:sz w:val="44"/>
        <w:szCs w:val="44"/>
      </w:rPr>
      <w:t>I</w:t>
    </w:r>
    <w:r w:rsidRPr="002B28D5">
      <w:rPr>
        <w:w w:val="126"/>
        <w:sz w:val="44"/>
        <w:szCs w:val="44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53C6"/>
    <w:multiLevelType w:val="multilevel"/>
    <w:tmpl w:val="2FBCA82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D7"/>
    <w:rsid w:val="00086AE8"/>
    <w:rsid w:val="000F1260"/>
    <w:rsid w:val="001A56F5"/>
    <w:rsid w:val="002B28D5"/>
    <w:rsid w:val="003351BB"/>
    <w:rsid w:val="0049037D"/>
    <w:rsid w:val="005E123B"/>
    <w:rsid w:val="00714A67"/>
    <w:rsid w:val="00A945D7"/>
    <w:rsid w:val="00B2344B"/>
    <w:rsid w:val="00C50BA7"/>
    <w:rsid w:val="00D8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81F32927-6F8F-4690-8A0F-45CEE3E1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B28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8D5"/>
  </w:style>
  <w:style w:type="paragraph" w:styleId="Footer">
    <w:name w:val="footer"/>
    <w:basedOn w:val="Normal"/>
    <w:link w:val="FooterChar"/>
    <w:uiPriority w:val="99"/>
    <w:unhideWhenUsed/>
    <w:rsid w:val="002B28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AE6EF-B601-4832-8F6F-049DF23F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Service Group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Desrosiers, Brian</dc:creator>
  <cp:lastModifiedBy>Desrosiers, Brian</cp:lastModifiedBy>
  <cp:revision>5</cp:revision>
  <cp:lastPrinted>2017-09-08T17:56:00Z</cp:lastPrinted>
  <dcterms:created xsi:type="dcterms:W3CDTF">2017-09-08T16:42:00Z</dcterms:created>
  <dcterms:modified xsi:type="dcterms:W3CDTF">2017-12-06T12:46:00Z</dcterms:modified>
</cp:coreProperties>
</file>