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D217" w14:textId="77777777" w:rsidR="00020C63" w:rsidRDefault="000812C1" w:rsidP="000812C1">
      <w:pPr>
        <w:spacing w:before="75"/>
        <w:ind w:left="504"/>
        <w:jc w:val="center"/>
        <w:rPr>
          <w:rFonts w:ascii="Calibri" w:eastAsia="Calibri" w:hAnsi="Calibri" w:cs="Calibri"/>
          <w:sz w:val="17"/>
          <w:szCs w:val="17"/>
        </w:rPr>
      </w:pPr>
      <w:r w:rsidRPr="000812C1">
        <w:rPr>
          <w:rFonts w:ascii="Calibri" w:eastAsia="Calibri" w:hAnsi="Calibri" w:cs="Calibri"/>
          <w:b/>
          <w:noProof/>
          <w:w w:val="104"/>
          <w:sz w:val="17"/>
          <w:szCs w:val="17"/>
        </w:rPr>
        <w:drawing>
          <wp:inline distT="0" distB="0" distL="0" distR="0" wp14:anchorId="364ED1B3" wp14:editId="36632D88">
            <wp:extent cx="2247900" cy="830580"/>
            <wp:effectExtent l="0" t="0" r="0" b="7620"/>
            <wp:docPr id="1" name="Picture 1" descr="C:\Users\bdesrosiers\Desktop\Piedmont LOGOs\piedmont2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esrosiers\Desktop\Piedmont LOGOs\piedmont2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742D" w14:textId="77777777" w:rsidR="00903ABD" w:rsidRDefault="00FB2668" w:rsidP="00903ABD">
      <w:pPr>
        <w:spacing w:before="13"/>
        <w:ind w:left="50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w w:val="104"/>
          <w:sz w:val="17"/>
          <w:szCs w:val="17"/>
        </w:rPr>
        <w:t xml:space="preserve"> </w:t>
      </w:r>
    </w:p>
    <w:p w14:paraId="0307C88E" w14:textId="77777777" w:rsidR="00020C63" w:rsidRPr="00903ABD" w:rsidRDefault="00903ABD" w:rsidP="00903ABD">
      <w:pPr>
        <w:spacing w:before="13"/>
        <w:ind w:left="50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           </w:t>
      </w:r>
      <w:r w:rsidR="00000000">
        <w:pict w14:anchorId="1CDC0784">
          <v:group id="_x0000_s1026" style="position:absolute;left:0;text-align:left;margin-left:70.55pt;margin-top:17.5pt;width:470.9pt;height:0;z-index:-251658240;mso-position-horizontal-relative:page;mso-position-vertical-relative:text" coordorigin="1411,350" coordsize="9418,0">
            <v:shape id="_x0000_s1027" style="position:absolute;left:1411;top:350;width:9418;height:0" coordorigin="1411,350" coordsize="9418,0" path="m1411,350r9418,e" filled="f" strokecolor="red" strokeweight="2.26pt">
              <v:path arrowok="t"/>
            </v:shape>
            <w10:wrap anchorx="page"/>
          </v:group>
        </w:pict>
      </w:r>
      <w:r w:rsidR="000812C1">
        <w:rPr>
          <w:rFonts w:ascii="Calibri" w:eastAsia="Calibri" w:hAnsi="Calibri" w:cs="Calibri"/>
          <w:b/>
          <w:sz w:val="24"/>
          <w:szCs w:val="24"/>
        </w:rPr>
        <w:t>PIEDMONT SERVICE GROUP'S</w:t>
      </w:r>
      <w:r w:rsidR="00FB2668">
        <w:rPr>
          <w:rFonts w:ascii="Calibri" w:eastAsia="Calibri" w:hAnsi="Calibri" w:cs="Calibri"/>
          <w:b/>
          <w:sz w:val="24"/>
          <w:szCs w:val="24"/>
        </w:rPr>
        <w:t xml:space="preserve"> QUALITATIVE RESPIRATORY FIT TEST RECORD SHEET</w:t>
      </w:r>
    </w:p>
    <w:p w14:paraId="5CA599C5" w14:textId="77777777" w:rsidR="00020C63" w:rsidRDefault="00903ABD" w:rsidP="00903ABD">
      <w:pPr>
        <w:spacing w:before="1" w:line="120" w:lineRule="exact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  </w:t>
      </w:r>
    </w:p>
    <w:p w14:paraId="5808FE86" w14:textId="77777777" w:rsidR="00020C63" w:rsidRDefault="00FB2668">
      <w:pPr>
        <w:ind w:left="1159" w:right="116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Note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: 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Emp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oyee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Must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Have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Comp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l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eted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Resp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ratory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Protect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on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Tra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n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ng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and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Passed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 w:rsidR="002822BE">
        <w:rPr>
          <w:rFonts w:ascii="Calibri" w:eastAsia="Calibri" w:hAnsi="Calibri" w:cs="Calibri"/>
          <w:b/>
          <w:i/>
          <w:w w:val="99"/>
          <w:sz w:val="16"/>
          <w:szCs w:val="16"/>
        </w:rPr>
        <w:t>M</w:t>
      </w:r>
      <w:r w:rsidR="002822BE"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edical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Exam</w:t>
      </w:r>
      <w:r>
        <w:rPr>
          <w:rFonts w:ascii="Calibri" w:eastAsia="Calibri" w:hAnsi="Calibri" w:cs="Calibri"/>
          <w:b/>
          <w:i/>
          <w:spacing w:val="2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  <w:u w:val="single" w:color="000000"/>
        </w:rPr>
        <w:t>Pr</w:t>
      </w:r>
      <w:r>
        <w:rPr>
          <w:rFonts w:ascii="Calibri" w:eastAsia="Calibri" w:hAnsi="Calibri" w:cs="Calibri"/>
          <w:b/>
          <w:i/>
          <w:w w:val="99"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  <w:u w:val="single" w:color="000000"/>
        </w:rPr>
        <w:t>o</w:t>
      </w:r>
      <w:r>
        <w:rPr>
          <w:rFonts w:ascii="Calibri" w:eastAsia="Calibri" w:hAnsi="Calibri" w:cs="Calibri"/>
          <w:b/>
          <w:i/>
          <w:w w:val="99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To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F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t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Test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  <w:sz w:val="16"/>
          <w:szCs w:val="16"/>
        </w:rPr>
        <w:t>ng</w:t>
      </w:r>
      <w:r>
        <w:rPr>
          <w:rFonts w:ascii="Calibri" w:eastAsia="Calibri" w:hAnsi="Calibri" w:cs="Calibri"/>
          <w:b/>
          <w:i/>
          <w:w w:val="99"/>
          <w:sz w:val="16"/>
          <w:szCs w:val="16"/>
        </w:rPr>
        <w:t xml:space="preserve"> </w:t>
      </w:r>
    </w:p>
    <w:p w14:paraId="6C1930FF" w14:textId="77777777" w:rsidR="00020C63" w:rsidRDefault="00020C63">
      <w:pPr>
        <w:spacing w:before="11" w:line="240" w:lineRule="exact"/>
        <w:rPr>
          <w:sz w:val="24"/>
          <w:szCs w:val="24"/>
        </w:rPr>
      </w:pPr>
    </w:p>
    <w:p w14:paraId="1D798A12" w14:textId="77777777" w:rsidR="00020C63" w:rsidRPr="000812C1" w:rsidRDefault="00FB2668">
      <w:pPr>
        <w:ind w:left="108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b/>
          <w:spacing w:val="2"/>
          <w:w w:val="103"/>
        </w:rPr>
        <w:t>Te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 xml:space="preserve">st 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Da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>t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>: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 </w:t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                               </w:t>
      </w:r>
      <w:r w:rsidRPr="000812C1">
        <w:rPr>
          <w:rFonts w:asciiTheme="minorHAnsi" w:hAnsiTheme="minorHAnsi" w:cstheme="minorHAnsi"/>
          <w:spacing w:val="-14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-25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5AB28983" w14:textId="77777777" w:rsidR="00020C63" w:rsidRPr="000812C1" w:rsidRDefault="00020C63">
      <w:pPr>
        <w:spacing w:before="18" w:line="240" w:lineRule="exact"/>
        <w:rPr>
          <w:rFonts w:asciiTheme="minorHAnsi" w:hAnsiTheme="minorHAnsi" w:cstheme="minorHAnsi"/>
        </w:rPr>
      </w:pPr>
    </w:p>
    <w:p w14:paraId="0E52508B" w14:textId="77777777" w:rsidR="00020C63" w:rsidRPr="000812C1" w:rsidRDefault="00FB2668">
      <w:pPr>
        <w:ind w:left="108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b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b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p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>l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oyee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Na</w:t>
      </w:r>
      <w:r w:rsidRPr="000812C1">
        <w:rPr>
          <w:rFonts w:asciiTheme="minorHAnsi" w:eastAsia="Calibri" w:hAnsiTheme="minorHAnsi" w:cstheme="minorHAnsi"/>
          <w:b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>: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="00903ABD">
        <w:rPr>
          <w:rFonts w:asciiTheme="minorHAnsi" w:hAnsiTheme="minorHAnsi" w:cstheme="minorHAnsi"/>
          <w:w w:val="103"/>
        </w:rPr>
        <w:tab/>
      </w:r>
      <w:r w:rsidR="00903ABD">
        <w:rPr>
          <w:rFonts w:asciiTheme="minorHAnsi" w:hAnsiTheme="minorHAnsi" w:cstheme="minorHAnsi"/>
          <w:w w:val="103"/>
        </w:rPr>
        <w:tab/>
      </w:r>
      <w:r w:rsidR="00903ABD">
        <w:rPr>
          <w:rFonts w:asciiTheme="minorHAnsi" w:hAnsiTheme="minorHAnsi" w:cstheme="minorHAnsi"/>
          <w:w w:val="103"/>
        </w:rPr>
        <w:tab/>
      </w:r>
      <w:r w:rsidR="00903ABD">
        <w:rPr>
          <w:rFonts w:asciiTheme="minorHAnsi" w:hAnsiTheme="minorHAnsi" w:cstheme="minorHAnsi"/>
          <w:w w:val="103"/>
        </w:rPr>
        <w:tab/>
      </w:r>
      <w:r w:rsidR="00903ABD">
        <w:rPr>
          <w:rFonts w:asciiTheme="minorHAnsi" w:hAnsiTheme="minorHAnsi" w:cstheme="minorHAnsi"/>
          <w:w w:val="103"/>
        </w:rPr>
        <w:tab/>
      </w:r>
      <w:r w:rsidR="00903ABD">
        <w:rPr>
          <w:rFonts w:asciiTheme="minorHAnsi" w:hAnsiTheme="minorHAnsi" w:cstheme="minorHAnsi"/>
          <w:w w:val="103"/>
        </w:rPr>
        <w:tab/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</w:t>
      </w:r>
      <w:r w:rsidRPr="000812C1">
        <w:rPr>
          <w:rFonts w:asciiTheme="minorHAnsi" w:eastAsia="Calibri" w:hAnsiTheme="minorHAnsi" w:cstheme="minorHAnsi"/>
          <w:spacing w:val="18"/>
        </w:rPr>
        <w:t xml:space="preserve"> </w:t>
      </w:r>
      <w:r w:rsidR="000812C1" w:rsidRPr="000812C1">
        <w:rPr>
          <w:rFonts w:asciiTheme="minorHAnsi" w:eastAsia="Calibri" w:hAnsiTheme="minorHAnsi" w:cstheme="minorHAnsi"/>
          <w:b/>
          <w:spacing w:val="18"/>
        </w:rPr>
        <w:t>Last 4</w:t>
      </w:r>
      <w:r w:rsidR="000812C1" w:rsidRPr="000812C1">
        <w:rPr>
          <w:rFonts w:asciiTheme="minorHAnsi" w:eastAsia="Calibri" w:hAnsiTheme="minorHAnsi" w:cstheme="minorHAnsi"/>
          <w:spacing w:val="1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>SS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#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 xml:space="preserve"> </w:t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                             </w:t>
      </w:r>
      <w:r w:rsidRPr="000812C1">
        <w:rPr>
          <w:rFonts w:asciiTheme="minorHAnsi" w:hAnsiTheme="minorHAnsi" w:cstheme="minorHAnsi"/>
          <w:spacing w:val="-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06E891D5" w14:textId="77777777" w:rsidR="00020C63" w:rsidRPr="000812C1" w:rsidRDefault="00020C63">
      <w:pPr>
        <w:spacing w:before="18" w:line="240" w:lineRule="exact"/>
        <w:rPr>
          <w:rFonts w:asciiTheme="minorHAnsi" w:hAnsiTheme="minorHAnsi" w:cstheme="minorHAnsi"/>
        </w:rPr>
      </w:pPr>
    </w:p>
    <w:p w14:paraId="232F47BC" w14:textId="77777777" w:rsidR="00020C63" w:rsidRPr="000812C1" w:rsidRDefault="00FB2668">
      <w:pPr>
        <w:ind w:left="108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b/>
          <w:spacing w:val="2"/>
          <w:w w:val="103"/>
        </w:rPr>
        <w:t>Te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 xml:space="preserve">st 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Agen</w:t>
      </w:r>
      <w:r w:rsidRPr="000812C1">
        <w:rPr>
          <w:rFonts w:asciiTheme="minorHAnsi" w:eastAsia="Calibri" w:hAnsiTheme="minorHAnsi" w:cstheme="minorHAnsi"/>
          <w:b/>
          <w:spacing w:val="1"/>
          <w:w w:val="103"/>
        </w:rPr>
        <w:t>t</w:t>
      </w:r>
      <w:r w:rsidRPr="000812C1">
        <w:rPr>
          <w:rFonts w:asciiTheme="minorHAnsi" w:eastAsia="Calibri" w:hAnsiTheme="minorHAnsi" w:cstheme="minorHAnsi"/>
          <w:spacing w:val="1"/>
          <w:w w:val="103"/>
        </w:rPr>
        <w:t>: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</w:t>
      </w:r>
      <w:r w:rsidRPr="000812C1">
        <w:rPr>
          <w:rFonts w:asciiTheme="minorHAnsi" w:eastAsia="Calibri" w:hAnsiTheme="minorHAnsi" w:cstheme="minorHAnsi"/>
          <w:spacing w:val="-18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67DFC957" w14:textId="77777777" w:rsidR="00020C63" w:rsidRPr="000812C1" w:rsidRDefault="00020C63">
      <w:pPr>
        <w:spacing w:before="13" w:line="240" w:lineRule="exact"/>
        <w:rPr>
          <w:rFonts w:asciiTheme="minorHAnsi" w:hAnsiTheme="minorHAnsi" w:cstheme="minorHAnsi"/>
        </w:rPr>
      </w:pPr>
    </w:p>
    <w:p w14:paraId="0F3C0AD7" w14:textId="77777777" w:rsidR="00020C63" w:rsidRPr="000812C1" w:rsidRDefault="00FB2668">
      <w:pPr>
        <w:spacing w:line="220" w:lineRule="exact"/>
        <w:ind w:left="3965" w:right="3960"/>
        <w:jc w:val="center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Re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s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p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ir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a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t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o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r I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den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tific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a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ti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o</w:t>
      </w:r>
      <w:r w:rsidRPr="000812C1">
        <w:rPr>
          <w:rFonts w:asciiTheme="minorHAnsi" w:eastAsia="Calibri" w:hAnsiTheme="minorHAnsi" w:cstheme="minorHAnsi"/>
          <w:b/>
          <w:spacing w:val="3"/>
          <w:w w:val="103"/>
          <w:u w:val="single" w:color="000000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</w:rPr>
        <w:t>: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0D7893BB" w14:textId="77777777" w:rsidR="00020C63" w:rsidRPr="000812C1" w:rsidRDefault="00020C63">
      <w:pPr>
        <w:spacing w:before="13" w:line="220" w:lineRule="exact"/>
        <w:rPr>
          <w:rFonts w:asciiTheme="minorHAnsi" w:hAnsiTheme="minorHAnsi" w:cstheme="minorHAnsi"/>
        </w:rPr>
      </w:pPr>
    </w:p>
    <w:p w14:paraId="65C81432" w14:textId="77777777" w:rsidR="00020C63" w:rsidRPr="000812C1" w:rsidRDefault="00FB2668">
      <w:pPr>
        <w:spacing w:before="32" w:line="253" w:lineRule="auto"/>
        <w:ind w:left="360" w:right="1928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spacing w:val="3"/>
        </w:rPr>
        <w:t>M</w:t>
      </w:r>
      <w:r w:rsidRPr="000812C1">
        <w:rPr>
          <w:rFonts w:asciiTheme="minorHAnsi" w:eastAsia="Calibri" w:hAnsiTheme="minorHAnsi" w:cstheme="minorHAnsi"/>
          <w:spacing w:val="2"/>
        </w:rPr>
        <w:t>ode</w:t>
      </w:r>
      <w:r w:rsidRPr="000812C1">
        <w:rPr>
          <w:rFonts w:asciiTheme="minorHAnsi" w:eastAsia="Calibri" w:hAnsiTheme="minorHAnsi" w:cstheme="minorHAnsi"/>
          <w:spacing w:val="1"/>
        </w:rPr>
        <w:t>l:</w:t>
      </w:r>
      <w:r w:rsidRPr="000812C1">
        <w:rPr>
          <w:rFonts w:asciiTheme="minorHAnsi" w:eastAsia="Calibri" w:hAnsiTheme="minorHAnsi" w:cstheme="minorHAnsi"/>
        </w:rPr>
        <w:t xml:space="preserve"> </w:t>
      </w:r>
      <w:r w:rsidRPr="000812C1">
        <w:rPr>
          <w:rFonts w:asciiTheme="minorHAnsi" w:eastAsia="Calibri" w:hAnsiTheme="minorHAnsi" w:cstheme="minorHAnsi"/>
          <w:spacing w:val="21"/>
        </w:rPr>
        <w:t xml:space="preserve"> </w:t>
      </w:r>
      <w:r w:rsidR="000812C1" w:rsidRPr="000812C1">
        <w:rPr>
          <w:rFonts w:asciiTheme="minorHAnsi" w:eastAsia="Calibri" w:hAnsiTheme="minorHAnsi" w:cstheme="minorHAnsi"/>
          <w:spacing w:val="2"/>
        </w:rPr>
        <w:tab/>
      </w:r>
      <w:r w:rsidR="000812C1" w:rsidRPr="000812C1">
        <w:rPr>
          <w:rFonts w:asciiTheme="minorHAnsi" w:eastAsia="Calibri" w:hAnsiTheme="minorHAnsi" w:cstheme="minorHAnsi"/>
          <w:spacing w:val="2"/>
        </w:rPr>
        <w:tab/>
      </w:r>
      <w:r w:rsidR="000812C1" w:rsidRPr="000812C1">
        <w:rPr>
          <w:rFonts w:asciiTheme="minorHAnsi" w:eastAsia="Calibri" w:hAnsiTheme="minorHAnsi" w:cstheme="minorHAnsi"/>
          <w:spacing w:val="2"/>
        </w:rPr>
        <w:tab/>
      </w:r>
      <w:r w:rsidRPr="000812C1">
        <w:rPr>
          <w:rFonts w:asciiTheme="minorHAnsi" w:eastAsia="Calibri" w:hAnsiTheme="minorHAnsi" w:cstheme="minorHAnsi"/>
        </w:rPr>
        <w:t xml:space="preserve">                            </w:t>
      </w:r>
      <w:r w:rsidRPr="000812C1">
        <w:rPr>
          <w:rFonts w:asciiTheme="minorHAnsi" w:eastAsia="Calibri" w:hAnsiTheme="minorHAnsi" w:cstheme="minorHAnsi"/>
          <w:spacing w:val="19"/>
        </w:rPr>
        <w:t xml:space="preserve"> </w:t>
      </w:r>
      <w:r w:rsidR="000315F3">
        <w:rPr>
          <w:rFonts w:asciiTheme="minorHAnsi" w:eastAsia="Calibri" w:hAnsiTheme="minorHAnsi" w:cstheme="minorHAnsi"/>
          <w:spacing w:val="19"/>
        </w:rPr>
        <w:t xml:space="preserve">      </w:t>
      </w:r>
      <w:r w:rsidRPr="000812C1">
        <w:rPr>
          <w:rFonts w:asciiTheme="minorHAnsi" w:eastAsia="Calibri" w:hAnsiTheme="minorHAnsi" w:cstheme="minorHAnsi"/>
          <w:spacing w:val="2"/>
        </w:rPr>
        <w:t>S</w:t>
      </w:r>
      <w:r w:rsidRPr="000812C1">
        <w:rPr>
          <w:rFonts w:asciiTheme="minorHAnsi" w:eastAsia="Calibri" w:hAnsiTheme="minorHAnsi" w:cstheme="minorHAnsi"/>
          <w:spacing w:val="1"/>
        </w:rPr>
        <w:t>iz</w:t>
      </w:r>
      <w:r w:rsidRPr="000812C1">
        <w:rPr>
          <w:rFonts w:asciiTheme="minorHAnsi" w:eastAsia="Calibri" w:hAnsiTheme="minorHAnsi" w:cstheme="minorHAnsi"/>
          <w:spacing w:val="2"/>
        </w:rPr>
        <w:t>e</w:t>
      </w:r>
      <w:r w:rsidRPr="000812C1">
        <w:rPr>
          <w:rFonts w:asciiTheme="minorHAnsi" w:eastAsia="Calibri" w:hAnsiTheme="minorHAnsi" w:cstheme="minorHAnsi"/>
          <w:spacing w:val="11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</w:rPr>
        <w:t>(circl</w:t>
      </w:r>
      <w:r w:rsidRPr="000812C1">
        <w:rPr>
          <w:rFonts w:asciiTheme="minorHAnsi" w:eastAsia="Calibri" w:hAnsiTheme="minorHAnsi" w:cstheme="minorHAnsi"/>
          <w:spacing w:val="2"/>
        </w:rPr>
        <w:t>e</w:t>
      </w:r>
      <w:r w:rsidRPr="000812C1">
        <w:rPr>
          <w:rFonts w:asciiTheme="minorHAnsi" w:eastAsia="Calibri" w:hAnsiTheme="minorHAnsi" w:cstheme="minorHAnsi"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</w:rPr>
        <w:t>one</w:t>
      </w:r>
      <w:r w:rsidRPr="000812C1">
        <w:rPr>
          <w:rFonts w:asciiTheme="minorHAnsi" w:eastAsia="Calibri" w:hAnsiTheme="minorHAnsi" w:cstheme="minorHAnsi"/>
          <w:spacing w:val="1"/>
        </w:rPr>
        <w:t>):</w:t>
      </w:r>
      <w:r w:rsidRPr="000812C1">
        <w:rPr>
          <w:rFonts w:asciiTheme="minorHAnsi" w:eastAsia="Calibri" w:hAnsiTheme="minorHAnsi" w:cstheme="minorHAnsi"/>
        </w:rPr>
        <w:t xml:space="preserve">    </w:t>
      </w:r>
      <w:r w:rsidRPr="000812C1">
        <w:rPr>
          <w:rFonts w:asciiTheme="minorHAnsi" w:eastAsia="Calibri" w:hAnsiTheme="minorHAnsi" w:cstheme="minorHAnsi"/>
          <w:spacing w:val="2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</w:rPr>
        <w:t>Sma</w:t>
      </w:r>
      <w:r w:rsidRPr="000812C1">
        <w:rPr>
          <w:rFonts w:asciiTheme="minorHAnsi" w:eastAsia="Calibri" w:hAnsiTheme="minorHAnsi" w:cstheme="minorHAnsi"/>
          <w:spacing w:val="1"/>
        </w:rPr>
        <w:t>ll</w:t>
      </w:r>
      <w:r w:rsidRPr="000812C1">
        <w:rPr>
          <w:rFonts w:asciiTheme="minorHAnsi" w:eastAsia="Calibri" w:hAnsiTheme="minorHAnsi" w:cstheme="minorHAnsi"/>
        </w:rPr>
        <w:t xml:space="preserve">   </w:t>
      </w:r>
      <w:r w:rsidRPr="000812C1">
        <w:rPr>
          <w:rFonts w:asciiTheme="minorHAnsi" w:eastAsia="Calibri" w:hAnsiTheme="minorHAnsi" w:cstheme="minorHAnsi"/>
          <w:spacing w:val="22"/>
        </w:rPr>
        <w:t xml:space="preserve"> </w:t>
      </w:r>
      <w:proofErr w:type="gramStart"/>
      <w:r w:rsidRPr="000812C1">
        <w:rPr>
          <w:rFonts w:asciiTheme="minorHAnsi" w:eastAsia="Calibri" w:hAnsiTheme="minorHAnsi" w:cstheme="minorHAnsi"/>
          <w:spacing w:val="3"/>
        </w:rPr>
        <w:t>M</w:t>
      </w:r>
      <w:r w:rsidRPr="000812C1">
        <w:rPr>
          <w:rFonts w:asciiTheme="minorHAnsi" w:eastAsia="Calibri" w:hAnsiTheme="minorHAnsi" w:cstheme="minorHAnsi"/>
          <w:spacing w:val="2"/>
        </w:rPr>
        <w:t>ed</w:t>
      </w:r>
      <w:r w:rsidRPr="000812C1">
        <w:rPr>
          <w:rFonts w:asciiTheme="minorHAnsi" w:eastAsia="Calibri" w:hAnsiTheme="minorHAnsi" w:cstheme="minorHAnsi"/>
          <w:spacing w:val="1"/>
        </w:rPr>
        <w:t>i</w:t>
      </w:r>
      <w:r w:rsidRPr="000812C1">
        <w:rPr>
          <w:rFonts w:asciiTheme="minorHAnsi" w:eastAsia="Calibri" w:hAnsiTheme="minorHAnsi" w:cstheme="minorHAnsi"/>
          <w:spacing w:val="2"/>
        </w:rPr>
        <w:t>u</w:t>
      </w:r>
      <w:r w:rsidRPr="000812C1">
        <w:rPr>
          <w:rFonts w:asciiTheme="minorHAnsi" w:eastAsia="Calibri" w:hAnsiTheme="minorHAnsi" w:cstheme="minorHAnsi"/>
          <w:spacing w:val="3"/>
        </w:rPr>
        <w:t>m</w:t>
      </w:r>
      <w:r w:rsidRPr="000812C1">
        <w:rPr>
          <w:rFonts w:asciiTheme="minorHAnsi" w:eastAsia="Calibri" w:hAnsiTheme="minorHAnsi" w:cstheme="minorHAnsi"/>
        </w:rPr>
        <w:t xml:space="preserve">  </w:t>
      </w:r>
      <w:r w:rsidRPr="000812C1">
        <w:rPr>
          <w:rFonts w:asciiTheme="minorHAnsi" w:eastAsia="Calibri" w:hAnsiTheme="minorHAnsi" w:cstheme="minorHAnsi"/>
          <w:spacing w:val="26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</w:rPr>
        <w:t>L</w:t>
      </w:r>
      <w:r w:rsidRPr="000812C1">
        <w:rPr>
          <w:rFonts w:asciiTheme="minorHAnsi" w:eastAsia="Calibri" w:hAnsiTheme="minorHAnsi" w:cstheme="minorHAnsi"/>
          <w:spacing w:val="2"/>
        </w:rPr>
        <w:t>a</w:t>
      </w:r>
      <w:r w:rsidRPr="000812C1">
        <w:rPr>
          <w:rFonts w:asciiTheme="minorHAnsi" w:eastAsia="Calibri" w:hAnsiTheme="minorHAnsi" w:cstheme="minorHAnsi"/>
          <w:spacing w:val="1"/>
        </w:rPr>
        <w:t>rg</w:t>
      </w:r>
      <w:r w:rsidRPr="000812C1">
        <w:rPr>
          <w:rFonts w:asciiTheme="minorHAnsi" w:eastAsia="Calibri" w:hAnsiTheme="minorHAnsi" w:cstheme="minorHAnsi"/>
          <w:spacing w:val="2"/>
        </w:rPr>
        <w:t>e</w:t>
      </w:r>
      <w:proofErr w:type="gramEnd"/>
      <w:r w:rsidRPr="000812C1">
        <w:rPr>
          <w:rFonts w:asciiTheme="minorHAnsi" w:eastAsia="Calibri" w:hAnsiTheme="minorHAnsi" w:cstheme="minorHAnsi"/>
        </w:rPr>
        <w:t xml:space="preserve"> </w:t>
      </w:r>
      <w:r w:rsidRPr="000812C1">
        <w:rPr>
          <w:rFonts w:asciiTheme="minorHAnsi" w:eastAsia="Calibri" w:hAnsiTheme="minorHAnsi" w:cstheme="minorHAnsi"/>
          <w:spacing w:val="3"/>
        </w:rPr>
        <w:t>M</w:t>
      </w:r>
      <w:r w:rsidRPr="000812C1">
        <w:rPr>
          <w:rFonts w:asciiTheme="minorHAnsi" w:eastAsia="Calibri" w:hAnsiTheme="minorHAnsi" w:cstheme="minorHAnsi"/>
          <w:spacing w:val="2"/>
        </w:rPr>
        <w:t>anu</w:t>
      </w:r>
      <w:r w:rsidRPr="000812C1">
        <w:rPr>
          <w:rFonts w:asciiTheme="minorHAnsi" w:eastAsia="Calibri" w:hAnsiTheme="minorHAnsi" w:cstheme="minorHAnsi"/>
          <w:spacing w:val="1"/>
        </w:rPr>
        <w:t>f</w:t>
      </w:r>
      <w:r w:rsidRPr="000812C1">
        <w:rPr>
          <w:rFonts w:asciiTheme="minorHAnsi" w:eastAsia="Calibri" w:hAnsiTheme="minorHAnsi" w:cstheme="minorHAnsi"/>
          <w:spacing w:val="2"/>
        </w:rPr>
        <w:t>a</w:t>
      </w:r>
      <w:r w:rsidRPr="000812C1">
        <w:rPr>
          <w:rFonts w:asciiTheme="minorHAnsi" w:eastAsia="Calibri" w:hAnsiTheme="minorHAnsi" w:cstheme="minorHAnsi"/>
          <w:spacing w:val="1"/>
        </w:rPr>
        <w:t>ct</w:t>
      </w:r>
      <w:r w:rsidRPr="000812C1">
        <w:rPr>
          <w:rFonts w:asciiTheme="minorHAnsi" w:eastAsia="Calibri" w:hAnsiTheme="minorHAnsi" w:cstheme="minorHAnsi"/>
          <w:spacing w:val="2"/>
        </w:rPr>
        <w:t>u</w:t>
      </w:r>
      <w:r w:rsidRPr="000812C1">
        <w:rPr>
          <w:rFonts w:asciiTheme="minorHAnsi" w:eastAsia="Calibri" w:hAnsiTheme="minorHAnsi" w:cstheme="minorHAnsi"/>
          <w:spacing w:val="1"/>
        </w:rPr>
        <w:t>r</w:t>
      </w:r>
      <w:r w:rsidRPr="000812C1">
        <w:rPr>
          <w:rFonts w:asciiTheme="minorHAnsi" w:eastAsia="Calibri" w:hAnsiTheme="minorHAnsi" w:cstheme="minorHAnsi"/>
          <w:spacing w:val="2"/>
        </w:rPr>
        <w:t>e</w:t>
      </w:r>
      <w:r w:rsidRPr="000812C1">
        <w:rPr>
          <w:rFonts w:asciiTheme="minorHAnsi" w:eastAsia="Calibri" w:hAnsiTheme="minorHAnsi" w:cstheme="minorHAnsi"/>
          <w:spacing w:val="1"/>
        </w:rPr>
        <w:t>r:</w:t>
      </w:r>
      <w:r w:rsidRPr="000812C1">
        <w:rPr>
          <w:rFonts w:asciiTheme="minorHAnsi" w:eastAsia="Calibri" w:hAnsiTheme="minorHAnsi" w:cstheme="minorHAnsi"/>
        </w:rPr>
        <w:t xml:space="preserve">     </w:t>
      </w:r>
      <w:r w:rsidRPr="000812C1">
        <w:rPr>
          <w:rFonts w:asciiTheme="minorHAnsi" w:eastAsia="Calibri" w:hAnsiTheme="minorHAnsi" w:cstheme="minorHAnsi"/>
          <w:spacing w:val="-2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</w:t>
      </w:r>
      <w:r w:rsidRPr="000812C1">
        <w:rPr>
          <w:rFonts w:asciiTheme="minorHAnsi" w:eastAsia="Calibri" w:hAnsiTheme="minorHAnsi" w:cstheme="minorHAnsi"/>
          <w:spacing w:val="-3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="000812C1" w:rsidRPr="000812C1">
        <w:rPr>
          <w:rFonts w:asciiTheme="minorHAnsi" w:eastAsia="Calibri" w:hAnsiTheme="minorHAnsi" w:cstheme="minorHAnsi"/>
        </w:rPr>
        <w:tab/>
      </w:r>
      <w:r w:rsidR="000812C1" w:rsidRPr="000812C1">
        <w:rPr>
          <w:rFonts w:asciiTheme="minorHAnsi" w:eastAsia="Calibri" w:hAnsiTheme="minorHAnsi" w:cstheme="minorHAnsi"/>
        </w:rPr>
        <w:tab/>
      </w:r>
      <w:r w:rsidR="000812C1" w:rsidRPr="000812C1">
        <w:rPr>
          <w:rFonts w:asciiTheme="minorHAnsi" w:eastAsia="Calibri" w:hAnsiTheme="minorHAnsi" w:cstheme="minorHAnsi"/>
        </w:rPr>
        <w:tab/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="000315F3">
        <w:rPr>
          <w:rFonts w:asciiTheme="minorHAnsi" w:eastAsia="Calibri" w:hAnsiTheme="minorHAnsi" w:cstheme="minorHAnsi"/>
          <w:spacing w:val="-12"/>
        </w:rPr>
        <w:t xml:space="preserve">             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App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</w:t>
      </w:r>
      <w:r w:rsidRPr="000812C1">
        <w:rPr>
          <w:rFonts w:asciiTheme="minorHAnsi" w:eastAsia="Calibri" w:hAnsiTheme="minorHAnsi" w:cstheme="minorHAnsi"/>
          <w:spacing w:val="2"/>
          <w:w w:val="103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</w:rPr>
        <w:t>v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l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No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:   </w:t>
      </w:r>
    </w:p>
    <w:p w14:paraId="47BBA2E5" w14:textId="77777777" w:rsidR="00020C63" w:rsidRPr="000812C1" w:rsidRDefault="00FB2668">
      <w:pPr>
        <w:ind w:left="36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spacing w:val="2"/>
          <w:w w:val="103"/>
        </w:rPr>
        <w:t>Add</w:t>
      </w:r>
      <w:r w:rsidRPr="000812C1">
        <w:rPr>
          <w:rFonts w:asciiTheme="minorHAnsi" w:eastAsia="Calibri" w:hAnsiTheme="minorHAnsi" w:cstheme="minorHAnsi"/>
          <w:spacing w:val="1"/>
          <w:w w:val="103"/>
        </w:rPr>
        <w:t>iti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on</w:t>
      </w:r>
      <w:r w:rsidRPr="000812C1">
        <w:rPr>
          <w:rFonts w:asciiTheme="minorHAnsi" w:eastAsia="Calibri" w:hAnsiTheme="minorHAnsi" w:cstheme="minorHAnsi"/>
          <w:spacing w:val="1"/>
          <w:w w:val="103"/>
        </w:rPr>
        <w:t>al 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</w:rPr>
        <w:t>f</w:t>
      </w:r>
      <w:r w:rsidRPr="000812C1">
        <w:rPr>
          <w:rFonts w:asciiTheme="minorHAnsi" w:eastAsia="Calibri" w:hAnsiTheme="minorHAnsi" w:cstheme="minorHAnsi"/>
          <w:spacing w:val="2"/>
          <w:w w:val="103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</w:t>
      </w:r>
      <w:r w:rsidRPr="000812C1">
        <w:rPr>
          <w:rFonts w:asciiTheme="minorHAnsi" w:eastAsia="Calibri" w:hAnsiTheme="minorHAnsi" w:cstheme="minorHAnsi"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ti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on</w:t>
      </w:r>
      <w:r w:rsidRPr="000812C1">
        <w:rPr>
          <w:rFonts w:asciiTheme="minorHAnsi" w:eastAsia="Calibri" w:hAnsiTheme="minorHAnsi" w:cstheme="minorHAnsi"/>
          <w:spacing w:val="1"/>
          <w:w w:val="103"/>
        </w:rPr>
        <w:t>: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      </w:t>
      </w:r>
    </w:p>
    <w:p w14:paraId="04651824" w14:textId="77777777" w:rsidR="00020C63" w:rsidRPr="000812C1" w:rsidRDefault="00FB2668">
      <w:pPr>
        <w:spacing w:before="13" w:line="220" w:lineRule="exact"/>
        <w:ind w:left="36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355BD49A" w14:textId="77777777" w:rsidR="00020C63" w:rsidRPr="000812C1" w:rsidRDefault="00FB2668">
      <w:pPr>
        <w:spacing w:before="20"/>
        <w:ind w:left="2149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Fit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Te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st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P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r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o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t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o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c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o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l (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Te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st S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ub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j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ct I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n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itials i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nd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icat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st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ep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s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we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r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pe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rf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o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r</w:t>
      </w:r>
      <w:r w:rsidRPr="000812C1">
        <w:rPr>
          <w:rFonts w:asciiTheme="minorHAnsi" w:eastAsia="Calibri" w:hAnsiTheme="minorHAnsi" w:cstheme="minorHAnsi"/>
          <w:b/>
          <w:spacing w:val="3"/>
          <w:w w:val="103"/>
          <w:u w:val="single" w:color="000000"/>
        </w:rPr>
        <w:t>m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ed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)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:</w:t>
      </w:r>
      <w:r w:rsidRPr="000812C1">
        <w:rPr>
          <w:rFonts w:asciiTheme="minorHAnsi" w:eastAsia="Calibri" w:hAnsiTheme="minorHAnsi" w:cstheme="minorHAnsi"/>
          <w:b/>
          <w:w w:val="103"/>
        </w:rPr>
        <w:t xml:space="preserve"> </w:t>
      </w:r>
    </w:p>
    <w:p w14:paraId="1EF7E247" w14:textId="77777777" w:rsidR="000812C1" w:rsidRPr="000812C1" w:rsidRDefault="000812C1">
      <w:pPr>
        <w:spacing w:before="59" w:line="220" w:lineRule="exact"/>
        <w:ind w:left="3014"/>
        <w:rPr>
          <w:rFonts w:asciiTheme="minorHAnsi" w:hAnsiTheme="minorHAnsi" w:cstheme="minorHAnsi"/>
          <w:w w:val="99"/>
          <w:u w:val="single" w:color="000000"/>
        </w:rPr>
      </w:pPr>
    </w:p>
    <w:p w14:paraId="26B07877" w14:textId="77777777" w:rsidR="00020C63" w:rsidRPr="000812C1" w:rsidRDefault="00FB2668">
      <w:pPr>
        <w:spacing w:before="59" w:line="220" w:lineRule="exact"/>
        <w:ind w:left="3014"/>
        <w:rPr>
          <w:rFonts w:asciiTheme="minorHAnsi" w:eastAsia="Calibri" w:hAnsiTheme="minorHAnsi" w:cstheme="minorHAnsi"/>
        </w:rPr>
      </w:pPr>
      <w:r w:rsidRPr="000812C1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</w:t>
      </w:r>
      <w:r w:rsidRPr="000812C1">
        <w:rPr>
          <w:rFonts w:asciiTheme="minorHAnsi" w:hAnsiTheme="minorHAnsi" w:cstheme="minorHAnsi"/>
          <w:spacing w:val="19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  <w:w w:val="103"/>
        </w:rPr>
        <w:t>T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OLD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TO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KEEP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EYES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CLOSED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DUR</w:t>
      </w:r>
      <w:r w:rsidRPr="000812C1">
        <w:rPr>
          <w:rFonts w:asciiTheme="minorHAnsi" w:eastAsia="Calibri" w:hAnsiTheme="minorHAnsi" w:cstheme="minorHAnsi"/>
          <w:b/>
          <w:w w:val="99"/>
        </w:rPr>
        <w:t>I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NG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="009D1E77">
        <w:rPr>
          <w:rFonts w:asciiTheme="minorHAnsi" w:eastAsia="Calibri" w:hAnsiTheme="minorHAnsi" w:cstheme="minorHAnsi"/>
          <w:b/>
          <w:w w:val="99"/>
        </w:rPr>
        <w:t>IRRITANT</w:t>
      </w:r>
      <w:r w:rsidRPr="000812C1">
        <w:rPr>
          <w:rFonts w:asciiTheme="minorHAnsi" w:eastAsia="Calibri" w:hAnsiTheme="minorHAnsi" w:cstheme="minorHAnsi"/>
          <w:b/>
          <w:w w:val="9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99"/>
        </w:rPr>
        <w:t>EXPOSURE</w:t>
      </w:r>
      <w:r w:rsidRPr="000812C1">
        <w:rPr>
          <w:rFonts w:asciiTheme="minorHAnsi" w:eastAsia="Calibri" w:hAnsiTheme="minorHAnsi" w:cstheme="minorHAnsi"/>
          <w:b/>
          <w:w w:val="103"/>
        </w:rPr>
        <w:t xml:space="preserve"> </w:t>
      </w:r>
    </w:p>
    <w:p w14:paraId="5B0A2952" w14:textId="77777777" w:rsidR="00020C63" w:rsidRPr="000812C1" w:rsidRDefault="00020C63">
      <w:pPr>
        <w:spacing w:before="13" w:line="220" w:lineRule="exact"/>
        <w:rPr>
          <w:rFonts w:asciiTheme="minorHAnsi" w:hAnsiTheme="minorHAnsi" w:cstheme="minorHAnsi"/>
        </w:rPr>
      </w:pPr>
    </w:p>
    <w:p w14:paraId="2FE0228E" w14:textId="77777777" w:rsidR="000812C1" w:rsidRPr="000812C1" w:rsidRDefault="000812C1">
      <w:pPr>
        <w:spacing w:before="13" w:line="220" w:lineRule="exact"/>
        <w:rPr>
          <w:rFonts w:asciiTheme="minorHAnsi" w:hAnsiTheme="minorHAnsi" w:cstheme="minorHAnsi"/>
        </w:rPr>
        <w:sectPr w:rsidR="000812C1" w:rsidRPr="000812C1">
          <w:type w:val="continuous"/>
          <w:pgSz w:w="12240" w:h="15840"/>
          <w:pgMar w:top="660" w:right="1040" w:bottom="280" w:left="1080" w:header="720" w:footer="720" w:gutter="0"/>
          <w:cols w:space="720"/>
        </w:sectPr>
      </w:pPr>
    </w:p>
    <w:p w14:paraId="449A6D6A" w14:textId="77777777" w:rsidR="00020C63" w:rsidRPr="000812C1" w:rsidRDefault="00FB2668">
      <w:pPr>
        <w:spacing w:before="32"/>
        <w:ind w:left="360" w:right="-50"/>
        <w:rPr>
          <w:rFonts w:asciiTheme="minorHAnsi" w:eastAsia="Calibri" w:hAnsiTheme="minorHAnsi" w:cstheme="minorHAnsi"/>
          <w:sz w:val="18"/>
          <w:szCs w:val="18"/>
        </w:rPr>
      </w:pPr>
      <w:r w:rsidRPr="000812C1">
        <w:rPr>
          <w:rFonts w:asciiTheme="minorHAnsi" w:hAnsiTheme="minorHAnsi" w:cstheme="minorHAnsi"/>
          <w:w w:val="103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T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est 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ub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ject s</w:t>
      </w:r>
      <w:r w:rsidRPr="000812C1">
        <w:rPr>
          <w:rFonts w:asciiTheme="minorHAnsi" w:eastAsia="Calibri" w:hAnsiTheme="minorHAnsi" w:cstheme="minorHAnsi"/>
          <w:spacing w:val="3"/>
          <w:w w:val="103"/>
          <w:sz w:val="18"/>
          <w:szCs w:val="18"/>
        </w:rPr>
        <w:t>m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elle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irrit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an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t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b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ef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fit </w:t>
      </w:r>
      <w:proofErr w:type="gramStart"/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s</w:t>
      </w:r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>t</w:t>
      </w:r>
      <w:proofErr w:type="gramEnd"/>
      <w:r w:rsidRPr="000812C1">
        <w:rPr>
          <w:rFonts w:asciiTheme="minorHAnsi" w:eastAsia="Calibri" w:hAnsiTheme="minorHAnsi" w:cstheme="minorHAnsi"/>
          <w:spacing w:val="-26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</w:p>
    <w:p w14:paraId="73644E73" w14:textId="77777777" w:rsidR="00020C63" w:rsidRPr="000812C1" w:rsidRDefault="00FB2668">
      <w:pPr>
        <w:spacing w:before="13"/>
        <w:ind w:left="360" w:right="-50"/>
        <w:rPr>
          <w:rFonts w:asciiTheme="minorHAnsi" w:eastAsia="Calibri" w:hAnsiTheme="minorHAnsi" w:cstheme="minorHAnsi"/>
          <w:sz w:val="18"/>
          <w:szCs w:val="18"/>
        </w:rPr>
      </w:pPr>
      <w:r w:rsidRPr="000812C1">
        <w:rPr>
          <w:rFonts w:asciiTheme="minorHAnsi" w:hAnsiTheme="minorHAnsi" w:cstheme="minorHAnsi"/>
          <w:w w:val="103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P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c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l revie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w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b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ef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re fit </w:t>
      </w:r>
      <w:proofErr w:type="gramStart"/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test</w:t>
      </w:r>
      <w:proofErr w:type="gramEnd"/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z w:val="18"/>
          <w:szCs w:val="18"/>
        </w:rPr>
        <w:t xml:space="preserve">            </w:t>
      </w:r>
      <w:r w:rsidRPr="000812C1">
        <w:rPr>
          <w:rFonts w:asciiTheme="minorHAnsi" w:eastAsia="Calibri" w:hAnsiTheme="minorHAnsi" w:cstheme="minorHAnsi"/>
          <w:spacing w:val="7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z w:val="18"/>
          <w:szCs w:val="18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</w:p>
    <w:p w14:paraId="6A2294E6" w14:textId="77777777" w:rsidR="000812C1" w:rsidRDefault="00FB2668">
      <w:pPr>
        <w:spacing w:before="13" w:line="220" w:lineRule="exact"/>
        <w:ind w:left="360" w:right="-50"/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</w:pPr>
      <w:r w:rsidRPr="000812C1">
        <w:rPr>
          <w:rFonts w:asciiTheme="minorHAnsi" w:hAnsiTheme="minorHAnsi" w:cstheme="minorHAnsi"/>
          <w:w w:val="103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Shown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how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t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w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 </w:t>
      </w:r>
      <w:proofErr w:type="gramStart"/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res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p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ir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</w:t>
      </w:r>
      <w:proofErr w:type="gramEnd"/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</w:p>
    <w:p w14:paraId="4BB736F6" w14:textId="77777777" w:rsidR="000812C1" w:rsidRPr="000812C1" w:rsidRDefault="000812C1" w:rsidP="000812C1">
      <w:pPr>
        <w:spacing w:before="20"/>
        <w:ind w:left="360"/>
        <w:rPr>
          <w:rFonts w:asciiTheme="minorHAnsi" w:eastAsia="Calibri" w:hAnsiTheme="minorHAnsi" w:cstheme="minorHAnsi"/>
          <w:sz w:val="18"/>
          <w:szCs w:val="18"/>
        </w:rPr>
      </w:pPr>
      <w:r w:rsidRPr="000812C1">
        <w:rPr>
          <w:rFonts w:asciiTheme="minorHAnsi" w:hAnsiTheme="minorHAnsi" w:cstheme="minorHAnsi"/>
          <w:w w:val="103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3"/>
          <w:w w:val="103"/>
          <w:sz w:val="18"/>
          <w:szCs w:val="18"/>
        </w:rPr>
        <w:t>M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irr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v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il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ab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le f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u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by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ub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j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ct</w:t>
      </w:r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14:paraId="4EC45B6D" w14:textId="77777777" w:rsidR="009D1E77" w:rsidRDefault="009D1E77" w:rsidP="009D1E77">
      <w:pPr>
        <w:spacing w:before="13"/>
        <w:rPr>
          <w:rFonts w:asciiTheme="minorHAnsi" w:eastAsia="Calibri" w:hAnsiTheme="minorHAnsi" w:cstheme="minorHAnsi"/>
          <w:w w:val="103"/>
          <w:sz w:val="18"/>
          <w:szCs w:val="18"/>
        </w:rPr>
      </w:pPr>
      <w:r>
        <w:rPr>
          <w:rFonts w:asciiTheme="minorHAnsi" w:hAnsiTheme="minorHAnsi" w:cstheme="minorHAnsi"/>
          <w:w w:val="103"/>
          <w:sz w:val="18"/>
          <w:szCs w:val="18"/>
        </w:rPr>
        <w:t xml:space="preserve">         </w:t>
      </w:r>
      <w:r>
        <w:rPr>
          <w:rFonts w:asciiTheme="minorHAnsi" w:hAnsiTheme="minorHAnsi" w:cstheme="minorHAnsi"/>
          <w:w w:val="103"/>
          <w:sz w:val="18"/>
          <w:szCs w:val="18"/>
          <w:u w:val="single"/>
        </w:rPr>
        <w:t xml:space="preserve"> </w:t>
      </w:r>
      <w:r w:rsidR="000812C1"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="000812C1"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="000812C1" w:rsidRPr="000812C1">
        <w:rPr>
          <w:rFonts w:asciiTheme="minorHAnsi" w:eastAsia="Calibri" w:hAnsiTheme="minorHAnsi" w:cstheme="minorHAnsi"/>
          <w:spacing w:val="3"/>
          <w:w w:val="103"/>
          <w:sz w:val="18"/>
          <w:szCs w:val="18"/>
        </w:rPr>
        <w:t>M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u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st 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w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 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PPE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(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ha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ha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t, etc.) if </w:t>
      </w:r>
      <w:proofErr w:type="gramStart"/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n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ee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r w:rsidR="000812C1"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</w:t>
      </w:r>
      <w:r w:rsidR="000812C1"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proofErr w:type="gramEnd"/>
      <w:r w:rsidR="000812C1"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w w:val="103"/>
          <w:sz w:val="18"/>
          <w:szCs w:val="18"/>
        </w:rPr>
        <w:t xml:space="preserve">                        </w:t>
      </w:r>
    </w:p>
    <w:p w14:paraId="5DF43931" w14:textId="77777777" w:rsidR="00020C63" w:rsidRPr="000812C1" w:rsidRDefault="009D1E77" w:rsidP="009D1E77">
      <w:pPr>
        <w:spacing w:before="13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w w:val="103"/>
          <w:sz w:val="18"/>
          <w:szCs w:val="18"/>
        </w:rPr>
        <w:t xml:space="preserve">         </w:t>
      </w:r>
      <w:r>
        <w:rPr>
          <w:rFonts w:asciiTheme="minorHAnsi" w:eastAsia="Calibri" w:hAnsiTheme="minorHAnsi" w:cstheme="minorHAnsi"/>
          <w:w w:val="103"/>
          <w:sz w:val="18"/>
          <w:szCs w:val="18"/>
          <w:u w:val="single"/>
        </w:rPr>
        <w:t xml:space="preserve">      </w:t>
      </w:r>
      <w:r>
        <w:rPr>
          <w:rFonts w:asciiTheme="minorHAnsi" w:eastAsia="Calibri" w:hAnsiTheme="minorHAnsi" w:cstheme="minorHAnsi"/>
          <w:w w:val="103"/>
          <w:sz w:val="18"/>
          <w:szCs w:val="18"/>
        </w:rPr>
        <w:t>No Food or Drink in the last 30 minutes</w:t>
      </w:r>
      <w:r>
        <w:rPr>
          <w:rFonts w:asciiTheme="minorHAnsi" w:eastAsia="Calibri" w:hAnsiTheme="minorHAnsi" w:cstheme="minorHAnsi"/>
          <w:w w:val="103"/>
          <w:sz w:val="18"/>
          <w:szCs w:val="18"/>
        </w:rPr>
        <w:tab/>
      </w:r>
      <w:r w:rsidR="00FB2668" w:rsidRPr="000812C1">
        <w:rPr>
          <w:rFonts w:asciiTheme="minorHAnsi" w:eastAsia="Calibri" w:hAnsiTheme="minorHAnsi" w:cstheme="minorHAnsi"/>
          <w:sz w:val="18"/>
          <w:szCs w:val="18"/>
        </w:rPr>
        <w:t xml:space="preserve">               </w:t>
      </w:r>
      <w:r w:rsidR="00FB2668" w:rsidRPr="000812C1">
        <w:rPr>
          <w:rFonts w:asciiTheme="minorHAnsi" w:eastAsia="Calibri" w:hAnsiTheme="minorHAnsi" w:cstheme="minorHAnsi"/>
          <w:spacing w:val="-12"/>
          <w:sz w:val="18"/>
          <w:szCs w:val="18"/>
        </w:rPr>
        <w:t xml:space="preserve"> </w:t>
      </w:r>
      <w:r w:rsidR="00FB2668"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  <w:r w:rsidR="00FB2668" w:rsidRPr="000812C1">
        <w:rPr>
          <w:rFonts w:asciiTheme="minorHAnsi" w:eastAsia="Calibri" w:hAnsiTheme="minorHAnsi" w:cstheme="minorHAnsi"/>
          <w:sz w:val="18"/>
          <w:szCs w:val="18"/>
        </w:rPr>
        <w:t xml:space="preserve">               </w:t>
      </w:r>
      <w:r w:rsidR="00FB2668" w:rsidRPr="000812C1">
        <w:rPr>
          <w:rFonts w:asciiTheme="minorHAnsi" w:eastAsia="Calibri" w:hAnsiTheme="minorHAnsi" w:cstheme="minorHAnsi"/>
          <w:spacing w:val="-12"/>
          <w:sz w:val="18"/>
          <w:szCs w:val="18"/>
        </w:rPr>
        <w:t xml:space="preserve"> </w:t>
      </w:r>
      <w:r w:rsidR="00FB2668"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</w:p>
    <w:p w14:paraId="7D42E969" w14:textId="77777777" w:rsidR="00020C63" w:rsidRPr="000812C1" w:rsidRDefault="00FB2668">
      <w:pPr>
        <w:spacing w:before="32"/>
        <w:rPr>
          <w:rFonts w:asciiTheme="minorHAnsi" w:eastAsia="Calibri" w:hAnsiTheme="minorHAnsi" w:cstheme="minorHAnsi"/>
          <w:sz w:val="18"/>
          <w:szCs w:val="18"/>
        </w:rPr>
      </w:pPr>
      <w:r w:rsidRPr="000812C1">
        <w:rPr>
          <w:rFonts w:asciiTheme="minorHAnsi" w:hAnsiTheme="minorHAnsi" w:cstheme="minorHAnsi"/>
          <w:sz w:val="18"/>
          <w:szCs w:val="18"/>
        </w:rPr>
        <w:br w:type="column"/>
      </w:r>
      <w:r w:rsidRPr="000812C1">
        <w:rPr>
          <w:rFonts w:asciiTheme="minorHAnsi" w:hAnsiTheme="minorHAnsi" w:cstheme="minorHAnsi"/>
          <w:w w:val="103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3"/>
          <w:w w:val="103"/>
          <w:sz w:val="18"/>
          <w:szCs w:val="18"/>
        </w:rPr>
        <w:t>W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re res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p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ir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5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3"/>
          <w:w w:val="103"/>
          <w:sz w:val="18"/>
          <w:szCs w:val="18"/>
        </w:rPr>
        <w:t>m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i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nu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tes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b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ef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re fit </w:t>
      </w:r>
      <w:proofErr w:type="gramStart"/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tes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t</w:t>
      </w:r>
      <w:proofErr w:type="gramEnd"/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</w:p>
    <w:p w14:paraId="0B014E78" w14:textId="77777777" w:rsidR="00020C63" w:rsidRPr="000812C1" w:rsidRDefault="00FB2668">
      <w:pPr>
        <w:spacing w:before="13"/>
        <w:rPr>
          <w:rFonts w:asciiTheme="minorHAnsi" w:eastAsia="Calibri" w:hAnsiTheme="minorHAnsi" w:cstheme="minorHAnsi"/>
          <w:sz w:val="18"/>
          <w:szCs w:val="18"/>
        </w:rPr>
      </w:pPr>
      <w:r w:rsidRPr="000812C1">
        <w:rPr>
          <w:rFonts w:asciiTheme="minorHAnsi" w:hAnsiTheme="minorHAnsi" w:cstheme="minorHAnsi"/>
          <w:w w:val="103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T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est 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ub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ject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i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no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t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ha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ve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ha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ir i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fitti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g </w:t>
      </w:r>
      <w:proofErr w:type="gramStart"/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re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proofErr w:type="gramEnd"/>
      <w:r w:rsidRPr="000812C1">
        <w:rPr>
          <w:rFonts w:asciiTheme="minorHAnsi" w:eastAsia="Calibri" w:hAnsiTheme="minorHAnsi" w:cstheme="minorHAnsi"/>
          <w:w w:val="103"/>
          <w:sz w:val="18"/>
          <w:szCs w:val="18"/>
        </w:rPr>
        <w:t xml:space="preserve"> </w:t>
      </w:r>
    </w:p>
    <w:p w14:paraId="4C2C05AB" w14:textId="77777777" w:rsidR="00020C63" w:rsidRPr="000812C1" w:rsidRDefault="00FB2668">
      <w:pPr>
        <w:spacing w:before="13" w:line="220" w:lineRule="exact"/>
        <w:rPr>
          <w:rFonts w:asciiTheme="minorHAnsi" w:eastAsia="Calibri" w:hAnsiTheme="minorHAnsi" w:cstheme="minorHAnsi"/>
          <w:sz w:val="18"/>
          <w:szCs w:val="18"/>
        </w:rPr>
        <w:sectPr w:rsidR="00020C63" w:rsidRPr="000812C1">
          <w:type w:val="continuous"/>
          <w:pgSz w:w="12240" w:h="15840"/>
          <w:pgMar w:top="660" w:right="1040" w:bottom="280" w:left="1080" w:header="720" w:footer="720" w:gutter="0"/>
          <w:cols w:num="2" w:space="720" w:equalWidth="0">
            <w:col w:w="4725" w:space="675"/>
            <w:col w:w="4720"/>
          </w:cols>
        </w:sectPr>
      </w:pPr>
      <w:r w:rsidRPr="000812C1">
        <w:rPr>
          <w:rFonts w:asciiTheme="minorHAnsi" w:hAnsiTheme="minorHAnsi" w:cstheme="minorHAnsi"/>
          <w:w w:val="103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sz w:val="18"/>
          <w:szCs w:val="18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sz w:val="18"/>
          <w:szCs w:val="18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P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erf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</w:t>
      </w:r>
      <w:r w:rsidRPr="000812C1">
        <w:rPr>
          <w:rFonts w:asciiTheme="minorHAnsi" w:eastAsia="Calibri" w:hAnsiTheme="minorHAnsi" w:cstheme="minorHAnsi"/>
          <w:spacing w:val="3"/>
          <w:w w:val="103"/>
          <w:sz w:val="18"/>
          <w:szCs w:val="18"/>
        </w:rPr>
        <w:t>m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po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sitive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p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ress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u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re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&amp;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eg</w:t>
      </w:r>
      <w:r w:rsidRPr="000812C1">
        <w:rPr>
          <w:rFonts w:asciiTheme="minorHAnsi" w:eastAsia="Calibri" w:hAnsiTheme="minorHAnsi" w:cstheme="minorHAnsi"/>
          <w:spacing w:val="2"/>
          <w:w w:val="103"/>
          <w:sz w:val="18"/>
          <w:szCs w:val="18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>tive fit</w:t>
      </w:r>
      <w:r w:rsidR="000812C1">
        <w:rPr>
          <w:rFonts w:asciiTheme="minorHAnsi" w:eastAsia="Calibri" w:hAnsiTheme="minorHAnsi" w:cstheme="minorHAnsi"/>
          <w:spacing w:val="1"/>
          <w:w w:val="103"/>
          <w:sz w:val="18"/>
          <w:szCs w:val="18"/>
        </w:rPr>
        <w:t xml:space="preserve"> check successfully after seating respirator</w:t>
      </w:r>
    </w:p>
    <w:p w14:paraId="4FE2542D" w14:textId="77777777" w:rsidR="00020C63" w:rsidRPr="000812C1" w:rsidRDefault="00020C63">
      <w:pPr>
        <w:spacing w:before="9" w:line="180" w:lineRule="exact"/>
        <w:rPr>
          <w:rFonts w:asciiTheme="minorHAnsi" w:hAnsiTheme="minorHAnsi" w:cstheme="minorHAnsi"/>
          <w:sz w:val="18"/>
          <w:szCs w:val="18"/>
        </w:rPr>
      </w:pPr>
    </w:p>
    <w:p w14:paraId="38C42122" w14:textId="77777777" w:rsidR="00020C63" w:rsidRPr="000812C1" w:rsidRDefault="00FB2668">
      <w:pPr>
        <w:ind w:left="36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5737E693" w14:textId="77777777" w:rsidR="00020C63" w:rsidRPr="000812C1" w:rsidRDefault="00FB2668" w:rsidP="009D1E77">
      <w:pPr>
        <w:spacing w:before="64"/>
        <w:jc w:val="center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Fit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Te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st St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ep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s (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1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3"/>
          <w:w w:val="103"/>
          <w:u w:val="single" w:color="000000"/>
        </w:rPr>
        <w:t>m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i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nu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t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ac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h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ex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ce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p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t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G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ri</w:t>
      </w:r>
      <w:r w:rsidRPr="000812C1">
        <w:rPr>
          <w:rFonts w:asciiTheme="minorHAnsi" w:eastAsia="Calibri" w:hAnsiTheme="minorHAnsi" w:cstheme="minorHAnsi"/>
          <w:b/>
          <w:spacing w:val="3"/>
          <w:w w:val="103"/>
          <w:u w:val="single" w:color="000000"/>
        </w:rPr>
        <w:t>m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ac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=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15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 xml:space="preserve"> s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e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c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ond</w:t>
      </w:r>
      <w:r w:rsidRPr="000812C1">
        <w:rPr>
          <w:rFonts w:asciiTheme="minorHAnsi" w:eastAsia="Calibri" w:hAnsiTheme="minorHAnsi" w:cstheme="minorHAnsi"/>
          <w:b/>
          <w:spacing w:val="1"/>
          <w:w w:val="103"/>
          <w:u w:val="single" w:color="000000"/>
        </w:rPr>
        <w:t>s</w:t>
      </w:r>
      <w:r w:rsidRPr="000812C1">
        <w:rPr>
          <w:rFonts w:asciiTheme="minorHAnsi" w:eastAsia="Calibri" w:hAnsiTheme="minorHAnsi" w:cstheme="minorHAnsi"/>
          <w:b/>
          <w:spacing w:val="2"/>
          <w:w w:val="103"/>
          <w:u w:val="single" w:color="000000"/>
        </w:rPr>
        <w:t>)</w:t>
      </w:r>
      <w:r w:rsidRPr="000812C1">
        <w:rPr>
          <w:rFonts w:asciiTheme="minorHAnsi" w:eastAsia="Calibri" w:hAnsiTheme="minorHAnsi" w:cstheme="minorHAnsi"/>
          <w:b/>
          <w:w w:val="103"/>
        </w:rPr>
        <w:t xml:space="preserve"> </w:t>
      </w:r>
    </w:p>
    <w:p w14:paraId="16956B59" w14:textId="77777777" w:rsidR="00020C63" w:rsidRPr="000812C1" w:rsidRDefault="00FB2668">
      <w:pPr>
        <w:spacing w:before="13" w:line="220" w:lineRule="exact"/>
        <w:ind w:left="5005" w:right="5001"/>
        <w:jc w:val="center"/>
        <w:rPr>
          <w:rFonts w:asciiTheme="minorHAnsi" w:eastAsia="Calibri" w:hAnsiTheme="minorHAnsi" w:cstheme="minorHAnsi"/>
        </w:rPr>
        <w:sectPr w:rsidR="00020C63" w:rsidRPr="000812C1">
          <w:type w:val="continuous"/>
          <w:pgSz w:w="12240" w:h="15840"/>
          <w:pgMar w:top="660" w:right="1040" w:bottom="280" w:left="1080" w:header="720" w:footer="720" w:gutter="0"/>
          <w:cols w:space="720"/>
        </w:sectPr>
      </w:pPr>
      <w:r w:rsidRPr="000812C1">
        <w:rPr>
          <w:rFonts w:asciiTheme="minorHAnsi" w:eastAsia="Calibri" w:hAnsiTheme="minorHAnsi" w:cstheme="minorHAnsi"/>
          <w:b/>
          <w:w w:val="103"/>
        </w:rPr>
        <w:t xml:space="preserve"> </w:t>
      </w:r>
    </w:p>
    <w:p w14:paraId="7D43F5EB" w14:textId="77777777" w:rsidR="00020C63" w:rsidRPr="000812C1" w:rsidRDefault="00FB2668">
      <w:pPr>
        <w:spacing w:before="20" w:line="220" w:lineRule="exact"/>
        <w:ind w:left="360" w:right="-50"/>
        <w:rPr>
          <w:rFonts w:asciiTheme="minorHAnsi" w:eastAsia="Calibri" w:hAnsiTheme="minorHAnsi" w:cstheme="minorHAnsi"/>
        </w:rPr>
      </w:pP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</w:t>
      </w:r>
      <w:r w:rsidR="000812C1" w:rsidRPr="000812C1">
        <w:rPr>
          <w:rFonts w:asciiTheme="minorHAnsi" w:eastAsia="Calibri" w:hAnsiTheme="minorHAnsi" w:cstheme="minorHAnsi"/>
          <w:spacing w:val="2"/>
          <w:w w:val="103"/>
        </w:rPr>
        <w:t>B</w:t>
      </w:r>
      <w:r w:rsidR="000812C1" w:rsidRPr="000812C1">
        <w:rPr>
          <w:rFonts w:asciiTheme="minorHAnsi" w:eastAsia="Calibri" w:hAnsiTheme="minorHAnsi" w:cstheme="minorHAnsi"/>
          <w:spacing w:val="1"/>
          <w:w w:val="103"/>
        </w:rPr>
        <w:t>re</w:t>
      </w:r>
      <w:r w:rsidR="000812C1"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="000812C1" w:rsidRPr="000812C1">
        <w:rPr>
          <w:rFonts w:asciiTheme="minorHAnsi" w:eastAsia="Calibri" w:hAnsiTheme="minorHAnsi" w:cstheme="minorHAnsi"/>
          <w:spacing w:val="1"/>
          <w:w w:val="103"/>
        </w:rPr>
        <w:t>t</w:t>
      </w:r>
      <w:r w:rsidR="000812C1" w:rsidRPr="000812C1">
        <w:rPr>
          <w:rFonts w:asciiTheme="minorHAnsi" w:eastAsia="Calibri" w:hAnsiTheme="minorHAnsi" w:cstheme="minorHAnsi"/>
          <w:spacing w:val="2"/>
          <w:w w:val="103"/>
        </w:rPr>
        <w:t>he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proofErr w:type="gramStart"/>
      <w:r w:rsidRPr="000812C1">
        <w:rPr>
          <w:rFonts w:asciiTheme="minorHAnsi" w:eastAsia="Calibri" w:hAnsiTheme="minorHAnsi" w:cstheme="minorHAnsi"/>
          <w:spacing w:val="2"/>
          <w:w w:val="103"/>
        </w:rPr>
        <w:t>no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</w:t>
      </w:r>
      <w:r w:rsidRPr="000812C1">
        <w:rPr>
          <w:rFonts w:asciiTheme="minorHAnsi" w:eastAsia="Calibri" w:hAnsiTheme="minorHAnsi" w:cstheme="minorHAnsi"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lly</w:t>
      </w:r>
      <w:proofErr w:type="gramEnd"/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333E283D" w14:textId="77777777" w:rsidR="00020C63" w:rsidRPr="000812C1" w:rsidRDefault="00FB2668">
      <w:pPr>
        <w:spacing w:before="20" w:line="220" w:lineRule="exact"/>
        <w:ind w:right="-50"/>
        <w:rPr>
          <w:rFonts w:asciiTheme="minorHAnsi" w:eastAsia="Calibri" w:hAnsiTheme="minorHAnsi" w:cstheme="minorHAnsi"/>
        </w:rPr>
      </w:pPr>
      <w:r w:rsidRPr="000812C1">
        <w:rPr>
          <w:rFonts w:asciiTheme="minorHAnsi" w:hAnsiTheme="minorHAnsi" w:cstheme="minorHAnsi"/>
        </w:rPr>
        <w:br w:type="column"/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B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re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</w:rPr>
        <w:t>h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e </w:t>
      </w:r>
      <w:proofErr w:type="gramStart"/>
      <w:r w:rsidRPr="000812C1">
        <w:rPr>
          <w:rFonts w:asciiTheme="minorHAnsi" w:eastAsia="Calibri" w:hAnsiTheme="minorHAnsi" w:cstheme="minorHAnsi"/>
          <w:spacing w:val="2"/>
          <w:w w:val="103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</w:rPr>
        <w:t>ee</w:t>
      </w:r>
      <w:r w:rsidRPr="000812C1">
        <w:rPr>
          <w:rFonts w:asciiTheme="minorHAnsi" w:eastAsia="Calibri" w:hAnsiTheme="minorHAnsi" w:cstheme="minorHAnsi"/>
          <w:spacing w:val="2"/>
          <w:w w:val="103"/>
        </w:rPr>
        <w:t>p</w:t>
      </w:r>
      <w:r w:rsidRPr="000812C1">
        <w:rPr>
          <w:rFonts w:asciiTheme="minorHAnsi" w:eastAsia="Calibri" w:hAnsiTheme="minorHAnsi" w:cstheme="minorHAnsi"/>
          <w:spacing w:val="1"/>
          <w:w w:val="103"/>
        </w:rPr>
        <w:t>ly</w:t>
      </w:r>
      <w:proofErr w:type="gramEnd"/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       </w:t>
      </w:r>
      <w:r w:rsidRPr="000812C1">
        <w:rPr>
          <w:rFonts w:asciiTheme="minorHAnsi" w:eastAsia="Calibri" w:hAnsiTheme="minorHAnsi" w:cstheme="minorHAnsi"/>
          <w:w w:val="103"/>
        </w:rPr>
        <w:t xml:space="preserve"> 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20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729A8D57" w14:textId="77777777" w:rsidR="00020C63" w:rsidRPr="000812C1" w:rsidRDefault="00FB2668">
      <w:pPr>
        <w:spacing w:before="20" w:line="220" w:lineRule="exact"/>
        <w:rPr>
          <w:rFonts w:asciiTheme="minorHAnsi" w:eastAsia="Calibri" w:hAnsiTheme="minorHAnsi" w:cstheme="minorHAnsi"/>
        </w:rPr>
        <w:sectPr w:rsidR="00020C63" w:rsidRPr="000812C1">
          <w:type w:val="continuous"/>
          <w:pgSz w:w="12240" w:h="15840"/>
          <w:pgMar w:top="660" w:right="1040" w:bottom="280" w:left="1080" w:header="720" w:footer="720" w:gutter="0"/>
          <w:cols w:num="3" w:space="720" w:equalWidth="0">
            <w:col w:w="2610" w:space="630"/>
            <w:col w:w="2925" w:space="675"/>
            <w:col w:w="3280"/>
          </w:cols>
        </w:sectPr>
      </w:pPr>
      <w:r w:rsidRPr="000812C1">
        <w:rPr>
          <w:rFonts w:asciiTheme="minorHAnsi" w:hAnsiTheme="minorHAnsi" w:cstheme="minorHAnsi"/>
        </w:rPr>
        <w:br w:type="column"/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Tu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</w:rPr>
        <w:t>e</w:t>
      </w:r>
      <w:r w:rsidRPr="000812C1">
        <w:rPr>
          <w:rFonts w:asciiTheme="minorHAnsi" w:eastAsia="Calibri" w:hAnsiTheme="minorHAnsi" w:cstheme="minorHAnsi"/>
          <w:spacing w:val="2"/>
          <w:w w:val="103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head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si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de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t</w:t>
      </w:r>
      <w:r w:rsidRPr="000812C1">
        <w:rPr>
          <w:rFonts w:asciiTheme="minorHAnsi" w:eastAsia="Calibri" w:hAnsiTheme="minorHAnsi" w:cstheme="minorHAnsi"/>
          <w:spacing w:val="2"/>
          <w:w w:val="103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si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d</w:t>
      </w:r>
      <w:r w:rsidRPr="000812C1">
        <w:rPr>
          <w:rFonts w:asciiTheme="minorHAnsi" w:eastAsia="Calibri" w:hAnsiTheme="minorHAnsi" w:cstheme="minorHAnsi"/>
          <w:spacing w:val="1"/>
          <w:w w:val="103"/>
        </w:rPr>
        <w:t>e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</w:t>
      </w:r>
      <w:r w:rsidRPr="000812C1">
        <w:rPr>
          <w:rFonts w:asciiTheme="minorHAnsi" w:eastAsia="Calibri" w:hAnsiTheme="minorHAnsi" w:cstheme="minorHAnsi"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2E2D3300" w14:textId="77777777" w:rsidR="00020C63" w:rsidRPr="000812C1" w:rsidRDefault="00FB2668">
      <w:pPr>
        <w:spacing w:before="20"/>
        <w:ind w:left="360" w:right="-50"/>
        <w:rPr>
          <w:rFonts w:asciiTheme="minorHAnsi" w:eastAsia="Calibri" w:hAnsiTheme="minorHAnsi" w:cstheme="minorHAnsi"/>
        </w:rPr>
      </w:pP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Nod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up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and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proofErr w:type="gramStart"/>
      <w:r w:rsidRPr="000812C1">
        <w:rPr>
          <w:rFonts w:asciiTheme="minorHAnsi" w:eastAsia="Calibri" w:hAnsiTheme="minorHAnsi" w:cstheme="minorHAnsi"/>
          <w:spacing w:val="2"/>
          <w:w w:val="103"/>
        </w:rPr>
        <w:t>dow</w:t>
      </w:r>
      <w:r w:rsidRPr="000812C1">
        <w:rPr>
          <w:rFonts w:asciiTheme="minorHAnsi" w:eastAsia="Calibri" w:hAnsiTheme="minorHAnsi" w:cstheme="minorHAnsi"/>
          <w:spacing w:val="1"/>
          <w:w w:val="103"/>
        </w:rPr>
        <w:t>n</w:t>
      </w:r>
      <w:proofErr w:type="gramEnd"/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</w:t>
      </w:r>
      <w:r w:rsidRPr="000812C1">
        <w:rPr>
          <w:rFonts w:asciiTheme="minorHAnsi" w:eastAsia="Calibri" w:hAnsiTheme="minorHAnsi" w:cstheme="minorHAnsi"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170A4C29" w14:textId="77777777" w:rsidR="000812C1" w:rsidRDefault="00FB2668">
      <w:pPr>
        <w:spacing w:before="13"/>
        <w:ind w:left="360" w:right="-50"/>
        <w:rPr>
          <w:rFonts w:asciiTheme="minorHAnsi" w:hAnsiTheme="minorHAnsi" w:cstheme="minorHAnsi"/>
          <w:w w:val="103"/>
          <w:u w:val="single" w:color="000000"/>
        </w:rPr>
      </w:pP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</w:p>
    <w:p w14:paraId="01188D7A" w14:textId="77777777" w:rsidR="00020C63" w:rsidRPr="000812C1" w:rsidRDefault="00FB2668">
      <w:pPr>
        <w:spacing w:before="13"/>
        <w:ind w:left="360" w:right="-50"/>
        <w:rPr>
          <w:rFonts w:asciiTheme="minorHAnsi" w:eastAsia="Calibri" w:hAnsiTheme="minorHAnsi" w:cstheme="minorHAnsi"/>
        </w:rPr>
      </w:pP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J</w:t>
      </w:r>
      <w:r w:rsidRPr="000812C1">
        <w:rPr>
          <w:rFonts w:asciiTheme="minorHAnsi" w:eastAsia="Calibri" w:hAnsiTheme="minorHAnsi" w:cstheme="minorHAnsi"/>
          <w:spacing w:val="2"/>
          <w:w w:val="103"/>
        </w:rPr>
        <w:t>o</w:t>
      </w:r>
      <w:r w:rsidRPr="000812C1">
        <w:rPr>
          <w:rFonts w:asciiTheme="minorHAnsi" w:eastAsia="Calibri" w:hAnsiTheme="minorHAnsi" w:cstheme="minorHAnsi"/>
          <w:spacing w:val="1"/>
          <w:w w:val="103"/>
        </w:rPr>
        <w:t>g 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p</w:t>
      </w:r>
      <w:r w:rsidRPr="000812C1">
        <w:rPr>
          <w:rFonts w:asciiTheme="minorHAnsi" w:eastAsia="Calibri" w:hAnsiTheme="minorHAnsi" w:cstheme="minorHAnsi"/>
          <w:spacing w:val="1"/>
          <w:w w:val="103"/>
        </w:rPr>
        <w:t>l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ce</w:t>
      </w:r>
      <w:r w:rsidR="00866C8E">
        <w:rPr>
          <w:rFonts w:asciiTheme="minorHAnsi" w:eastAsia="Calibri" w:hAnsiTheme="minorHAnsi" w:cstheme="minorHAnsi"/>
          <w:spacing w:val="1"/>
          <w:w w:val="103"/>
        </w:rPr>
        <w:t xml:space="preserve"> or Bending </w:t>
      </w:r>
      <w:proofErr w:type="gramStart"/>
      <w:r w:rsidR="00866C8E">
        <w:rPr>
          <w:rFonts w:asciiTheme="minorHAnsi" w:eastAsia="Calibri" w:hAnsiTheme="minorHAnsi" w:cstheme="minorHAnsi"/>
          <w:spacing w:val="1"/>
          <w:w w:val="103"/>
        </w:rPr>
        <w:t>over</w:t>
      </w:r>
      <w:proofErr w:type="gramEnd"/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</w:t>
      </w:r>
      <w:r w:rsidRPr="000812C1">
        <w:rPr>
          <w:rFonts w:asciiTheme="minorHAnsi" w:eastAsia="Calibri" w:hAnsiTheme="minorHAnsi" w:cstheme="minorHAnsi"/>
          <w:spacing w:val="-13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25F826DC" w14:textId="77777777" w:rsidR="00020C63" w:rsidRPr="000812C1" w:rsidRDefault="00020C63">
      <w:pPr>
        <w:spacing w:before="4" w:line="180" w:lineRule="exact"/>
        <w:rPr>
          <w:rFonts w:asciiTheme="minorHAnsi" w:hAnsiTheme="minorHAnsi" w:cstheme="minorHAnsi"/>
        </w:rPr>
      </w:pPr>
    </w:p>
    <w:p w14:paraId="3BF79FD6" w14:textId="77777777" w:rsidR="00020C63" w:rsidRPr="000812C1" w:rsidRDefault="00FB2668">
      <w:pPr>
        <w:ind w:left="36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    </w:t>
      </w:r>
      <w:r w:rsidRPr="000812C1">
        <w:rPr>
          <w:rFonts w:asciiTheme="minorHAnsi" w:eastAsia="Calibri" w:hAnsiTheme="minorHAnsi" w:cstheme="minorHAnsi"/>
          <w:spacing w:val="-12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25BBB8E3" w14:textId="77777777" w:rsidR="00020C63" w:rsidRPr="000812C1" w:rsidRDefault="00FB2668">
      <w:pPr>
        <w:spacing w:before="20"/>
        <w:rPr>
          <w:rFonts w:asciiTheme="minorHAnsi" w:eastAsia="Calibri" w:hAnsiTheme="minorHAnsi" w:cstheme="minorHAnsi"/>
        </w:rPr>
      </w:pPr>
      <w:r w:rsidRPr="000812C1">
        <w:rPr>
          <w:rFonts w:asciiTheme="minorHAnsi" w:hAnsiTheme="minorHAnsi" w:cstheme="minorHAnsi"/>
        </w:rPr>
        <w:br w:type="column"/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Ta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lki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</w:t>
      </w:r>
      <w:r w:rsidRPr="000812C1">
        <w:rPr>
          <w:rFonts w:asciiTheme="minorHAnsi" w:eastAsia="Calibri" w:hAnsiTheme="minorHAnsi" w:cstheme="minorHAnsi"/>
          <w:spacing w:val="1"/>
          <w:w w:val="103"/>
        </w:rPr>
        <w:t>g (</w:t>
      </w:r>
      <w:r w:rsidRPr="000812C1">
        <w:rPr>
          <w:rFonts w:asciiTheme="minorHAnsi" w:eastAsia="Calibri" w:hAnsiTheme="minorHAnsi" w:cstheme="minorHAnsi"/>
          <w:spacing w:val="2"/>
          <w:w w:val="103"/>
        </w:rPr>
        <w:t>R</w:t>
      </w:r>
      <w:r w:rsidRPr="000812C1">
        <w:rPr>
          <w:rFonts w:asciiTheme="minorHAnsi" w:eastAsia="Calibri" w:hAnsiTheme="minorHAnsi" w:cstheme="minorHAnsi"/>
          <w:spacing w:val="1"/>
          <w:w w:val="103"/>
        </w:rPr>
        <w:t>e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ad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Ra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nbow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proofErr w:type="gramStart"/>
      <w:r w:rsidRPr="000812C1">
        <w:rPr>
          <w:rFonts w:asciiTheme="minorHAnsi" w:eastAsia="Calibri" w:hAnsiTheme="minorHAnsi" w:cstheme="minorHAnsi"/>
          <w:spacing w:val="2"/>
          <w:w w:val="103"/>
        </w:rPr>
        <w:t>Pa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ss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ge)   </w:t>
      </w:r>
      <w:proofErr w:type="gramEnd"/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 </w:t>
      </w:r>
      <w:r w:rsidRPr="000812C1">
        <w:rPr>
          <w:rFonts w:asciiTheme="minorHAnsi" w:eastAsia="Calibri" w:hAnsiTheme="minorHAnsi" w:cstheme="minorHAnsi"/>
          <w:w w:val="103"/>
        </w:rPr>
        <w:t xml:space="preserve">  </w:t>
      </w:r>
      <w:r w:rsidR="000812C1">
        <w:rPr>
          <w:rFonts w:asciiTheme="minorHAnsi" w:eastAsia="Calibri" w:hAnsiTheme="minorHAnsi" w:cstheme="minorHAnsi"/>
        </w:rPr>
        <w:t xml:space="preserve"> </w:t>
      </w:r>
      <w:r w:rsidRPr="000812C1">
        <w:rPr>
          <w:rFonts w:asciiTheme="minorHAnsi" w:eastAsia="Calibri" w:hAnsiTheme="minorHAnsi" w:cstheme="minorHAnsi"/>
          <w:spacing w:val="-7"/>
        </w:rPr>
        <w:t xml:space="preserve"> </w:t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G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ri</w:t>
      </w:r>
      <w:r w:rsidRPr="000812C1">
        <w:rPr>
          <w:rFonts w:asciiTheme="minorHAnsi" w:eastAsia="Calibri" w:hAnsiTheme="minorHAnsi" w:cstheme="minorHAnsi"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ce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</w:t>
      </w:r>
      <w:r w:rsidRPr="000812C1">
        <w:rPr>
          <w:rFonts w:asciiTheme="minorHAnsi" w:eastAsia="Calibri" w:hAnsiTheme="minorHAnsi" w:cstheme="minorHAnsi"/>
          <w:spacing w:val="-21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2DB09A0F" w14:textId="77777777" w:rsidR="000812C1" w:rsidRDefault="000812C1">
      <w:pPr>
        <w:spacing w:before="13"/>
        <w:rPr>
          <w:rFonts w:asciiTheme="minorHAnsi" w:hAnsiTheme="minorHAnsi" w:cstheme="minorHAnsi"/>
          <w:w w:val="103"/>
          <w:u w:val="single" w:color="000000"/>
        </w:rPr>
      </w:pPr>
    </w:p>
    <w:p w14:paraId="6B12F0C3" w14:textId="77777777" w:rsidR="00020C63" w:rsidRPr="000812C1" w:rsidRDefault="00FB2668">
      <w:pPr>
        <w:spacing w:before="13"/>
        <w:rPr>
          <w:rFonts w:asciiTheme="minorHAnsi" w:eastAsia="Calibri" w:hAnsiTheme="minorHAnsi" w:cstheme="minorHAnsi"/>
        </w:rPr>
        <w:sectPr w:rsidR="00020C63" w:rsidRPr="000812C1">
          <w:type w:val="continuous"/>
          <w:pgSz w:w="12240" w:h="15840"/>
          <w:pgMar w:top="660" w:right="1040" w:bottom="280" w:left="1080" w:header="720" w:footer="720" w:gutter="0"/>
          <w:cols w:num="2" w:space="720" w:equalWidth="0">
            <w:col w:w="2565" w:space="675"/>
            <w:col w:w="6880"/>
          </w:cols>
        </w:sectPr>
      </w:pP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</w:t>
      </w:r>
      <w:r w:rsidRPr="000812C1">
        <w:rPr>
          <w:rFonts w:asciiTheme="minorHAnsi" w:hAnsiTheme="minorHAnsi" w:cstheme="minorHAnsi"/>
          <w:spacing w:val="12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</w:t>
      </w:r>
      <w:r w:rsidR="000812C1" w:rsidRPr="000812C1">
        <w:rPr>
          <w:rFonts w:asciiTheme="minorHAnsi" w:eastAsia="Calibri" w:hAnsiTheme="minorHAnsi" w:cstheme="minorHAnsi"/>
          <w:spacing w:val="2"/>
          <w:w w:val="103"/>
        </w:rPr>
        <w:t>B</w:t>
      </w:r>
      <w:r w:rsidR="000812C1" w:rsidRPr="000812C1">
        <w:rPr>
          <w:rFonts w:asciiTheme="minorHAnsi" w:eastAsia="Calibri" w:hAnsiTheme="minorHAnsi" w:cstheme="minorHAnsi"/>
          <w:spacing w:val="1"/>
          <w:w w:val="103"/>
        </w:rPr>
        <w:t>re</w:t>
      </w:r>
      <w:r w:rsidR="000812C1"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="000812C1" w:rsidRPr="000812C1">
        <w:rPr>
          <w:rFonts w:asciiTheme="minorHAnsi" w:eastAsia="Calibri" w:hAnsiTheme="minorHAnsi" w:cstheme="minorHAnsi"/>
          <w:spacing w:val="1"/>
          <w:w w:val="103"/>
        </w:rPr>
        <w:t>t</w:t>
      </w:r>
      <w:r w:rsidR="000812C1" w:rsidRPr="000812C1">
        <w:rPr>
          <w:rFonts w:asciiTheme="minorHAnsi" w:eastAsia="Calibri" w:hAnsiTheme="minorHAnsi" w:cstheme="minorHAnsi"/>
          <w:spacing w:val="2"/>
          <w:w w:val="103"/>
        </w:rPr>
        <w:t>he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no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</w:t>
      </w:r>
      <w:r w:rsidRPr="000812C1">
        <w:rPr>
          <w:rFonts w:asciiTheme="minorHAnsi" w:eastAsia="Calibri" w:hAnsiTheme="minorHAnsi" w:cstheme="minorHAnsi"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lly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50AB5556" w14:textId="77777777" w:rsidR="00020C63" w:rsidRPr="000812C1" w:rsidRDefault="00FB2668" w:rsidP="000812C1">
      <w:pPr>
        <w:spacing w:before="59" w:line="254" w:lineRule="auto"/>
        <w:jc w:val="both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b/>
          <w:spacing w:val="1"/>
        </w:rPr>
        <w:t>“</w:t>
      </w:r>
      <w:r w:rsidRPr="000812C1">
        <w:rPr>
          <w:rFonts w:asciiTheme="minorHAnsi" w:eastAsia="Calibri" w:hAnsiTheme="minorHAnsi" w:cstheme="minorHAnsi"/>
          <w:b/>
          <w:spacing w:val="2"/>
        </w:rPr>
        <w:t>W</w:t>
      </w:r>
      <w:r w:rsidRPr="000812C1">
        <w:rPr>
          <w:rFonts w:asciiTheme="minorHAnsi" w:eastAsia="Calibri" w:hAnsiTheme="minorHAnsi" w:cstheme="minorHAnsi"/>
          <w:b/>
          <w:spacing w:val="1"/>
        </w:rPr>
        <w:t>hen</w:t>
      </w:r>
      <w:r w:rsidRPr="000812C1">
        <w:rPr>
          <w:rFonts w:asciiTheme="minorHAnsi" w:eastAsia="Calibri" w:hAnsiTheme="minorHAnsi" w:cstheme="minorHAnsi"/>
          <w:b/>
          <w:spacing w:val="2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</w:t>
      </w:r>
      <w:r w:rsidRPr="000812C1">
        <w:rPr>
          <w:rFonts w:asciiTheme="minorHAnsi" w:eastAsia="Calibri" w:hAnsiTheme="minorHAnsi" w:cstheme="minorHAnsi"/>
          <w:b/>
          <w:spacing w:val="1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sunlight</w:t>
      </w:r>
      <w:r w:rsidRPr="000812C1">
        <w:rPr>
          <w:rFonts w:asciiTheme="minorHAnsi" w:eastAsia="Calibri" w:hAnsiTheme="minorHAnsi" w:cstheme="minorHAnsi"/>
          <w:b/>
          <w:spacing w:val="31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strikes</w:t>
      </w:r>
      <w:r w:rsidRPr="000812C1">
        <w:rPr>
          <w:rFonts w:asciiTheme="minorHAnsi" w:eastAsia="Calibri" w:hAnsiTheme="minorHAnsi" w:cstheme="minorHAnsi"/>
          <w:b/>
          <w:spacing w:val="27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raindrops</w:t>
      </w:r>
      <w:r w:rsidRPr="000812C1">
        <w:rPr>
          <w:rFonts w:asciiTheme="minorHAnsi" w:eastAsia="Calibri" w:hAnsiTheme="minorHAnsi" w:cstheme="minorHAnsi"/>
          <w:b/>
          <w:spacing w:val="3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in</w:t>
      </w:r>
      <w:r w:rsidRPr="000812C1">
        <w:rPr>
          <w:rFonts w:asciiTheme="minorHAnsi" w:eastAsia="Calibri" w:hAnsiTheme="minorHAnsi" w:cstheme="minorHAnsi"/>
          <w:b/>
          <w:spacing w:val="1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</w:t>
      </w:r>
      <w:r w:rsidRPr="000812C1">
        <w:rPr>
          <w:rFonts w:asciiTheme="minorHAnsi" w:eastAsia="Calibri" w:hAnsiTheme="minorHAnsi" w:cstheme="minorHAnsi"/>
          <w:b/>
          <w:spacing w:val="1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air,</w:t>
      </w:r>
      <w:r w:rsidRPr="000812C1">
        <w:rPr>
          <w:rFonts w:asciiTheme="minorHAnsi" w:eastAsia="Calibri" w:hAnsiTheme="minorHAnsi" w:cstheme="minorHAnsi"/>
          <w:b/>
          <w:spacing w:val="1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they</w:t>
      </w:r>
      <w:r w:rsidRPr="000812C1">
        <w:rPr>
          <w:rFonts w:asciiTheme="minorHAnsi" w:eastAsia="Calibri" w:hAnsiTheme="minorHAnsi" w:cstheme="minorHAnsi"/>
          <w:b/>
          <w:spacing w:val="21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act</w:t>
      </w:r>
      <w:r w:rsidRPr="000812C1">
        <w:rPr>
          <w:rFonts w:asciiTheme="minorHAnsi" w:eastAsia="Calibri" w:hAnsiTheme="minorHAnsi" w:cstheme="minorHAnsi"/>
          <w:b/>
          <w:spacing w:val="17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like</w:t>
      </w:r>
      <w:r w:rsidRPr="000812C1">
        <w:rPr>
          <w:rFonts w:asciiTheme="minorHAnsi" w:eastAsia="Calibri" w:hAnsiTheme="minorHAnsi" w:cstheme="minorHAnsi"/>
          <w:b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pris</w:t>
      </w:r>
      <w:r w:rsidRPr="000812C1">
        <w:rPr>
          <w:rFonts w:asciiTheme="minorHAnsi" w:eastAsia="Calibri" w:hAnsiTheme="minorHAnsi" w:cstheme="minorHAnsi"/>
          <w:b/>
          <w:spacing w:val="2"/>
        </w:rPr>
        <w:t>m</w:t>
      </w:r>
      <w:r w:rsidRPr="000812C1">
        <w:rPr>
          <w:rFonts w:asciiTheme="minorHAnsi" w:eastAsia="Calibri" w:hAnsiTheme="minorHAnsi" w:cstheme="minorHAnsi"/>
          <w:b/>
          <w:spacing w:val="2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and</w:t>
      </w:r>
      <w:r w:rsidRPr="000812C1">
        <w:rPr>
          <w:rFonts w:asciiTheme="minorHAnsi" w:eastAsia="Calibri" w:hAnsiTheme="minorHAnsi" w:cstheme="minorHAnsi"/>
          <w:b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for</w:t>
      </w:r>
      <w:r w:rsidRPr="000812C1">
        <w:rPr>
          <w:rFonts w:asciiTheme="minorHAnsi" w:eastAsia="Calibri" w:hAnsiTheme="minorHAnsi" w:cstheme="minorHAnsi"/>
          <w:b/>
          <w:spacing w:val="2"/>
        </w:rPr>
        <w:t>m</w:t>
      </w:r>
      <w:r w:rsidRPr="000812C1">
        <w:rPr>
          <w:rFonts w:asciiTheme="minorHAnsi" w:eastAsia="Calibri" w:hAnsiTheme="minorHAnsi" w:cstheme="minorHAnsi"/>
          <w:b/>
          <w:spacing w:val="2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rainbo</w:t>
      </w:r>
      <w:r w:rsidRPr="000812C1">
        <w:rPr>
          <w:rFonts w:asciiTheme="minorHAnsi" w:eastAsia="Calibri" w:hAnsiTheme="minorHAnsi" w:cstheme="minorHAnsi"/>
          <w:b/>
          <w:spacing w:val="2"/>
        </w:rPr>
        <w:t>w</w:t>
      </w:r>
      <w:r w:rsidRPr="000812C1">
        <w:rPr>
          <w:rFonts w:asciiTheme="minorHAnsi" w:eastAsia="Calibri" w:hAnsiTheme="minorHAnsi" w:cstheme="minorHAnsi"/>
          <w:b/>
          <w:spacing w:val="1"/>
        </w:rPr>
        <w:t>.</w:t>
      </w:r>
      <w:r w:rsidRPr="000812C1">
        <w:rPr>
          <w:rFonts w:asciiTheme="minorHAnsi" w:eastAsia="Calibri" w:hAnsiTheme="minorHAnsi" w:cstheme="minorHAnsi"/>
          <w:b/>
        </w:rPr>
        <w:t xml:space="preserve">  </w:t>
      </w:r>
      <w:r w:rsidRPr="000812C1">
        <w:rPr>
          <w:rFonts w:asciiTheme="minorHAnsi" w:eastAsia="Calibri" w:hAnsiTheme="minorHAnsi" w:cstheme="minorHAnsi"/>
          <w:b/>
          <w:spacing w:val="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</w:t>
      </w:r>
      <w:r w:rsidRPr="000812C1">
        <w:rPr>
          <w:rFonts w:asciiTheme="minorHAnsi" w:eastAsia="Calibri" w:hAnsiTheme="minorHAnsi" w:cstheme="minorHAnsi"/>
          <w:b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rainbo</w:t>
      </w:r>
      <w:r w:rsidRPr="000812C1">
        <w:rPr>
          <w:rFonts w:asciiTheme="minorHAnsi" w:eastAsia="Calibri" w:hAnsiTheme="minorHAnsi" w:cstheme="minorHAnsi"/>
          <w:b/>
          <w:spacing w:val="2"/>
        </w:rPr>
        <w:t>w</w:t>
      </w:r>
      <w:r w:rsidRPr="000812C1">
        <w:rPr>
          <w:rFonts w:asciiTheme="minorHAnsi" w:eastAsia="Calibri" w:hAnsiTheme="minorHAnsi" w:cstheme="minorHAnsi"/>
          <w:b/>
          <w:spacing w:val="3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is</w:t>
      </w:r>
      <w:r w:rsidRPr="000812C1">
        <w:rPr>
          <w:rFonts w:asciiTheme="minorHAnsi" w:eastAsia="Calibri" w:hAnsiTheme="minorHAnsi" w:cstheme="minorHAnsi"/>
          <w:b/>
          <w:spacing w:val="1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d</w:t>
      </w:r>
      <w:r w:rsidRPr="000812C1">
        <w:rPr>
          <w:rFonts w:asciiTheme="minorHAnsi" w:eastAsia="Calibri" w:hAnsiTheme="minorHAnsi" w:cstheme="minorHAnsi"/>
          <w:b/>
          <w:spacing w:val="2"/>
        </w:rPr>
        <w:t>i</w:t>
      </w:r>
      <w:r w:rsidRPr="000812C1">
        <w:rPr>
          <w:rFonts w:asciiTheme="minorHAnsi" w:eastAsia="Calibri" w:hAnsiTheme="minorHAnsi" w:cstheme="minorHAnsi"/>
          <w:b/>
          <w:spacing w:val="1"/>
        </w:rPr>
        <w:t>v</w:t>
      </w:r>
      <w:r w:rsidRPr="000812C1">
        <w:rPr>
          <w:rFonts w:asciiTheme="minorHAnsi" w:eastAsia="Calibri" w:hAnsiTheme="minorHAnsi" w:cstheme="minorHAnsi"/>
          <w:b/>
        </w:rPr>
        <w:t>i</w:t>
      </w:r>
      <w:r w:rsidRPr="000812C1">
        <w:rPr>
          <w:rFonts w:asciiTheme="minorHAnsi" w:eastAsia="Calibri" w:hAnsiTheme="minorHAnsi" w:cstheme="minorHAnsi"/>
          <w:b/>
          <w:spacing w:val="1"/>
        </w:rPr>
        <w:t>sion</w:t>
      </w:r>
      <w:r w:rsidRPr="000812C1">
        <w:rPr>
          <w:rFonts w:asciiTheme="minorHAnsi" w:eastAsia="Calibri" w:hAnsiTheme="minorHAnsi" w:cstheme="minorHAnsi"/>
          <w:b/>
          <w:spacing w:val="3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of</w:t>
      </w:r>
      <w:r w:rsidRPr="000812C1">
        <w:rPr>
          <w:rFonts w:asciiTheme="minorHAnsi" w:eastAsia="Calibri" w:hAnsiTheme="minorHAnsi" w:cstheme="minorHAnsi"/>
          <w:b/>
          <w:spacing w:val="1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</w:rPr>
        <w:t>w</w:t>
      </w:r>
      <w:r w:rsidRPr="000812C1">
        <w:rPr>
          <w:rFonts w:asciiTheme="minorHAnsi" w:eastAsia="Calibri" w:hAnsiTheme="minorHAnsi" w:cstheme="minorHAnsi"/>
          <w:b/>
          <w:spacing w:val="1"/>
        </w:rPr>
        <w:t>hite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light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into</w:t>
      </w:r>
      <w:r w:rsidRPr="000812C1">
        <w:rPr>
          <w:rFonts w:asciiTheme="minorHAnsi" w:eastAsia="Calibri" w:hAnsiTheme="minorHAnsi" w:cstheme="minorHAnsi"/>
          <w:b/>
          <w:spacing w:val="37"/>
        </w:rPr>
        <w:t xml:space="preserve"> </w:t>
      </w:r>
      <w:proofErr w:type="gramStart"/>
      <w:r w:rsidRPr="000812C1">
        <w:rPr>
          <w:rFonts w:asciiTheme="minorHAnsi" w:eastAsia="Calibri" w:hAnsiTheme="minorHAnsi" w:cstheme="minorHAnsi"/>
          <w:b/>
          <w:spacing w:val="2"/>
        </w:rPr>
        <w:t>m</w:t>
      </w:r>
      <w:r w:rsidRPr="000812C1">
        <w:rPr>
          <w:rFonts w:asciiTheme="minorHAnsi" w:eastAsia="Calibri" w:hAnsiTheme="minorHAnsi" w:cstheme="minorHAnsi"/>
          <w:b/>
          <w:spacing w:val="1"/>
        </w:rPr>
        <w:t>any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beautiful</w:t>
      </w:r>
      <w:proofErr w:type="gramEnd"/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colors.</w:t>
      </w:r>
      <w:r w:rsidRPr="000812C1">
        <w:rPr>
          <w:rFonts w:asciiTheme="minorHAnsi" w:eastAsia="Calibri" w:hAnsiTheme="minorHAnsi" w:cstheme="minorHAnsi"/>
          <w:b/>
        </w:rPr>
        <w:t xml:space="preserve">  </w:t>
      </w:r>
      <w:r w:rsidRPr="000812C1">
        <w:rPr>
          <w:rFonts w:asciiTheme="minorHAnsi" w:eastAsia="Calibri" w:hAnsiTheme="minorHAnsi" w:cstheme="minorHAnsi"/>
          <w:b/>
          <w:spacing w:val="3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These</w:t>
      </w:r>
      <w:r w:rsidRPr="000812C1">
        <w:rPr>
          <w:rFonts w:asciiTheme="minorHAnsi" w:eastAsia="Calibri" w:hAnsiTheme="minorHAnsi" w:cstheme="minorHAnsi"/>
          <w:b/>
          <w:spacing w:val="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take</w:t>
      </w:r>
      <w:r w:rsidRPr="000812C1">
        <w:rPr>
          <w:rFonts w:asciiTheme="minorHAnsi" w:eastAsia="Calibri" w:hAnsiTheme="minorHAnsi" w:cstheme="minorHAnsi"/>
          <w:b/>
          <w:spacing w:val="3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</w:t>
      </w:r>
      <w:r w:rsidRPr="000812C1">
        <w:rPr>
          <w:rFonts w:asciiTheme="minorHAnsi" w:eastAsia="Calibri" w:hAnsiTheme="minorHAnsi" w:cstheme="minorHAnsi"/>
          <w:b/>
          <w:spacing w:val="35"/>
        </w:rPr>
        <w:t xml:space="preserve"> </w:t>
      </w:r>
      <w:proofErr w:type="gramStart"/>
      <w:r w:rsidRPr="000812C1">
        <w:rPr>
          <w:rFonts w:asciiTheme="minorHAnsi" w:eastAsia="Calibri" w:hAnsiTheme="minorHAnsi" w:cstheme="minorHAnsi"/>
          <w:b/>
          <w:spacing w:val="1"/>
        </w:rPr>
        <w:t>shape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of</w:t>
      </w:r>
      <w:proofErr w:type="gramEnd"/>
      <w:r w:rsidRPr="000812C1">
        <w:rPr>
          <w:rFonts w:asciiTheme="minorHAnsi" w:eastAsia="Calibri" w:hAnsiTheme="minorHAnsi" w:cstheme="minorHAnsi"/>
          <w:b/>
          <w:spacing w:val="3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</w:t>
      </w:r>
      <w:r w:rsidRPr="000812C1">
        <w:rPr>
          <w:rFonts w:asciiTheme="minorHAnsi" w:eastAsia="Calibri" w:hAnsiTheme="minorHAnsi" w:cstheme="minorHAnsi"/>
          <w:b/>
          <w:spacing w:val="2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long</w:t>
      </w:r>
      <w:r w:rsidRPr="000812C1">
        <w:rPr>
          <w:rFonts w:asciiTheme="minorHAnsi" w:eastAsia="Calibri" w:hAnsiTheme="minorHAnsi" w:cstheme="minorHAnsi"/>
          <w:b/>
          <w:spacing w:val="3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round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arch,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</w:rPr>
        <w:t>w</w:t>
      </w:r>
      <w:r w:rsidRPr="000812C1">
        <w:rPr>
          <w:rFonts w:asciiTheme="minorHAnsi" w:eastAsia="Calibri" w:hAnsiTheme="minorHAnsi" w:cstheme="minorHAnsi"/>
          <w:b/>
          <w:spacing w:val="1"/>
        </w:rPr>
        <w:t>ith</w:t>
      </w:r>
      <w:r w:rsidRPr="000812C1">
        <w:rPr>
          <w:rFonts w:asciiTheme="minorHAnsi" w:eastAsia="Calibri" w:hAnsiTheme="minorHAnsi" w:cstheme="minorHAnsi"/>
          <w:b/>
        </w:rPr>
        <w:t xml:space="preserve">  </w:t>
      </w:r>
      <w:r w:rsidRPr="000812C1">
        <w:rPr>
          <w:rFonts w:asciiTheme="minorHAnsi" w:eastAsia="Calibri" w:hAnsiTheme="minorHAnsi" w:cstheme="minorHAnsi"/>
          <w:b/>
          <w:spacing w:val="1"/>
        </w:rPr>
        <w:t>its</w:t>
      </w:r>
      <w:r w:rsidRPr="000812C1">
        <w:rPr>
          <w:rFonts w:asciiTheme="minorHAnsi" w:eastAsia="Calibri" w:hAnsiTheme="minorHAnsi" w:cstheme="minorHAnsi"/>
          <w:b/>
          <w:spacing w:val="3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path</w:t>
      </w:r>
      <w:r w:rsidRPr="000812C1">
        <w:rPr>
          <w:rFonts w:asciiTheme="minorHAnsi" w:eastAsia="Calibri" w:hAnsiTheme="minorHAnsi" w:cstheme="minorHAnsi"/>
          <w:b/>
        </w:rPr>
        <w:t xml:space="preserve">  </w:t>
      </w:r>
      <w:r w:rsidRPr="000812C1">
        <w:rPr>
          <w:rFonts w:asciiTheme="minorHAnsi" w:eastAsia="Calibri" w:hAnsiTheme="minorHAnsi" w:cstheme="minorHAnsi"/>
          <w:b/>
          <w:spacing w:val="1"/>
        </w:rPr>
        <w:t>high</w:t>
      </w:r>
      <w:r w:rsidRPr="000812C1">
        <w:rPr>
          <w:rFonts w:asciiTheme="minorHAnsi" w:eastAsia="Calibri" w:hAnsiTheme="minorHAnsi" w:cstheme="minorHAnsi"/>
          <w:b/>
          <w:spacing w:val="3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above,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and</w:t>
      </w:r>
      <w:r w:rsidRPr="000812C1">
        <w:rPr>
          <w:rFonts w:asciiTheme="minorHAnsi" w:eastAsia="Calibri" w:hAnsiTheme="minorHAnsi" w:cstheme="minorHAnsi"/>
          <w:b/>
          <w:spacing w:val="37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its</w:t>
      </w:r>
      <w:r w:rsidRPr="000812C1">
        <w:rPr>
          <w:rFonts w:asciiTheme="minorHAnsi" w:eastAsia="Calibri" w:hAnsiTheme="minorHAnsi" w:cstheme="minorHAnsi"/>
          <w:b/>
          <w:spacing w:val="3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</w:t>
      </w:r>
      <w:r w:rsidRPr="000812C1">
        <w:rPr>
          <w:rFonts w:asciiTheme="minorHAnsi" w:eastAsia="Calibri" w:hAnsiTheme="minorHAnsi" w:cstheme="minorHAnsi"/>
          <w:b/>
          <w:spacing w:val="2"/>
        </w:rPr>
        <w:t>w</w:t>
      </w:r>
      <w:r w:rsidRPr="000812C1">
        <w:rPr>
          <w:rFonts w:asciiTheme="minorHAnsi" w:eastAsia="Calibri" w:hAnsiTheme="minorHAnsi" w:cstheme="minorHAnsi"/>
          <w:b/>
          <w:spacing w:val="1"/>
        </w:rPr>
        <w:t>o</w:t>
      </w:r>
      <w:r w:rsidRPr="000812C1">
        <w:rPr>
          <w:rFonts w:asciiTheme="minorHAnsi" w:eastAsia="Calibri" w:hAnsiTheme="minorHAnsi" w:cstheme="minorHAnsi"/>
          <w:b/>
          <w:spacing w:val="37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  <w:w w:val="104"/>
        </w:rPr>
        <w:t>ends</w:t>
      </w:r>
      <w:r w:rsidRPr="000812C1">
        <w:rPr>
          <w:rFonts w:asciiTheme="minorHAnsi" w:eastAsia="Calibri" w:hAnsiTheme="minorHAnsi" w:cstheme="minorHAnsi"/>
          <w:b/>
          <w:w w:val="10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apparently</w:t>
      </w:r>
      <w:r w:rsidRPr="000812C1">
        <w:rPr>
          <w:rFonts w:asciiTheme="minorHAnsi" w:eastAsia="Calibri" w:hAnsiTheme="minorHAnsi" w:cstheme="minorHAnsi"/>
          <w:b/>
          <w:spacing w:val="3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beyond</w:t>
      </w:r>
      <w:r w:rsidRPr="000812C1">
        <w:rPr>
          <w:rFonts w:asciiTheme="minorHAnsi" w:eastAsia="Calibri" w:hAnsiTheme="minorHAnsi" w:cstheme="minorHAnsi"/>
          <w:b/>
          <w:spacing w:val="27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</w:t>
      </w:r>
      <w:r w:rsidRPr="000812C1">
        <w:rPr>
          <w:rFonts w:asciiTheme="minorHAnsi" w:eastAsia="Calibri" w:hAnsiTheme="minorHAnsi" w:cstheme="minorHAnsi"/>
          <w:b/>
          <w:spacing w:val="1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horizon.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3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There</w:t>
      </w:r>
      <w:r w:rsidRPr="000812C1">
        <w:rPr>
          <w:rFonts w:asciiTheme="minorHAnsi" w:eastAsia="Calibri" w:hAnsiTheme="minorHAnsi" w:cstheme="minorHAnsi"/>
          <w:b/>
          <w:spacing w:val="2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is,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according</w:t>
      </w:r>
      <w:r w:rsidRPr="000812C1">
        <w:rPr>
          <w:rFonts w:asciiTheme="minorHAnsi" w:eastAsia="Calibri" w:hAnsiTheme="minorHAnsi" w:cstheme="minorHAnsi"/>
          <w:b/>
          <w:spacing w:val="3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to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legend,</w:t>
      </w:r>
      <w:r w:rsidRPr="000812C1">
        <w:rPr>
          <w:rFonts w:asciiTheme="minorHAnsi" w:eastAsia="Calibri" w:hAnsiTheme="minorHAnsi" w:cstheme="minorHAnsi"/>
          <w:b/>
          <w:spacing w:val="2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</w:t>
      </w:r>
      <w:r w:rsidRPr="000812C1">
        <w:rPr>
          <w:rFonts w:asciiTheme="minorHAnsi" w:eastAsia="Calibri" w:hAnsiTheme="minorHAnsi" w:cstheme="minorHAnsi"/>
          <w:b/>
          <w:spacing w:val="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boiling</w:t>
      </w:r>
      <w:r w:rsidRPr="000812C1">
        <w:rPr>
          <w:rFonts w:asciiTheme="minorHAnsi" w:eastAsia="Calibri" w:hAnsiTheme="minorHAnsi" w:cstheme="minorHAnsi"/>
          <w:b/>
          <w:spacing w:val="2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pot</w:t>
      </w:r>
      <w:r w:rsidRPr="000812C1">
        <w:rPr>
          <w:rFonts w:asciiTheme="minorHAnsi" w:eastAsia="Calibri" w:hAnsiTheme="minorHAnsi" w:cstheme="minorHAnsi"/>
          <w:b/>
          <w:spacing w:val="1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of</w:t>
      </w:r>
      <w:r w:rsidRPr="000812C1">
        <w:rPr>
          <w:rFonts w:asciiTheme="minorHAnsi" w:eastAsia="Calibri" w:hAnsiTheme="minorHAnsi" w:cstheme="minorHAnsi"/>
          <w:b/>
          <w:spacing w:val="11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gold</w:t>
      </w:r>
      <w:r w:rsidRPr="000812C1">
        <w:rPr>
          <w:rFonts w:asciiTheme="minorHAnsi" w:eastAsia="Calibri" w:hAnsiTheme="minorHAnsi" w:cstheme="minorHAnsi"/>
          <w:b/>
          <w:spacing w:val="1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at</w:t>
      </w:r>
      <w:r w:rsidRPr="000812C1">
        <w:rPr>
          <w:rFonts w:asciiTheme="minorHAnsi" w:eastAsia="Calibri" w:hAnsiTheme="minorHAnsi" w:cstheme="minorHAnsi"/>
          <w:b/>
          <w:spacing w:val="11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one</w:t>
      </w:r>
      <w:r w:rsidRPr="000812C1">
        <w:rPr>
          <w:rFonts w:asciiTheme="minorHAnsi" w:eastAsia="Calibri" w:hAnsiTheme="minorHAnsi" w:cstheme="minorHAnsi"/>
          <w:b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end.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People</w:t>
      </w:r>
      <w:r w:rsidRPr="000812C1">
        <w:rPr>
          <w:rFonts w:asciiTheme="minorHAnsi" w:eastAsia="Calibri" w:hAnsiTheme="minorHAnsi" w:cstheme="minorHAnsi"/>
          <w:b/>
          <w:spacing w:val="2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look,</w:t>
      </w:r>
      <w:r w:rsidRPr="000812C1">
        <w:rPr>
          <w:rFonts w:asciiTheme="minorHAnsi" w:eastAsia="Calibri" w:hAnsiTheme="minorHAnsi" w:cstheme="minorHAnsi"/>
          <w:b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but</w:t>
      </w:r>
      <w:r w:rsidRPr="000812C1">
        <w:rPr>
          <w:rFonts w:asciiTheme="minorHAnsi" w:eastAsia="Calibri" w:hAnsiTheme="minorHAnsi" w:cstheme="minorHAnsi"/>
          <w:b/>
          <w:spacing w:val="1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no</w:t>
      </w:r>
      <w:r w:rsidRPr="000812C1">
        <w:rPr>
          <w:rFonts w:asciiTheme="minorHAnsi" w:eastAsia="Calibri" w:hAnsiTheme="minorHAnsi" w:cstheme="minorHAnsi"/>
          <w:b/>
          <w:spacing w:val="1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-3"/>
        </w:rPr>
        <w:t>o</w:t>
      </w:r>
      <w:r w:rsidRPr="000812C1">
        <w:rPr>
          <w:rFonts w:asciiTheme="minorHAnsi" w:eastAsia="Calibri" w:hAnsiTheme="minorHAnsi" w:cstheme="minorHAnsi"/>
          <w:b/>
          <w:spacing w:val="1"/>
        </w:rPr>
        <w:t>ne</w:t>
      </w:r>
      <w:r w:rsidRPr="000812C1">
        <w:rPr>
          <w:rFonts w:asciiTheme="minorHAnsi" w:eastAsia="Calibri" w:hAnsiTheme="minorHAnsi" w:cstheme="minorHAnsi"/>
          <w:b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ever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f</w:t>
      </w:r>
      <w:r w:rsidRPr="000812C1">
        <w:rPr>
          <w:rFonts w:asciiTheme="minorHAnsi" w:eastAsia="Calibri" w:hAnsiTheme="minorHAnsi" w:cstheme="minorHAnsi"/>
          <w:b/>
        </w:rPr>
        <w:t>i</w:t>
      </w:r>
      <w:r w:rsidRPr="000812C1">
        <w:rPr>
          <w:rFonts w:asciiTheme="minorHAnsi" w:eastAsia="Calibri" w:hAnsiTheme="minorHAnsi" w:cstheme="minorHAnsi"/>
          <w:b/>
          <w:spacing w:val="1"/>
        </w:rPr>
        <w:t>nds</w:t>
      </w:r>
      <w:r w:rsidRPr="000812C1">
        <w:rPr>
          <w:rFonts w:asciiTheme="minorHAnsi" w:eastAsia="Calibri" w:hAnsiTheme="minorHAnsi" w:cstheme="minorHAnsi"/>
          <w:b/>
          <w:spacing w:val="2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it.</w:t>
      </w:r>
      <w:r w:rsidRPr="000812C1">
        <w:rPr>
          <w:rFonts w:asciiTheme="minorHAnsi" w:eastAsia="Calibri" w:hAnsiTheme="minorHAnsi" w:cstheme="minorHAnsi"/>
          <w:b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</w:rPr>
        <w:t>W</w:t>
      </w:r>
      <w:r w:rsidRPr="000812C1">
        <w:rPr>
          <w:rFonts w:asciiTheme="minorHAnsi" w:eastAsia="Calibri" w:hAnsiTheme="minorHAnsi" w:cstheme="minorHAnsi"/>
          <w:b/>
          <w:spacing w:val="1"/>
        </w:rPr>
        <w:t>hen</w:t>
      </w:r>
      <w:r w:rsidRPr="000812C1">
        <w:rPr>
          <w:rFonts w:asciiTheme="minorHAnsi" w:eastAsia="Calibri" w:hAnsiTheme="minorHAnsi" w:cstheme="minorHAnsi"/>
          <w:b/>
          <w:spacing w:val="23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</w:t>
      </w:r>
      <w:r w:rsidRPr="000812C1">
        <w:rPr>
          <w:rFonts w:asciiTheme="minorHAnsi" w:eastAsia="Calibri" w:hAnsiTheme="minorHAnsi" w:cstheme="minorHAnsi"/>
          <w:b/>
          <w:spacing w:val="10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2"/>
        </w:rPr>
        <w:t>m</w:t>
      </w:r>
      <w:r w:rsidRPr="000812C1">
        <w:rPr>
          <w:rFonts w:asciiTheme="minorHAnsi" w:eastAsia="Calibri" w:hAnsiTheme="minorHAnsi" w:cstheme="minorHAnsi"/>
          <w:b/>
          <w:spacing w:val="1"/>
        </w:rPr>
        <w:t>an</w:t>
      </w:r>
      <w:r w:rsidRPr="000812C1">
        <w:rPr>
          <w:rFonts w:asciiTheme="minorHAnsi" w:eastAsia="Calibri" w:hAnsiTheme="minorHAnsi" w:cstheme="minorHAnsi"/>
          <w:b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looks</w:t>
      </w:r>
      <w:r w:rsidRPr="000812C1">
        <w:rPr>
          <w:rFonts w:asciiTheme="minorHAnsi" w:eastAsia="Calibri" w:hAnsiTheme="minorHAnsi" w:cstheme="minorHAnsi"/>
          <w:b/>
          <w:spacing w:val="21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for</w:t>
      </w:r>
      <w:r w:rsidRPr="000812C1">
        <w:rPr>
          <w:rFonts w:asciiTheme="minorHAnsi" w:eastAsia="Calibri" w:hAnsiTheme="minorHAnsi" w:cstheme="minorHAnsi"/>
          <w:b/>
          <w:spacing w:val="1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so</w:t>
      </w:r>
      <w:r w:rsidRPr="000812C1">
        <w:rPr>
          <w:rFonts w:asciiTheme="minorHAnsi" w:eastAsia="Calibri" w:hAnsiTheme="minorHAnsi" w:cstheme="minorHAnsi"/>
          <w:b/>
          <w:spacing w:val="2"/>
        </w:rPr>
        <w:t>m</w:t>
      </w:r>
      <w:r w:rsidRPr="000812C1">
        <w:rPr>
          <w:rFonts w:asciiTheme="minorHAnsi" w:eastAsia="Calibri" w:hAnsiTheme="minorHAnsi" w:cstheme="minorHAnsi"/>
          <w:b/>
          <w:spacing w:val="1"/>
        </w:rPr>
        <w:t>ething</w:t>
      </w:r>
      <w:r w:rsidRPr="000812C1">
        <w:rPr>
          <w:rFonts w:asciiTheme="minorHAnsi" w:eastAsia="Calibri" w:hAnsiTheme="minorHAnsi" w:cstheme="minorHAnsi"/>
          <w:b/>
          <w:spacing w:val="3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beyond</w:t>
      </w:r>
      <w:r w:rsidRPr="000812C1">
        <w:rPr>
          <w:rFonts w:asciiTheme="minorHAnsi" w:eastAsia="Calibri" w:hAnsiTheme="minorHAnsi" w:cstheme="minorHAnsi"/>
          <w:b/>
          <w:spacing w:val="28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his</w:t>
      </w:r>
      <w:r w:rsidRPr="000812C1">
        <w:rPr>
          <w:rFonts w:asciiTheme="minorHAnsi" w:eastAsia="Calibri" w:hAnsiTheme="minorHAnsi" w:cstheme="minorHAnsi"/>
          <w:b/>
          <w:spacing w:val="1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reach,</w:t>
      </w:r>
      <w:r w:rsidRPr="000812C1">
        <w:rPr>
          <w:rFonts w:asciiTheme="minorHAnsi" w:eastAsia="Calibri" w:hAnsiTheme="minorHAnsi" w:cstheme="minorHAnsi"/>
          <w:b/>
          <w:spacing w:val="2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his</w:t>
      </w:r>
      <w:r w:rsidRPr="000812C1">
        <w:rPr>
          <w:rFonts w:asciiTheme="minorHAnsi" w:eastAsia="Calibri" w:hAnsiTheme="minorHAnsi" w:cstheme="minorHAnsi"/>
          <w:b/>
          <w:spacing w:val="1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friends</w:t>
      </w:r>
      <w:r w:rsidRPr="000812C1">
        <w:rPr>
          <w:rFonts w:asciiTheme="minorHAnsi" w:eastAsia="Calibri" w:hAnsiTheme="minorHAnsi" w:cstheme="minorHAnsi"/>
          <w:b/>
          <w:spacing w:val="2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say</w:t>
      </w:r>
      <w:r w:rsidRPr="000812C1">
        <w:rPr>
          <w:rFonts w:asciiTheme="minorHAnsi" w:eastAsia="Calibri" w:hAnsiTheme="minorHAnsi" w:cstheme="minorHAnsi"/>
          <w:b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he</w:t>
      </w:r>
      <w:r w:rsidRPr="000812C1">
        <w:rPr>
          <w:rFonts w:asciiTheme="minorHAnsi" w:eastAsia="Calibri" w:hAnsiTheme="minorHAnsi" w:cstheme="minorHAnsi"/>
          <w:b/>
          <w:spacing w:val="14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is</w:t>
      </w:r>
      <w:r w:rsidRPr="000812C1">
        <w:rPr>
          <w:rFonts w:asciiTheme="minorHAnsi" w:eastAsia="Calibri" w:hAnsiTheme="minorHAnsi" w:cstheme="minorHAnsi"/>
          <w:b/>
          <w:spacing w:val="11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looking</w:t>
      </w:r>
      <w:r w:rsidRPr="000812C1">
        <w:rPr>
          <w:rFonts w:asciiTheme="minorHAnsi" w:eastAsia="Calibri" w:hAnsiTheme="minorHAnsi" w:cstheme="minorHAnsi"/>
          <w:b/>
          <w:spacing w:val="27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for</w:t>
      </w:r>
      <w:r w:rsidRPr="000812C1">
        <w:rPr>
          <w:rFonts w:asciiTheme="minorHAnsi" w:eastAsia="Calibri" w:hAnsiTheme="minorHAnsi" w:cstheme="minorHAnsi"/>
          <w:b/>
          <w:spacing w:val="15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</w:t>
      </w:r>
      <w:r w:rsidRPr="000812C1">
        <w:rPr>
          <w:rFonts w:asciiTheme="minorHAnsi" w:eastAsia="Calibri" w:hAnsiTheme="minorHAnsi" w:cstheme="minorHAnsi"/>
          <w:b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pot</w:t>
      </w:r>
      <w:r w:rsidRPr="000812C1">
        <w:rPr>
          <w:rFonts w:asciiTheme="minorHAnsi" w:eastAsia="Calibri" w:hAnsiTheme="minorHAnsi" w:cstheme="minorHAnsi"/>
          <w:b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of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gold</w:t>
      </w:r>
      <w:r w:rsidRPr="000812C1">
        <w:rPr>
          <w:rFonts w:asciiTheme="minorHAnsi" w:eastAsia="Calibri" w:hAnsiTheme="minorHAnsi" w:cstheme="minorHAnsi"/>
          <w:b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at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the</w:t>
      </w:r>
      <w:r w:rsidRPr="000812C1">
        <w:rPr>
          <w:rFonts w:asciiTheme="minorHAnsi" w:eastAsia="Calibri" w:hAnsiTheme="minorHAnsi" w:cstheme="minorHAnsi"/>
          <w:b/>
          <w:spacing w:val="16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end</w:t>
      </w:r>
      <w:r w:rsidRPr="000812C1">
        <w:rPr>
          <w:rFonts w:asciiTheme="minorHAnsi" w:eastAsia="Calibri" w:hAnsiTheme="minorHAnsi" w:cstheme="minorHAnsi"/>
          <w:b/>
          <w:spacing w:val="17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1"/>
        </w:rPr>
        <w:t>of</w:t>
      </w:r>
      <w:r w:rsidRPr="000812C1">
        <w:rPr>
          <w:rFonts w:asciiTheme="minorHAnsi" w:eastAsia="Calibri" w:hAnsiTheme="minorHAnsi" w:cstheme="minorHAnsi"/>
          <w:b/>
          <w:spacing w:val="12"/>
        </w:rPr>
        <w:t xml:space="preserve"> </w:t>
      </w:r>
      <w:r w:rsidRPr="000812C1">
        <w:rPr>
          <w:rFonts w:asciiTheme="minorHAnsi" w:eastAsia="Calibri" w:hAnsiTheme="minorHAnsi" w:cstheme="minorHAnsi"/>
          <w:b/>
          <w:spacing w:val="-2"/>
          <w:w w:val="104"/>
        </w:rPr>
        <w:t>t</w:t>
      </w:r>
      <w:r w:rsidRPr="000812C1">
        <w:rPr>
          <w:rFonts w:asciiTheme="minorHAnsi" w:eastAsia="Calibri" w:hAnsiTheme="minorHAnsi" w:cstheme="minorHAnsi"/>
          <w:b/>
          <w:spacing w:val="1"/>
          <w:w w:val="104"/>
        </w:rPr>
        <w:t>he rainbo</w:t>
      </w:r>
      <w:r w:rsidRPr="000812C1">
        <w:rPr>
          <w:rFonts w:asciiTheme="minorHAnsi" w:eastAsia="Calibri" w:hAnsiTheme="minorHAnsi" w:cstheme="minorHAnsi"/>
          <w:b/>
          <w:spacing w:val="2"/>
          <w:w w:val="104"/>
        </w:rPr>
        <w:t>w</w:t>
      </w:r>
      <w:r w:rsidRPr="000812C1">
        <w:rPr>
          <w:rFonts w:asciiTheme="minorHAnsi" w:eastAsia="Calibri" w:hAnsiTheme="minorHAnsi" w:cstheme="minorHAnsi"/>
          <w:b/>
          <w:spacing w:val="1"/>
          <w:w w:val="104"/>
        </w:rPr>
        <w:t>”</w:t>
      </w:r>
      <w:r w:rsidRPr="000812C1">
        <w:rPr>
          <w:rFonts w:asciiTheme="minorHAnsi" w:eastAsia="Calibri" w:hAnsiTheme="minorHAnsi" w:cstheme="minorHAnsi"/>
          <w:b/>
          <w:w w:val="104"/>
        </w:rPr>
        <w:t>.</w:t>
      </w:r>
      <w:r w:rsidRPr="000812C1">
        <w:rPr>
          <w:rFonts w:asciiTheme="minorHAnsi" w:eastAsia="Calibri" w:hAnsiTheme="minorHAnsi" w:cstheme="minorHAnsi"/>
          <w:w w:val="104"/>
        </w:rPr>
        <w:t xml:space="preserve"> </w:t>
      </w:r>
    </w:p>
    <w:p w14:paraId="57F59EAE" w14:textId="77777777" w:rsidR="00020C63" w:rsidRPr="000812C1" w:rsidRDefault="00FB2668">
      <w:pPr>
        <w:spacing w:line="220" w:lineRule="exact"/>
        <w:ind w:left="360" w:right="9686"/>
        <w:jc w:val="both"/>
        <w:rPr>
          <w:rFonts w:asciiTheme="minorHAnsi" w:eastAsia="Calibri" w:hAnsiTheme="minorHAnsi" w:cstheme="minorHAnsi"/>
        </w:rPr>
        <w:sectPr w:rsidR="00020C63" w:rsidRPr="000812C1">
          <w:type w:val="continuous"/>
          <w:pgSz w:w="12240" w:h="15840"/>
          <w:pgMar w:top="660" w:right="1040" w:bottom="280" w:left="1080" w:header="720" w:footer="720" w:gutter="0"/>
          <w:cols w:space="720"/>
        </w:sectPr>
      </w:pP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04D55C45" w14:textId="77777777" w:rsidR="00020C63" w:rsidRPr="000812C1" w:rsidRDefault="00FB2668">
      <w:pPr>
        <w:spacing w:before="20" w:line="220" w:lineRule="exact"/>
        <w:ind w:left="2829" w:right="-5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spacing w:val="2"/>
          <w:w w:val="103"/>
        </w:rPr>
        <w:t>F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it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Te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st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Re</w:t>
      </w:r>
      <w:r w:rsidRPr="000812C1">
        <w:rPr>
          <w:rFonts w:asciiTheme="minorHAnsi" w:eastAsia="Calibri" w:hAnsiTheme="minorHAnsi" w:cstheme="minorHAnsi"/>
          <w:spacing w:val="1"/>
          <w:w w:val="103"/>
        </w:rPr>
        <w:t>s</w:t>
      </w:r>
      <w:r w:rsidRPr="000812C1">
        <w:rPr>
          <w:rFonts w:asciiTheme="minorHAnsi" w:eastAsia="Calibri" w:hAnsiTheme="minorHAnsi" w:cstheme="minorHAnsi"/>
          <w:spacing w:val="2"/>
          <w:w w:val="103"/>
        </w:rPr>
        <w:t>u</w:t>
      </w:r>
      <w:r w:rsidRPr="000812C1">
        <w:rPr>
          <w:rFonts w:asciiTheme="minorHAnsi" w:eastAsia="Calibri" w:hAnsiTheme="minorHAnsi" w:cstheme="minorHAnsi"/>
          <w:spacing w:val="1"/>
          <w:w w:val="103"/>
        </w:rPr>
        <w:t>lts: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</w:t>
      </w:r>
      <w:r w:rsidRPr="000812C1">
        <w:rPr>
          <w:rFonts w:asciiTheme="minorHAnsi" w:eastAsia="Calibri" w:hAnsiTheme="minorHAnsi" w:cstheme="minorHAnsi"/>
          <w:spacing w:val="-7"/>
        </w:rPr>
        <w:t xml:space="preserve"> </w:t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   </w:t>
      </w:r>
      <w:r w:rsidRPr="000812C1">
        <w:rPr>
          <w:rFonts w:asciiTheme="minorHAnsi" w:hAnsiTheme="minorHAnsi" w:cstheme="minorHAnsi"/>
          <w:spacing w:val="21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Pa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ss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</w:rPr>
        <w:t xml:space="preserve">           </w:t>
      </w:r>
      <w:r w:rsidRPr="000812C1">
        <w:rPr>
          <w:rFonts w:asciiTheme="minorHAnsi" w:eastAsia="Calibri" w:hAnsiTheme="minorHAnsi" w:cstheme="minorHAnsi"/>
          <w:spacing w:val="-19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08417B7E" w14:textId="77777777" w:rsidR="00020C63" w:rsidRPr="000812C1" w:rsidRDefault="00FB2668">
      <w:pPr>
        <w:spacing w:before="20" w:line="220" w:lineRule="exact"/>
        <w:rPr>
          <w:rFonts w:asciiTheme="minorHAnsi" w:eastAsia="Calibri" w:hAnsiTheme="minorHAnsi" w:cstheme="minorHAnsi"/>
        </w:rPr>
        <w:sectPr w:rsidR="00020C63" w:rsidRPr="000812C1">
          <w:type w:val="continuous"/>
          <w:pgSz w:w="12240" w:h="15840"/>
          <w:pgMar w:top="660" w:right="1040" w:bottom="280" w:left="1080" w:header="720" w:footer="720" w:gutter="0"/>
          <w:cols w:num="2" w:space="720" w:equalWidth="0">
            <w:col w:w="5754" w:space="675"/>
            <w:col w:w="3691"/>
          </w:cols>
        </w:sectPr>
      </w:pPr>
      <w:r w:rsidRPr="000812C1">
        <w:rPr>
          <w:rFonts w:asciiTheme="minorHAnsi" w:hAnsiTheme="minorHAnsi" w:cstheme="minorHAnsi"/>
        </w:rPr>
        <w:br w:type="column"/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   </w:t>
      </w:r>
      <w:r w:rsidRPr="000812C1">
        <w:rPr>
          <w:rFonts w:asciiTheme="minorHAnsi" w:hAnsiTheme="minorHAnsi" w:cstheme="minorHAnsi"/>
          <w:spacing w:val="21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Fa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il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</w:p>
    <w:p w14:paraId="532B3BA2" w14:textId="77777777" w:rsidR="00020C63" w:rsidRPr="000315F3" w:rsidRDefault="00FB2668" w:rsidP="000315F3">
      <w:pPr>
        <w:spacing w:before="20"/>
        <w:ind w:left="360"/>
        <w:rPr>
          <w:rFonts w:asciiTheme="minorHAnsi" w:eastAsia="Calibri" w:hAnsiTheme="minorHAnsi" w:cstheme="minorHAnsi"/>
        </w:rPr>
      </w:pPr>
      <w:r w:rsidRPr="000812C1">
        <w:rPr>
          <w:rFonts w:asciiTheme="minorHAnsi" w:eastAsia="Calibri" w:hAnsiTheme="minorHAnsi" w:cstheme="minorHAnsi"/>
          <w:spacing w:val="2"/>
          <w:w w:val="103"/>
        </w:rPr>
        <w:t>T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est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Sub</w:t>
      </w:r>
      <w:r w:rsidRPr="000812C1">
        <w:rPr>
          <w:rFonts w:asciiTheme="minorHAnsi" w:eastAsia="Calibri" w:hAnsiTheme="minorHAnsi" w:cstheme="minorHAnsi"/>
          <w:spacing w:val="1"/>
          <w:w w:val="103"/>
        </w:rPr>
        <w:t>j</w:t>
      </w:r>
      <w:r w:rsidRPr="000812C1">
        <w:rPr>
          <w:rFonts w:asciiTheme="minorHAnsi" w:eastAsia="Calibri" w:hAnsiTheme="minorHAnsi" w:cstheme="minorHAnsi"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</w:rPr>
        <w:t>ct</w:t>
      </w:r>
      <w:r w:rsidR="000812C1">
        <w:rPr>
          <w:rFonts w:asciiTheme="minorHAnsi" w:eastAsia="Calibri" w:hAnsiTheme="minorHAnsi" w:cstheme="minorHAnsi"/>
          <w:spacing w:val="1"/>
          <w:w w:val="103"/>
        </w:rPr>
        <w:t>: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S</w:t>
      </w:r>
      <w:r w:rsidRPr="000812C1">
        <w:rPr>
          <w:rFonts w:asciiTheme="minorHAnsi" w:eastAsia="Calibri" w:hAnsiTheme="minorHAnsi" w:cstheme="minorHAnsi"/>
          <w:spacing w:val="1"/>
          <w:w w:val="103"/>
        </w:rPr>
        <w:t>ig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</w:rPr>
        <w:t>u</w:t>
      </w:r>
      <w:r w:rsidRPr="000812C1">
        <w:rPr>
          <w:rFonts w:asciiTheme="minorHAnsi" w:eastAsia="Calibri" w:hAnsiTheme="minorHAnsi" w:cstheme="minorHAnsi"/>
          <w:spacing w:val="1"/>
          <w:w w:val="103"/>
        </w:rPr>
        <w:t>r</w:t>
      </w:r>
      <w:r w:rsidRPr="000812C1">
        <w:rPr>
          <w:rFonts w:asciiTheme="minorHAnsi" w:eastAsia="Calibri" w:hAnsiTheme="minorHAnsi" w:cstheme="minorHAnsi"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: </w:t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                                                      </w:t>
      </w:r>
      <w:r w:rsidRPr="000812C1">
        <w:rPr>
          <w:rFonts w:asciiTheme="minorHAnsi" w:hAnsiTheme="minorHAnsi" w:cstheme="minorHAnsi"/>
          <w:spacing w:val="-10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Da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: </w:t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                           </w:t>
      </w:r>
      <w:r w:rsidRPr="000812C1">
        <w:rPr>
          <w:rFonts w:asciiTheme="minorHAnsi" w:hAnsiTheme="minorHAnsi" w:cstheme="minorHAnsi"/>
          <w:spacing w:val="-24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</w:rPr>
        <w:t>x</w:t>
      </w:r>
      <w:r w:rsidRPr="000812C1">
        <w:rPr>
          <w:rFonts w:asciiTheme="minorHAnsi" w:eastAsia="Calibri" w:hAnsiTheme="minorHAnsi" w:cstheme="minorHAnsi"/>
          <w:spacing w:val="2"/>
          <w:w w:val="103"/>
        </w:rPr>
        <w:t>a</w:t>
      </w:r>
      <w:r w:rsidRPr="000812C1">
        <w:rPr>
          <w:rFonts w:asciiTheme="minorHAnsi" w:eastAsia="Calibri" w:hAnsiTheme="minorHAnsi" w:cstheme="minorHAnsi"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spacing w:val="1"/>
          <w:w w:val="103"/>
        </w:rPr>
        <w:t>i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r's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Na</w:t>
      </w:r>
      <w:r w:rsidRPr="000812C1">
        <w:rPr>
          <w:rFonts w:asciiTheme="minorHAnsi" w:eastAsia="Calibri" w:hAnsiTheme="minorHAnsi" w:cstheme="minorHAnsi"/>
          <w:spacing w:val="3"/>
          <w:w w:val="103"/>
        </w:rPr>
        <w:t>m</w:t>
      </w:r>
      <w:r w:rsidRPr="000812C1">
        <w:rPr>
          <w:rFonts w:asciiTheme="minorHAnsi" w:eastAsia="Calibri" w:hAnsiTheme="minorHAnsi" w:cstheme="minorHAnsi"/>
          <w:spacing w:val="2"/>
          <w:w w:val="103"/>
        </w:rPr>
        <w:t>e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: </w:t>
      </w:r>
      <w:r w:rsidRPr="000812C1">
        <w:rPr>
          <w:rFonts w:asciiTheme="minorHAnsi" w:hAnsiTheme="minorHAnsi" w:cstheme="minorHAnsi"/>
          <w:w w:val="103"/>
          <w:u w:val="single" w:color="000000"/>
        </w:rPr>
        <w:t xml:space="preserve"> </w:t>
      </w:r>
      <w:r w:rsidRPr="000812C1">
        <w:rPr>
          <w:rFonts w:asciiTheme="minorHAnsi" w:hAnsiTheme="minorHAnsi" w:cstheme="minorHAnsi"/>
          <w:u w:val="single" w:color="000000"/>
        </w:rPr>
        <w:t xml:space="preserve">                                      </w:t>
      </w:r>
      <w:r w:rsidRPr="000812C1">
        <w:rPr>
          <w:rFonts w:asciiTheme="minorHAnsi" w:hAnsiTheme="minorHAnsi" w:cstheme="minorHAnsi"/>
          <w:spacing w:val="-9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Pr="000812C1">
        <w:rPr>
          <w:rFonts w:asciiTheme="minorHAnsi" w:eastAsia="Calibri" w:hAnsiTheme="minorHAnsi" w:cstheme="minorHAnsi"/>
          <w:w w:val="103"/>
        </w:rPr>
        <w:t xml:space="preserve">  </w:t>
      </w:r>
      <w:r w:rsidRPr="000812C1">
        <w:rPr>
          <w:rFonts w:asciiTheme="minorHAnsi" w:eastAsia="Calibri" w:hAnsiTheme="minorHAnsi" w:cstheme="minorHAnsi"/>
          <w:spacing w:val="19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</w:t>
      </w:r>
      <w:r w:rsidR="000812C1">
        <w:rPr>
          <w:rFonts w:asciiTheme="minorHAnsi" w:eastAsia="Calibri" w:hAnsiTheme="minorHAnsi" w:cstheme="minorHAnsi"/>
          <w:spacing w:val="1"/>
          <w:w w:val="103"/>
        </w:rPr>
        <w:t>Signature:</w:t>
      </w:r>
      <w:r w:rsidRPr="000812C1">
        <w:rPr>
          <w:rFonts w:asciiTheme="minorHAnsi" w:hAnsiTheme="minorHAnsi" w:cstheme="minorHAnsi"/>
          <w:u w:val="single" w:color="000000"/>
        </w:rPr>
        <w:t xml:space="preserve">                                        </w:t>
      </w:r>
      <w:r w:rsidRPr="000812C1">
        <w:rPr>
          <w:rFonts w:asciiTheme="minorHAnsi" w:hAnsiTheme="minorHAnsi" w:cstheme="minorHAnsi"/>
          <w:spacing w:val="-4"/>
          <w:u w:val="single" w:color="000000"/>
        </w:rPr>
        <w:t xml:space="preserve"> </w:t>
      </w:r>
      <w:r w:rsidRPr="000812C1">
        <w:rPr>
          <w:rFonts w:asciiTheme="minorHAnsi" w:eastAsia="Calibri" w:hAnsiTheme="minorHAnsi" w:cstheme="minorHAnsi"/>
          <w:spacing w:val="1"/>
          <w:w w:val="103"/>
        </w:rPr>
        <w:t xml:space="preserve">   </w:t>
      </w:r>
      <w:r w:rsidRPr="000812C1">
        <w:rPr>
          <w:rFonts w:asciiTheme="minorHAnsi" w:eastAsia="Calibri" w:hAnsiTheme="minorHAnsi" w:cstheme="minorHAnsi"/>
          <w:spacing w:val="2"/>
          <w:w w:val="103"/>
        </w:rPr>
        <w:t>Da</w:t>
      </w:r>
      <w:r w:rsidRPr="000812C1">
        <w:rPr>
          <w:rFonts w:asciiTheme="minorHAnsi" w:eastAsia="Calibri" w:hAnsiTheme="minorHAnsi" w:cstheme="minorHAnsi"/>
          <w:spacing w:val="1"/>
          <w:w w:val="103"/>
        </w:rPr>
        <w:t>t</w:t>
      </w:r>
      <w:r w:rsidRPr="000812C1">
        <w:rPr>
          <w:rFonts w:asciiTheme="minorHAnsi" w:eastAsia="Calibri" w:hAnsiTheme="minorHAnsi" w:cstheme="minorHAnsi"/>
          <w:spacing w:val="2"/>
          <w:w w:val="103"/>
        </w:rPr>
        <w:t>e</w:t>
      </w:r>
      <w:r w:rsidR="000812C1">
        <w:rPr>
          <w:rFonts w:asciiTheme="minorHAnsi" w:eastAsia="Calibri" w:hAnsiTheme="minorHAnsi" w:cstheme="minorHAnsi"/>
          <w:spacing w:val="2"/>
          <w:w w:val="103"/>
        </w:rPr>
        <w:t>:</w:t>
      </w:r>
    </w:p>
    <w:p w14:paraId="3C9B8BCB" w14:textId="77777777" w:rsidR="00020C63" w:rsidRPr="000812C1" w:rsidRDefault="00FB2668" w:rsidP="000812C1">
      <w:pPr>
        <w:ind w:left="933" w:right="934"/>
        <w:jc w:val="center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b/>
          <w:spacing w:val="1"/>
          <w:w w:val="109"/>
          <w:sz w:val="7"/>
          <w:szCs w:val="7"/>
        </w:rPr>
        <w:t xml:space="preserve"> </w:t>
      </w:r>
    </w:p>
    <w:sectPr w:rsidR="00020C63" w:rsidRPr="000812C1">
      <w:type w:val="continuous"/>
      <w:pgSz w:w="12240" w:h="15840"/>
      <w:pgMar w:top="660" w:right="1040" w:bottom="280" w:left="1080" w:header="720" w:footer="720" w:gutter="0"/>
      <w:cols w:num="3" w:space="720" w:equalWidth="0">
        <w:col w:w="2183" w:space="1910"/>
        <w:col w:w="1958" w:space="2040"/>
        <w:col w:w="20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7DC6" w14:textId="77777777" w:rsidR="004F6CD3" w:rsidRDefault="004F6CD3" w:rsidP="000812C1">
      <w:r>
        <w:separator/>
      </w:r>
    </w:p>
  </w:endnote>
  <w:endnote w:type="continuationSeparator" w:id="0">
    <w:p w14:paraId="3F62BB8A" w14:textId="77777777" w:rsidR="004F6CD3" w:rsidRDefault="004F6CD3" w:rsidP="0008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66B4" w14:textId="77777777" w:rsidR="004F6CD3" w:rsidRDefault="004F6CD3" w:rsidP="000812C1">
      <w:r>
        <w:separator/>
      </w:r>
    </w:p>
  </w:footnote>
  <w:footnote w:type="continuationSeparator" w:id="0">
    <w:p w14:paraId="2A05B7F4" w14:textId="77777777" w:rsidR="004F6CD3" w:rsidRDefault="004F6CD3" w:rsidP="0008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5863"/>
    <w:multiLevelType w:val="multilevel"/>
    <w:tmpl w:val="23721C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156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63"/>
    <w:rsid w:val="00020C63"/>
    <w:rsid w:val="000315F3"/>
    <w:rsid w:val="000812C1"/>
    <w:rsid w:val="002822BE"/>
    <w:rsid w:val="003E766D"/>
    <w:rsid w:val="00426228"/>
    <w:rsid w:val="00486424"/>
    <w:rsid w:val="004F6CD3"/>
    <w:rsid w:val="005E798A"/>
    <w:rsid w:val="00866C8E"/>
    <w:rsid w:val="00903ABD"/>
    <w:rsid w:val="009D1E77"/>
    <w:rsid w:val="00C47D00"/>
    <w:rsid w:val="00DC747B"/>
    <w:rsid w:val="00E67259"/>
    <w:rsid w:val="00F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AE1D3E"/>
  <w15:docId w15:val="{CF7A9303-5B50-4335-9BA5-DEED1E9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2C1"/>
  </w:style>
  <w:style w:type="paragraph" w:styleId="Footer">
    <w:name w:val="footer"/>
    <w:basedOn w:val="Normal"/>
    <w:link w:val="FooterChar"/>
    <w:uiPriority w:val="99"/>
    <w:unhideWhenUsed/>
    <w:rsid w:val="0008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Desrosiers, Brian</dc:creator>
  <cp:lastModifiedBy>Desrosiers, Brian</cp:lastModifiedBy>
  <cp:revision>13</cp:revision>
  <cp:lastPrinted>2017-12-22T13:30:00Z</cp:lastPrinted>
  <dcterms:created xsi:type="dcterms:W3CDTF">2017-12-18T14:09:00Z</dcterms:created>
  <dcterms:modified xsi:type="dcterms:W3CDTF">2023-12-22T17:13:00Z</dcterms:modified>
</cp:coreProperties>
</file>