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11B6" w:rsidRDefault="00E411B6">
      <w:pPr>
        <w:spacing w:before="3" w:line="80" w:lineRule="exact"/>
        <w:rPr>
          <w:sz w:val="9"/>
          <w:szCs w:val="9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"/>
        <w:gridCol w:w="4809"/>
        <w:gridCol w:w="40"/>
        <w:gridCol w:w="3639"/>
        <w:gridCol w:w="1536"/>
      </w:tblGrid>
      <w:tr w:rsidR="00E411B6" w:rsidTr="00B365BF">
        <w:trPr>
          <w:trHeight w:hRule="exact" w:val="440"/>
        </w:trPr>
        <w:tc>
          <w:tcPr>
            <w:tcW w:w="39" w:type="dxa"/>
            <w:tcBorders>
              <w:top w:val="nil"/>
              <w:left w:val="nil"/>
              <w:bottom w:val="single" w:sz="7" w:space="0" w:color="000000"/>
            </w:tcBorders>
          </w:tcPr>
          <w:p w:rsidR="00E411B6" w:rsidRDefault="00E411B6"/>
        </w:tc>
        <w:tc>
          <w:tcPr>
            <w:tcW w:w="8468" w:type="dxa"/>
            <w:gridSpan w:val="3"/>
          </w:tcPr>
          <w:p w:rsidR="00E411B6" w:rsidRPr="00C336B9" w:rsidRDefault="002B1113" w:rsidP="002B1113">
            <w:pPr>
              <w:spacing w:before="17" w:line="360" w:lineRule="exac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</w:t>
            </w:r>
            <w:r w:rsidR="00E12296">
              <w:rPr>
                <w:sz w:val="32"/>
                <w:szCs w:val="32"/>
              </w:rPr>
              <w:t>VEHICLE ACCIDENT REPORT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7" w:space="0" w:color="000000"/>
              <w:right w:val="nil"/>
            </w:tcBorders>
          </w:tcPr>
          <w:p w:rsidR="00E411B6" w:rsidRDefault="00E411B6"/>
        </w:tc>
      </w:tr>
      <w:tr w:rsidR="00E411B6" w:rsidTr="00B365BF">
        <w:trPr>
          <w:trHeight w:hRule="exact" w:val="864"/>
        </w:trPr>
        <w:tc>
          <w:tcPr>
            <w:tcW w:w="10043" w:type="dxa"/>
            <w:gridSpan w:val="5"/>
            <w:tcBorders>
              <w:top w:val="single" w:sz="8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B365BF" w:rsidRDefault="009C0A2A" w:rsidP="00B365BF">
            <w:pPr>
              <w:spacing w:before="23"/>
              <w:ind w:left="78" w:right="439"/>
              <w:jc w:val="center"/>
              <w:rPr>
                <w:rFonts w:ascii="Arial" w:eastAsia="Arial Rounded MT Bold" w:hAnsi="Arial" w:cs="Arial"/>
              </w:rPr>
            </w:pPr>
            <w:r w:rsidRPr="00B365BF">
              <w:rPr>
                <w:rFonts w:ascii="Arial Rounded MT Bold" w:eastAsia="Arial Rounded MT Bold" w:hAnsi="Arial Rounded MT Bold" w:cs="Arial Rounded MT Bold"/>
              </w:rPr>
              <w:t>AFTER AN A</w:t>
            </w:r>
            <w:r w:rsidRPr="00B365BF">
              <w:rPr>
                <w:rFonts w:ascii="Arial Rounded MT Bold" w:eastAsia="Arial Rounded MT Bold" w:hAnsi="Arial Rounded MT Bold" w:cs="Arial Rounded MT Bold"/>
                <w:spacing w:val="1"/>
              </w:rPr>
              <w:t>CC</w:t>
            </w:r>
            <w:r w:rsidRPr="00B365BF">
              <w:rPr>
                <w:rFonts w:ascii="Arial Rounded MT Bold" w:eastAsia="Arial Rounded MT Bold" w:hAnsi="Arial Rounded MT Bold" w:cs="Arial Rounded MT Bold"/>
                <w:spacing w:val="-1"/>
              </w:rPr>
              <w:t>I</w:t>
            </w:r>
            <w:r w:rsidRPr="00B365BF">
              <w:rPr>
                <w:rFonts w:ascii="Arial Rounded MT Bold" w:eastAsia="Arial Rounded MT Bold" w:hAnsi="Arial Rounded MT Bold" w:cs="Arial Rounded MT Bold"/>
                <w:spacing w:val="1"/>
              </w:rPr>
              <w:t>D</w:t>
            </w:r>
            <w:r w:rsidRPr="00B365BF">
              <w:rPr>
                <w:rFonts w:ascii="Arial Rounded MT Bold" w:eastAsia="Arial Rounded MT Bold" w:hAnsi="Arial Rounded MT Bold" w:cs="Arial Rounded MT Bold"/>
              </w:rPr>
              <w:t>E</w:t>
            </w:r>
            <w:r w:rsidRPr="00B365BF">
              <w:rPr>
                <w:rFonts w:ascii="Arial Rounded MT Bold" w:eastAsia="Arial Rounded MT Bold" w:hAnsi="Arial Rounded MT Bold" w:cs="Arial Rounded MT Bold"/>
                <w:spacing w:val="-2"/>
              </w:rPr>
              <w:t>N</w:t>
            </w:r>
            <w:r w:rsidR="00C336B9" w:rsidRPr="00B365BF">
              <w:rPr>
                <w:rFonts w:ascii="Arial Rounded MT Bold" w:eastAsia="Arial Rounded MT Bold" w:hAnsi="Arial Rounded MT Bold" w:cs="Arial Rounded MT Bold"/>
              </w:rPr>
              <w:t>T:</w:t>
            </w:r>
            <w:r w:rsidR="00B365BF">
              <w:rPr>
                <w:rFonts w:ascii="Arial Rounded MT Bold" w:eastAsia="Arial Rounded MT Bold" w:hAnsi="Arial Rounded MT Bold" w:cs="Arial Rounded MT Bold"/>
              </w:rPr>
              <w:t xml:space="preserve">   </w:t>
            </w:r>
            <w:r w:rsidRPr="00B365BF">
              <w:rPr>
                <w:rFonts w:ascii="Arial" w:eastAsia="Verdana" w:hAnsi="Arial" w:cs="Arial"/>
                <w:b/>
                <w:sz w:val="24"/>
                <w:szCs w:val="24"/>
              </w:rPr>
              <w:t>1</w:t>
            </w:r>
            <w:r w:rsidR="00C336B9" w:rsidRPr="00B365BF">
              <w:rPr>
                <w:rFonts w:ascii="Arial" w:eastAsia="Verdana" w:hAnsi="Arial" w:cs="Arial"/>
                <w:b/>
                <w:sz w:val="24"/>
                <w:szCs w:val="24"/>
              </w:rPr>
              <w:t>-</w:t>
            </w:r>
            <w:r w:rsidRPr="00B365BF">
              <w:rPr>
                <w:rFonts w:ascii="Arial" w:eastAsia="Arial Rounded MT Bold" w:hAnsi="Arial" w:cs="Arial"/>
                <w:b/>
                <w:spacing w:val="-3"/>
                <w:sz w:val="24"/>
                <w:szCs w:val="24"/>
              </w:rPr>
              <w:t>S</w:t>
            </w:r>
            <w:r w:rsidRPr="00B365BF">
              <w:rPr>
                <w:rFonts w:ascii="Arial" w:eastAsia="Arial Rounded MT Bold" w:hAnsi="Arial" w:cs="Arial"/>
                <w:b/>
                <w:sz w:val="24"/>
                <w:szCs w:val="24"/>
              </w:rPr>
              <w:t>t</w:t>
            </w:r>
            <w:r w:rsidRPr="00B365BF">
              <w:rPr>
                <w:rFonts w:ascii="Arial" w:eastAsia="Arial Rounded MT Bold" w:hAnsi="Arial" w:cs="Arial"/>
                <w:b/>
                <w:spacing w:val="-1"/>
                <w:sz w:val="24"/>
                <w:szCs w:val="24"/>
              </w:rPr>
              <w:t>a</w:t>
            </w:r>
            <w:r w:rsidRPr="00B365BF">
              <w:rPr>
                <w:rFonts w:ascii="Arial" w:eastAsia="Arial Rounded MT Bold" w:hAnsi="Arial" w:cs="Arial"/>
                <w:b/>
                <w:sz w:val="24"/>
                <w:szCs w:val="24"/>
              </w:rPr>
              <w:t>y</w:t>
            </w:r>
            <w:r w:rsidRPr="00B365BF">
              <w:rPr>
                <w:rFonts w:ascii="Arial" w:eastAsia="Arial Rounded MT Bold" w:hAnsi="Arial" w:cs="Arial"/>
                <w:b/>
                <w:spacing w:val="-1"/>
                <w:sz w:val="24"/>
                <w:szCs w:val="24"/>
              </w:rPr>
              <w:t xml:space="preserve"> </w:t>
            </w:r>
            <w:r w:rsidRPr="00B365BF">
              <w:rPr>
                <w:rFonts w:ascii="Arial" w:eastAsia="Arial Rounded MT Bold" w:hAnsi="Arial" w:cs="Arial"/>
                <w:b/>
                <w:spacing w:val="1"/>
                <w:sz w:val="24"/>
                <w:szCs w:val="24"/>
              </w:rPr>
              <w:t>C</w:t>
            </w:r>
            <w:r w:rsidRPr="00B365BF">
              <w:rPr>
                <w:rFonts w:ascii="Arial" w:eastAsia="Arial Rounded MT Bold" w:hAnsi="Arial" w:cs="Arial"/>
                <w:b/>
                <w:sz w:val="24"/>
                <w:szCs w:val="24"/>
              </w:rPr>
              <w:t>a</w:t>
            </w:r>
            <w:r w:rsidRPr="00B365BF">
              <w:rPr>
                <w:rFonts w:ascii="Arial" w:eastAsia="Arial Rounded MT Bold" w:hAnsi="Arial" w:cs="Arial"/>
                <w:b/>
                <w:spacing w:val="-1"/>
                <w:sz w:val="24"/>
                <w:szCs w:val="24"/>
              </w:rPr>
              <w:t>l</w:t>
            </w:r>
            <w:r w:rsidR="00C336B9" w:rsidRPr="00B365BF">
              <w:rPr>
                <w:rFonts w:ascii="Arial" w:eastAsia="Arial Rounded MT Bold" w:hAnsi="Arial" w:cs="Arial"/>
                <w:b/>
                <w:sz w:val="24"/>
                <w:szCs w:val="24"/>
              </w:rPr>
              <w:t>m</w:t>
            </w:r>
          </w:p>
          <w:p w:rsidR="00B365BF" w:rsidRDefault="009C0A2A" w:rsidP="00B365BF">
            <w:pPr>
              <w:spacing w:before="23"/>
              <w:ind w:left="78"/>
              <w:rPr>
                <w:rFonts w:ascii="Arial" w:eastAsia="Arial Rounded MT Bold" w:hAnsi="Arial" w:cs="Arial"/>
              </w:rPr>
            </w:pPr>
            <w:r w:rsidRPr="00B365BF">
              <w:rPr>
                <w:rFonts w:ascii="Arial" w:eastAsia="Verdana" w:hAnsi="Arial" w:cs="Arial"/>
                <w:b/>
              </w:rPr>
              <w:t>2</w:t>
            </w:r>
            <w:r w:rsidR="00C336B9" w:rsidRPr="00B365BF">
              <w:rPr>
                <w:rFonts w:ascii="Arial" w:eastAsia="Verdana" w:hAnsi="Arial" w:cs="Arial"/>
              </w:rPr>
              <w:t>-</w:t>
            </w:r>
            <w:r w:rsidRPr="00B365BF">
              <w:rPr>
                <w:rFonts w:ascii="Arial" w:eastAsia="Arial Rounded MT Bold" w:hAnsi="Arial" w:cs="Arial"/>
                <w:spacing w:val="-1"/>
              </w:rPr>
              <w:t>I</w:t>
            </w:r>
            <w:r w:rsidRPr="00B365BF">
              <w:rPr>
                <w:rFonts w:ascii="Arial" w:eastAsia="Arial Rounded MT Bold" w:hAnsi="Arial" w:cs="Arial"/>
              </w:rPr>
              <w:t>f</w:t>
            </w:r>
            <w:r w:rsidRPr="00B365BF">
              <w:rPr>
                <w:rFonts w:ascii="Arial" w:eastAsia="Arial Rounded MT Bold" w:hAnsi="Arial" w:cs="Arial"/>
                <w:spacing w:val="1"/>
              </w:rPr>
              <w:t xml:space="preserve"> </w:t>
            </w:r>
            <w:r w:rsidRPr="00B365BF">
              <w:rPr>
                <w:rFonts w:ascii="Arial" w:eastAsia="Arial Rounded MT Bold" w:hAnsi="Arial" w:cs="Arial"/>
              </w:rPr>
              <w:t>the</w:t>
            </w:r>
            <w:r w:rsidRPr="00B365BF">
              <w:rPr>
                <w:rFonts w:ascii="Arial" w:eastAsia="Arial Rounded MT Bold" w:hAnsi="Arial" w:cs="Arial"/>
                <w:spacing w:val="-2"/>
              </w:rPr>
              <w:t xml:space="preserve"> </w:t>
            </w:r>
            <w:r w:rsidRPr="00B365BF">
              <w:rPr>
                <w:rFonts w:ascii="Arial" w:eastAsia="Arial Rounded MT Bold" w:hAnsi="Arial" w:cs="Arial"/>
                <w:spacing w:val="-1"/>
              </w:rPr>
              <w:t>v</w:t>
            </w:r>
            <w:r w:rsidRPr="00B365BF">
              <w:rPr>
                <w:rFonts w:ascii="Arial" w:eastAsia="Arial Rounded MT Bold" w:hAnsi="Arial" w:cs="Arial"/>
              </w:rPr>
              <w:t>eh</w:t>
            </w:r>
            <w:r w:rsidRPr="00B365BF">
              <w:rPr>
                <w:rFonts w:ascii="Arial" w:eastAsia="Arial Rounded MT Bold" w:hAnsi="Arial" w:cs="Arial"/>
                <w:spacing w:val="-1"/>
              </w:rPr>
              <w:t>i</w:t>
            </w:r>
            <w:r w:rsidRPr="00B365BF">
              <w:rPr>
                <w:rFonts w:ascii="Arial" w:eastAsia="Arial Rounded MT Bold" w:hAnsi="Arial" w:cs="Arial"/>
              </w:rPr>
              <w:t>c</w:t>
            </w:r>
            <w:r w:rsidRPr="00B365BF">
              <w:rPr>
                <w:rFonts w:ascii="Arial" w:eastAsia="Arial Rounded MT Bold" w:hAnsi="Arial" w:cs="Arial"/>
                <w:spacing w:val="-1"/>
              </w:rPr>
              <w:t>l</w:t>
            </w:r>
            <w:r w:rsidRPr="00B365BF">
              <w:rPr>
                <w:rFonts w:ascii="Arial" w:eastAsia="Arial Rounded MT Bold" w:hAnsi="Arial" w:cs="Arial"/>
              </w:rPr>
              <w:t>es</w:t>
            </w:r>
            <w:r w:rsidRPr="00B365BF">
              <w:rPr>
                <w:rFonts w:ascii="Arial" w:eastAsia="Arial Rounded MT Bold" w:hAnsi="Arial" w:cs="Arial"/>
                <w:spacing w:val="-1"/>
              </w:rPr>
              <w:t xml:space="preserve"> </w:t>
            </w:r>
            <w:r w:rsidRPr="00B365BF">
              <w:rPr>
                <w:rFonts w:ascii="Arial" w:eastAsia="Arial Rounded MT Bold" w:hAnsi="Arial" w:cs="Arial"/>
              </w:rPr>
              <w:t>a</w:t>
            </w:r>
            <w:r w:rsidRPr="00B365BF">
              <w:rPr>
                <w:rFonts w:ascii="Arial" w:eastAsia="Arial Rounded MT Bold" w:hAnsi="Arial" w:cs="Arial"/>
                <w:spacing w:val="1"/>
              </w:rPr>
              <w:t>r</w:t>
            </w:r>
            <w:r w:rsidRPr="00B365BF">
              <w:rPr>
                <w:rFonts w:ascii="Arial" w:eastAsia="Arial Rounded MT Bold" w:hAnsi="Arial" w:cs="Arial"/>
              </w:rPr>
              <w:t xml:space="preserve">e </w:t>
            </w:r>
            <w:r w:rsidRPr="00B365BF">
              <w:rPr>
                <w:rFonts w:ascii="Arial" w:eastAsia="Arial Rounded MT Bold" w:hAnsi="Arial" w:cs="Arial"/>
                <w:spacing w:val="-1"/>
              </w:rPr>
              <w:t>d</w:t>
            </w:r>
            <w:r w:rsidRPr="00B365BF">
              <w:rPr>
                <w:rFonts w:ascii="Arial" w:eastAsia="Arial Rounded MT Bold" w:hAnsi="Arial" w:cs="Arial"/>
              </w:rPr>
              <w:t>r</w:t>
            </w:r>
            <w:r w:rsidRPr="00B365BF">
              <w:rPr>
                <w:rFonts w:ascii="Arial" w:eastAsia="Arial Rounded MT Bold" w:hAnsi="Arial" w:cs="Arial"/>
                <w:spacing w:val="-1"/>
              </w:rPr>
              <w:t>iv</w:t>
            </w:r>
            <w:r w:rsidRPr="00B365BF">
              <w:rPr>
                <w:rFonts w:ascii="Arial" w:eastAsia="Arial Rounded MT Bold" w:hAnsi="Arial" w:cs="Arial"/>
              </w:rPr>
              <w:t>a</w:t>
            </w:r>
            <w:r w:rsidRPr="00B365BF">
              <w:rPr>
                <w:rFonts w:ascii="Arial" w:eastAsia="Arial Rounded MT Bold" w:hAnsi="Arial" w:cs="Arial"/>
                <w:spacing w:val="-1"/>
              </w:rPr>
              <w:t>bl</w:t>
            </w:r>
            <w:r w:rsidRPr="00B365BF">
              <w:rPr>
                <w:rFonts w:ascii="Arial" w:eastAsia="Arial Rounded MT Bold" w:hAnsi="Arial" w:cs="Arial"/>
              </w:rPr>
              <w:t xml:space="preserve">e and </w:t>
            </w:r>
            <w:r w:rsidRPr="00B365BF">
              <w:rPr>
                <w:rFonts w:ascii="Arial" w:eastAsia="Arial Rounded MT Bold" w:hAnsi="Arial" w:cs="Arial"/>
                <w:spacing w:val="-1"/>
              </w:rPr>
              <w:t>i</w:t>
            </w:r>
            <w:r w:rsidRPr="00B365BF">
              <w:rPr>
                <w:rFonts w:ascii="Arial" w:eastAsia="Arial Rounded MT Bold" w:hAnsi="Arial" w:cs="Arial"/>
              </w:rPr>
              <w:t xml:space="preserve">t </w:t>
            </w:r>
            <w:r w:rsidRPr="00B365BF">
              <w:rPr>
                <w:rFonts w:ascii="Arial" w:eastAsia="Arial Rounded MT Bold" w:hAnsi="Arial" w:cs="Arial"/>
                <w:spacing w:val="2"/>
              </w:rPr>
              <w:t>i</w:t>
            </w:r>
            <w:r w:rsidRPr="00B365BF">
              <w:rPr>
                <w:rFonts w:ascii="Arial" w:eastAsia="Arial Rounded MT Bold" w:hAnsi="Arial" w:cs="Arial"/>
              </w:rPr>
              <w:t>s</w:t>
            </w:r>
            <w:r w:rsidRPr="00B365BF">
              <w:rPr>
                <w:rFonts w:ascii="Arial" w:eastAsia="Arial Rounded MT Bold" w:hAnsi="Arial" w:cs="Arial"/>
                <w:spacing w:val="-1"/>
              </w:rPr>
              <w:t xml:space="preserve"> s</w:t>
            </w:r>
            <w:r w:rsidRPr="00B365BF">
              <w:rPr>
                <w:rFonts w:ascii="Arial" w:eastAsia="Arial Rounded MT Bold" w:hAnsi="Arial" w:cs="Arial"/>
              </w:rPr>
              <w:t>afe</w:t>
            </w:r>
            <w:r w:rsidRPr="00B365BF">
              <w:rPr>
                <w:rFonts w:ascii="Arial" w:eastAsia="Arial Rounded MT Bold" w:hAnsi="Arial" w:cs="Arial"/>
                <w:spacing w:val="1"/>
              </w:rPr>
              <w:t xml:space="preserve"> </w:t>
            </w:r>
            <w:r w:rsidRPr="00B365BF">
              <w:rPr>
                <w:rFonts w:ascii="Arial" w:eastAsia="Arial Rounded MT Bold" w:hAnsi="Arial" w:cs="Arial"/>
              </w:rPr>
              <w:t xml:space="preserve">to </w:t>
            </w:r>
            <w:r w:rsidRPr="00B365BF">
              <w:rPr>
                <w:rFonts w:ascii="Arial" w:eastAsia="Arial Rounded MT Bold" w:hAnsi="Arial" w:cs="Arial"/>
                <w:spacing w:val="-1"/>
              </w:rPr>
              <w:t>d</w:t>
            </w:r>
            <w:r w:rsidRPr="00B365BF">
              <w:rPr>
                <w:rFonts w:ascii="Arial" w:eastAsia="Arial Rounded MT Bold" w:hAnsi="Arial" w:cs="Arial"/>
              </w:rPr>
              <w:t>o</w:t>
            </w:r>
            <w:r w:rsidRPr="00B365BF">
              <w:rPr>
                <w:rFonts w:ascii="Arial" w:eastAsia="Arial Rounded MT Bold" w:hAnsi="Arial" w:cs="Arial"/>
                <w:spacing w:val="-1"/>
              </w:rPr>
              <w:t xml:space="preserve"> s</w:t>
            </w:r>
            <w:r w:rsidRPr="00B365BF">
              <w:rPr>
                <w:rFonts w:ascii="Arial" w:eastAsia="Arial Rounded MT Bold" w:hAnsi="Arial" w:cs="Arial"/>
              </w:rPr>
              <w:t xml:space="preserve">o, </w:t>
            </w:r>
            <w:r w:rsidRPr="00B365BF">
              <w:rPr>
                <w:rFonts w:ascii="Arial" w:eastAsia="Arial Rounded MT Bold" w:hAnsi="Arial" w:cs="Arial"/>
                <w:spacing w:val="1"/>
              </w:rPr>
              <w:t>m</w:t>
            </w:r>
            <w:r w:rsidRPr="00B365BF">
              <w:rPr>
                <w:rFonts w:ascii="Arial" w:eastAsia="Arial Rounded MT Bold" w:hAnsi="Arial" w:cs="Arial"/>
              </w:rPr>
              <w:t>o</w:t>
            </w:r>
            <w:r w:rsidRPr="00B365BF">
              <w:rPr>
                <w:rFonts w:ascii="Arial" w:eastAsia="Arial Rounded MT Bold" w:hAnsi="Arial" w:cs="Arial"/>
                <w:spacing w:val="-1"/>
              </w:rPr>
              <w:t>v</w:t>
            </w:r>
            <w:r w:rsidRPr="00B365BF">
              <w:rPr>
                <w:rFonts w:ascii="Arial" w:eastAsia="Arial Rounded MT Bold" w:hAnsi="Arial" w:cs="Arial"/>
              </w:rPr>
              <w:t>e them</w:t>
            </w:r>
            <w:r w:rsidRPr="00B365BF">
              <w:rPr>
                <w:rFonts w:ascii="Arial" w:eastAsia="Arial Rounded MT Bold" w:hAnsi="Arial" w:cs="Arial"/>
                <w:spacing w:val="1"/>
              </w:rPr>
              <w:t xml:space="preserve"> </w:t>
            </w:r>
            <w:r w:rsidRPr="00B365BF">
              <w:rPr>
                <w:rFonts w:ascii="Arial" w:eastAsia="Arial Rounded MT Bold" w:hAnsi="Arial" w:cs="Arial"/>
                <w:spacing w:val="-1"/>
              </w:rPr>
              <w:t>s</w:t>
            </w:r>
            <w:r w:rsidRPr="00B365BF">
              <w:rPr>
                <w:rFonts w:ascii="Arial" w:eastAsia="Arial Rounded MT Bold" w:hAnsi="Arial" w:cs="Arial"/>
              </w:rPr>
              <w:t>afe</w:t>
            </w:r>
            <w:r w:rsidRPr="00B365BF">
              <w:rPr>
                <w:rFonts w:ascii="Arial" w:eastAsia="Arial Rounded MT Bold" w:hAnsi="Arial" w:cs="Arial"/>
                <w:spacing w:val="-1"/>
              </w:rPr>
              <w:t>l</w:t>
            </w:r>
            <w:r w:rsidRPr="00B365BF">
              <w:rPr>
                <w:rFonts w:ascii="Arial" w:eastAsia="Arial Rounded MT Bold" w:hAnsi="Arial" w:cs="Arial"/>
              </w:rPr>
              <w:t>y</w:t>
            </w:r>
            <w:r w:rsidRPr="00B365BF">
              <w:rPr>
                <w:rFonts w:ascii="Arial" w:eastAsia="Arial Rounded MT Bold" w:hAnsi="Arial" w:cs="Arial"/>
                <w:spacing w:val="-1"/>
              </w:rPr>
              <w:t xml:space="preserve"> </w:t>
            </w:r>
            <w:r w:rsidRPr="00B365BF">
              <w:rPr>
                <w:rFonts w:ascii="Arial" w:eastAsia="Arial Rounded MT Bold" w:hAnsi="Arial" w:cs="Arial"/>
              </w:rPr>
              <w:t xml:space="preserve">out </w:t>
            </w:r>
            <w:r w:rsidRPr="00B365BF">
              <w:rPr>
                <w:rFonts w:ascii="Arial" w:eastAsia="Arial Rounded MT Bold" w:hAnsi="Arial" w:cs="Arial"/>
                <w:spacing w:val="-2"/>
              </w:rPr>
              <w:t>o</w:t>
            </w:r>
            <w:r w:rsidRPr="00B365BF">
              <w:rPr>
                <w:rFonts w:ascii="Arial" w:eastAsia="Arial Rounded MT Bold" w:hAnsi="Arial" w:cs="Arial"/>
              </w:rPr>
              <w:t>f</w:t>
            </w:r>
            <w:r w:rsidR="00C336B9" w:rsidRPr="00B365BF">
              <w:rPr>
                <w:rFonts w:ascii="Arial" w:eastAsia="Arial Rounded MT Bold" w:hAnsi="Arial" w:cs="Arial"/>
              </w:rPr>
              <w:t xml:space="preserve"> tr</w:t>
            </w:r>
            <w:r w:rsidRPr="00B365BF">
              <w:rPr>
                <w:rFonts w:ascii="Arial" w:eastAsia="Arial Rounded MT Bold" w:hAnsi="Arial" w:cs="Arial"/>
              </w:rPr>
              <w:t>af</w:t>
            </w:r>
            <w:r w:rsidRPr="00B365BF">
              <w:rPr>
                <w:rFonts w:ascii="Arial" w:eastAsia="Arial Rounded MT Bold" w:hAnsi="Arial" w:cs="Arial"/>
                <w:spacing w:val="1"/>
              </w:rPr>
              <w:t>f</w:t>
            </w:r>
            <w:r w:rsidRPr="00B365BF">
              <w:rPr>
                <w:rFonts w:ascii="Arial" w:eastAsia="Arial Rounded MT Bold" w:hAnsi="Arial" w:cs="Arial"/>
                <w:spacing w:val="-1"/>
              </w:rPr>
              <w:t>i</w:t>
            </w:r>
            <w:r w:rsidRPr="00B365BF">
              <w:rPr>
                <w:rFonts w:ascii="Arial" w:eastAsia="Arial Rounded MT Bold" w:hAnsi="Arial" w:cs="Arial"/>
              </w:rPr>
              <w:t>c</w:t>
            </w:r>
            <w:r w:rsidR="00B365BF">
              <w:rPr>
                <w:rFonts w:ascii="Arial" w:eastAsia="Arial Rounded MT Bold" w:hAnsi="Arial" w:cs="Arial"/>
              </w:rPr>
              <w:t xml:space="preserve">    </w:t>
            </w:r>
            <w:r w:rsidR="00C336B9" w:rsidRPr="00B365BF">
              <w:rPr>
                <w:rFonts w:ascii="Arial" w:eastAsia="Verdana" w:hAnsi="Arial" w:cs="Arial"/>
                <w:b/>
              </w:rPr>
              <w:t>3</w:t>
            </w:r>
            <w:r w:rsidR="00C336B9" w:rsidRPr="00B365BF">
              <w:rPr>
                <w:rFonts w:ascii="Arial" w:eastAsia="Verdana" w:hAnsi="Arial" w:cs="Arial"/>
              </w:rPr>
              <w:t>-</w:t>
            </w:r>
            <w:r w:rsidRPr="00B365BF">
              <w:rPr>
                <w:rFonts w:ascii="Arial" w:eastAsia="Arial Rounded MT Bold" w:hAnsi="Arial" w:cs="Arial"/>
              </w:rPr>
              <w:t>A</w:t>
            </w:r>
            <w:r w:rsidRPr="00B365BF">
              <w:rPr>
                <w:rFonts w:ascii="Arial" w:eastAsia="Arial Rounded MT Bold" w:hAnsi="Arial" w:cs="Arial"/>
                <w:spacing w:val="-1"/>
              </w:rPr>
              <w:t>ppl</w:t>
            </w:r>
            <w:r w:rsidRPr="00B365BF">
              <w:rPr>
                <w:rFonts w:ascii="Arial" w:eastAsia="Arial Rounded MT Bold" w:hAnsi="Arial" w:cs="Arial"/>
              </w:rPr>
              <w:t>y</w:t>
            </w:r>
            <w:r w:rsidRPr="00B365BF">
              <w:rPr>
                <w:rFonts w:ascii="Arial" w:eastAsia="Arial Rounded MT Bold" w:hAnsi="Arial" w:cs="Arial"/>
                <w:spacing w:val="-1"/>
              </w:rPr>
              <w:t xml:space="preserve"> </w:t>
            </w:r>
            <w:r w:rsidRPr="00B365BF">
              <w:rPr>
                <w:rFonts w:ascii="Arial" w:eastAsia="Arial Rounded MT Bold" w:hAnsi="Arial" w:cs="Arial"/>
                <w:spacing w:val="1"/>
              </w:rPr>
              <w:t>f</w:t>
            </w:r>
            <w:r w:rsidRPr="00B365BF">
              <w:rPr>
                <w:rFonts w:ascii="Arial" w:eastAsia="Arial Rounded MT Bold" w:hAnsi="Arial" w:cs="Arial"/>
                <w:spacing w:val="-1"/>
              </w:rPr>
              <w:t>i</w:t>
            </w:r>
            <w:r w:rsidRPr="00B365BF">
              <w:rPr>
                <w:rFonts w:ascii="Arial" w:eastAsia="Arial Rounded MT Bold" w:hAnsi="Arial" w:cs="Arial"/>
              </w:rPr>
              <w:t>r</w:t>
            </w:r>
            <w:r w:rsidRPr="00B365BF">
              <w:rPr>
                <w:rFonts w:ascii="Arial" w:eastAsia="Arial Rounded MT Bold" w:hAnsi="Arial" w:cs="Arial"/>
                <w:spacing w:val="-1"/>
              </w:rPr>
              <w:t>s</w:t>
            </w:r>
            <w:r w:rsidRPr="00B365BF">
              <w:rPr>
                <w:rFonts w:ascii="Arial" w:eastAsia="Arial Rounded MT Bold" w:hAnsi="Arial" w:cs="Arial"/>
              </w:rPr>
              <w:t>t a</w:t>
            </w:r>
            <w:r w:rsidRPr="00B365BF">
              <w:rPr>
                <w:rFonts w:ascii="Arial" w:eastAsia="Arial Rounded MT Bold" w:hAnsi="Arial" w:cs="Arial"/>
                <w:spacing w:val="-1"/>
              </w:rPr>
              <w:t>i</w:t>
            </w:r>
            <w:r w:rsidR="00B365BF">
              <w:rPr>
                <w:rFonts w:ascii="Arial" w:eastAsia="Arial Rounded MT Bold" w:hAnsi="Arial" w:cs="Arial"/>
              </w:rPr>
              <w:t>d if needed</w:t>
            </w:r>
          </w:p>
          <w:p w:rsidR="00E411B6" w:rsidRDefault="00B365BF" w:rsidP="00B365BF">
            <w:pPr>
              <w:spacing w:before="23"/>
              <w:ind w:left="78" w:right="439"/>
              <w:rPr>
                <w:rFonts w:ascii="Arial Rounded MT Bold" w:eastAsia="Arial Rounded MT Bold" w:hAnsi="Arial Rounded MT Bold" w:cs="Arial Rounded MT Bold"/>
                <w:sz w:val="17"/>
                <w:szCs w:val="17"/>
              </w:rPr>
            </w:pPr>
            <w:r>
              <w:rPr>
                <w:rFonts w:ascii="Arial" w:eastAsia="Verdana" w:hAnsi="Arial" w:cs="Arial"/>
                <w:b/>
              </w:rPr>
              <w:t xml:space="preserve">    </w:t>
            </w:r>
            <w:r w:rsidR="00C336B9" w:rsidRPr="00B365BF">
              <w:rPr>
                <w:rFonts w:ascii="Arial" w:eastAsia="Verdana" w:hAnsi="Arial" w:cs="Arial"/>
                <w:b/>
              </w:rPr>
              <w:t>4</w:t>
            </w:r>
            <w:r w:rsidR="00C336B9" w:rsidRPr="00B365BF">
              <w:rPr>
                <w:rFonts w:ascii="Arial" w:eastAsia="Verdana" w:hAnsi="Arial" w:cs="Arial"/>
              </w:rPr>
              <w:t>-</w:t>
            </w:r>
            <w:r w:rsidR="009C0A2A" w:rsidRPr="00B365BF">
              <w:rPr>
                <w:rFonts w:ascii="Arial" w:eastAsia="Arial Rounded MT Bold" w:hAnsi="Arial" w:cs="Arial"/>
                <w:spacing w:val="1"/>
              </w:rPr>
              <w:t>C</w:t>
            </w:r>
            <w:r w:rsidR="009C0A2A" w:rsidRPr="00B365BF">
              <w:rPr>
                <w:rFonts w:ascii="Arial" w:eastAsia="Arial Rounded MT Bold" w:hAnsi="Arial" w:cs="Arial"/>
              </w:rPr>
              <w:t>a</w:t>
            </w:r>
            <w:r w:rsidR="009C0A2A" w:rsidRPr="00B365BF">
              <w:rPr>
                <w:rFonts w:ascii="Arial" w:eastAsia="Arial Rounded MT Bold" w:hAnsi="Arial" w:cs="Arial"/>
                <w:spacing w:val="-1"/>
              </w:rPr>
              <w:t>l</w:t>
            </w:r>
            <w:r w:rsidR="009C0A2A" w:rsidRPr="00B365BF">
              <w:rPr>
                <w:rFonts w:ascii="Arial" w:eastAsia="Arial Rounded MT Bold" w:hAnsi="Arial" w:cs="Arial"/>
              </w:rPr>
              <w:t xml:space="preserve">l </w:t>
            </w:r>
            <w:r w:rsidR="009C0A2A" w:rsidRPr="00B365BF">
              <w:rPr>
                <w:rFonts w:ascii="Arial" w:eastAsia="Arial Rounded MT Bold" w:hAnsi="Arial" w:cs="Arial"/>
                <w:spacing w:val="-1"/>
              </w:rPr>
              <w:t>p</w:t>
            </w:r>
            <w:r w:rsidR="009C0A2A" w:rsidRPr="00B365BF">
              <w:rPr>
                <w:rFonts w:ascii="Arial" w:eastAsia="Arial Rounded MT Bold" w:hAnsi="Arial" w:cs="Arial"/>
              </w:rPr>
              <w:t>ol</w:t>
            </w:r>
            <w:r w:rsidR="009C0A2A" w:rsidRPr="00B365BF">
              <w:rPr>
                <w:rFonts w:ascii="Arial" w:eastAsia="Arial Rounded MT Bold" w:hAnsi="Arial" w:cs="Arial"/>
                <w:spacing w:val="-1"/>
              </w:rPr>
              <w:t>i</w:t>
            </w:r>
            <w:r w:rsidR="009C0A2A" w:rsidRPr="00B365BF">
              <w:rPr>
                <w:rFonts w:ascii="Arial" w:eastAsia="Arial Rounded MT Bold" w:hAnsi="Arial" w:cs="Arial"/>
              </w:rPr>
              <w:t>c</w:t>
            </w:r>
            <w:r w:rsidR="009C0A2A" w:rsidRPr="00B365BF">
              <w:rPr>
                <w:rFonts w:ascii="Arial" w:eastAsia="Arial Rounded MT Bold" w:hAnsi="Arial" w:cs="Arial"/>
                <w:spacing w:val="-1"/>
              </w:rPr>
              <w:t>e</w:t>
            </w:r>
            <w:r w:rsidR="009C0A2A" w:rsidRPr="00B365BF">
              <w:rPr>
                <w:rFonts w:ascii="Arial" w:eastAsia="Arial Rounded MT Bold" w:hAnsi="Arial" w:cs="Arial"/>
              </w:rPr>
              <w:t xml:space="preserve">, and </w:t>
            </w:r>
            <w:r w:rsidR="009C0A2A" w:rsidRPr="00B365BF">
              <w:rPr>
                <w:rFonts w:ascii="Arial" w:eastAsia="Arial Rounded MT Bold" w:hAnsi="Arial" w:cs="Arial"/>
                <w:spacing w:val="-1"/>
              </w:rPr>
              <w:t>i</w:t>
            </w:r>
            <w:r w:rsidR="009C0A2A" w:rsidRPr="00B365BF">
              <w:rPr>
                <w:rFonts w:ascii="Arial" w:eastAsia="Arial Rounded MT Bold" w:hAnsi="Arial" w:cs="Arial"/>
              </w:rPr>
              <w:t>f</w:t>
            </w:r>
            <w:r w:rsidR="009C0A2A" w:rsidRPr="00B365BF">
              <w:rPr>
                <w:rFonts w:ascii="Arial" w:eastAsia="Arial Rounded MT Bold" w:hAnsi="Arial" w:cs="Arial"/>
                <w:spacing w:val="1"/>
              </w:rPr>
              <w:t xml:space="preserve"> </w:t>
            </w:r>
            <w:r w:rsidR="009C0A2A" w:rsidRPr="00B365BF">
              <w:rPr>
                <w:rFonts w:ascii="Arial" w:eastAsia="Arial Rounded MT Bold" w:hAnsi="Arial" w:cs="Arial"/>
              </w:rPr>
              <w:t>ne</w:t>
            </w:r>
            <w:r w:rsidR="009C0A2A" w:rsidRPr="00B365BF">
              <w:rPr>
                <w:rFonts w:ascii="Arial" w:eastAsia="Arial Rounded MT Bold" w:hAnsi="Arial" w:cs="Arial"/>
                <w:spacing w:val="-1"/>
              </w:rPr>
              <w:t>c</w:t>
            </w:r>
            <w:r w:rsidR="009C0A2A" w:rsidRPr="00B365BF">
              <w:rPr>
                <w:rFonts w:ascii="Arial" w:eastAsia="Arial Rounded MT Bold" w:hAnsi="Arial" w:cs="Arial"/>
              </w:rPr>
              <w:t>e</w:t>
            </w:r>
            <w:r w:rsidR="009C0A2A" w:rsidRPr="00B365BF">
              <w:rPr>
                <w:rFonts w:ascii="Arial" w:eastAsia="Arial Rounded MT Bold" w:hAnsi="Arial" w:cs="Arial"/>
                <w:spacing w:val="-2"/>
              </w:rPr>
              <w:t>s</w:t>
            </w:r>
            <w:r w:rsidR="009C0A2A" w:rsidRPr="00B365BF">
              <w:rPr>
                <w:rFonts w:ascii="Arial" w:eastAsia="Arial Rounded MT Bold" w:hAnsi="Arial" w:cs="Arial"/>
                <w:spacing w:val="-1"/>
              </w:rPr>
              <w:t>s</w:t>
            </w:r>
            <w:r w:rsidR="009C0A2A" w:rsidRPr="00B365BF">
              <w:rPr>
                <w:rFonts w:ascii="Arial" w:eastAsia="Arial Rounded MT Bold" w:hAnsi="Arial" w:cs="Arial"/>
              </w:rPr>
              <w:t>a</w:t>
            </w:r>
            <w:r w:rsidR="009C0A2A" w:rsidRPr="00B365BF">
              <w:rPr>
                <w:rFonts w:ascii="Arial" w:eastAsia="Arial Rounded MT Bold" w:hAnsi="Arial" w:cs="Arial"/>
                <w:spacing w:val="-1"/>
              </w:rPr>
              <w:t>ry</w:t>
            </w:r>
            <w:r w:rsidR="009C0A2A" w:rsidRPr="00B365BF">
              <w:rPr>
                <w:rFonts w:ascii="Arial" w:eastAsia="Arial Rounded MT Bold" w:hAnsi="Arial" w:cs="Arial"/>
              </w:rPr>
              <w:t>, am</w:t>
            </w:r>
            <w:r w:rsidR="009C0A2A" w:rsidRPr="00B365BF">
              <w:rPr>
                <w:rFonts w:ascii="Arial" w:eastAsia="Arial Rounded MT Bold" w:hAnsi="Arial" w:cs="Arial"/>
                <w:spacing w:val="-1"/>
              </w:rPr>
              <w:t>b</w:t>
            </w:r>
            <w:r w:rsidR="009C0A2A" w:rsidRPr="00B365BF">
              <w:rPr>
                <w:rFonts w:ascii="Arial" w:eastAsia="Arial Rounded MT Bold" w:hAnsi="Arial" w:cs="Arial"/>
              </w:rPr>
              <w:t>ul</w:t>
            </w:r>
            <w:r w:rsidR="009C0A2A" w:rsidRPr="00B365BF">
              <w:rPr>
                <w:rFonts w:ascii="Arial" w:eastAsia="Arial Rounded MT Bold" w:hAnsi="Arial" w:cs="Arial"/>
                <w:spacing w:val="-1"/>
              </w:rPr>
              <w:t>a</w:t>
            </w:r>
            <w:r w:rsidR="009C0A2A" w:rsidRPr="00B365BF">
              <w:rPr>
                <w:rFonts w:ascii="Arial" w:eastAsia="Arial Rounded MT Bold" w:hAnsi="Arial" w:cs="Arial"/>
              </w:rPr>
              <w:t>n</w:t>
            </w:r>
            <w:r w:rsidR="009C0A2A" w:rsidRPr="00B365BF">
              <w:rPr>
                <w:rFonts w:ascii="Arial" w:eastAsia="Arial Rounded MT Bold" w:hAnsi="Arial" w:cs="Arial"/>
                <w:spacing w:val="2"/>
              </w:rPr>
              <w:t>c</w:t>
            </w:r>
            <w:r w:rsidR="00C336B9" w:rsidRPr="00B365BF">
              <w:rPr>
                <w:rFonts w:ascii="Arial" w:eastAsia="Arial Rounded MT Bold" w:hAnsi="Arial" w:cs="Arial"/>
              </w:rPr>
              <w:t>e</w:t>
            </w:r>
            <w:r>
              <w:rPr>
                <w:rFonts w:ascii="Arial" w:eastAsia="Arial Rounded MT Bold" w:hAnsi="Arial" w:cs="Arial"/>
              </w:rPr>
              <w:t xml:space="preserve">     </w:t>
            </w:r>
            <w:r w:rsidR="009C0A2A" w:rsidRPr="00B365BF">
              <w:rPr>
                <w:rFonts w:ascii="Arial" w:eastAsia="Verdana" w:hAnsi="Arial" w:cs="Arial"/>
                <w:b/>
              </w:rPr>
              <w:t>5</w:t>
            </w:r>
            <w:r w:rsidR="00C336B9" w:rsidRPr="00B365BF">
              <w:rPr>
                <w:rFonts w:ascii="Arial" w:eastAsia="Verdana" w:hAnsi="Arial" w:cs="Arial"/>
              </w:rPr>
              <w:t>-</w:t>
            </w:r>
            <w:r>
              <w:rPr>
                <w:rFonts w:ascii="Arial" w:eastAsia="Arial Rounded MT Bold" w:hAnsi="Arial" w:cs="Arial"/>
                <w:spacing w:val="-1"/>
              </w:rPr>
              <w:t xml:space="preserve">Don’t admit fault       </w:t>
            </w:r>
            <w:r w:rsidR="00C336B9" w:rsidRPr="00B365BF">
              <w:rPr>
                <w:rFonts w:ascii="Arial" w:eastAsia="Arial Rounded MT Bold" w:hAnsi="Arial" w:cs="Arial"/>
                <w:b/>
                <w:spacing w:val="-1"/>
              </w:rPr>
              <w:t>6</w:t>
            </w:r>
            <w:r w:rsidR="00C336B9" w:rsidRPr="00B365BF">
              <w:rPr>
                <w:rFonts w:ascii="Arial" w:eastAsia="Arial Rounded MT Bold" w:hAnsi="Arial" w:cs="Arial"/>
                <w:spacing w:val="-1"/>
              </w:rPr>
              <w:t>-Take pictures</w:t>
            </w:r>
            <w:r>
              <w:rPr>
                <w:rFonts w:ascii="Arial" w:eastAsia="Arial Rounded MT Bold" w:hAnsi="Arial" w:cs="Arial"/>
                <w:spacing w:val="-1"/>
              </w:rPr>
              <w:t xml:space="preserve">        </w:t>
            </w:r>
            <w:r w:rsidR="008027E1" w:rsidRPr="00B365BF">
              <w:rPr>
                <w:rFonts w:ascii="Arial" w:eastAsia="Arial Rounded MT Bold" w:hAnsi="Arial" w:cs="Arial"/>
                <w:b/>
                <w:spacing w:val="-1"/>
              </w:rPr>
              <w:t>7</w:t>
            </w:r>
            <w:r w:rsidR="008027E1" w:rsidRPr="00B365BF">
              <w:rPr>
                <w:rFonts w:ascii="Arial" w:eastAsia="Arial Rounded MT Bold" w:hAnsi="Arial" w:cs="Arial"/>
                <w:spacing w:val="-1"/>
              </w:rPr>
              <w:t>-Call Brian D</w:t>
            </w:r>
          </w:p>
        </w:tc>
      </w:tr>
      <w:tr w:rsidR="00E411B6" w:rsidTr="002B1113">
        <w:trPr>
          <w:trHeight w:hRule="exact" w:val="430"/>
        </w:trPr>
        <w:tc>
          <w:tcPr>
            <w:tcW w:w="4848" w:type="dxa"/>
            <w:gridSpan w:val="2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8" w:space="0" w:color="000000"/>
            </w:tcBorders>
          </w:tcPr>
          <w:p w:rsidR="00E411B6" w:rsidRDefault="009C0A2A">
            <w:pPr>
              <w:spacing w:before="11"/>
              <w:ind w:left="78"/>
              <w:rPr>
                <w:rFonts w:ascii="Arial Rounded MT Bold" w:eastAsia="Arial Rounded MT Bold" w:hAnsi="Arial Rounded MT Bold" w:cs="Arial Rounded MT Bold"/>
                <w:sz w:val="18"/>
                <w:szCs w:val="18"/>
              </w:rPr>
            </w:pPr>
            <w:r>
              <w:rPr>
                <w:rFonts w:ascii="Arial Rounded MT Bold" w:eastAsia="Arial Rounded MT Bold" w:hAnsi="Arial Rounded MT Bold" w:cs="Arial Rounded MT Bold"/>
                <w:spacing w:val="1"/>
                <w:sz w:val="18"/>
                <w:szCs w:val="18"/>
              </w:rPr>
              <w:t>Ve</w:t>
            </w:r>
            <w:r>
              <w:rPr>
                <w:rFonts w:ascii="Arial Rounded MT Bold" w:eastAsia="Arial Rounded MT Bold" w:hAnsi="Arial Rounded MT Bold" w:cs="Arial Rounded MT Bold"/>
                <w:spacing w:val="-1"/>
                <w:sz w:val="18"/>
                <w:szCs w:val="18"/>
              </w:rPr>
              <w:t>hi</w:t>
            </w:r>
            <w:r>
              <w:rPr>
                <w:rFonts w:ascii="Arial Rounded MT Bold" w:eastAsia="Arial Rounded MT Bold" w:hAnsi="Arial Rounded MT Bold" w:cs="Arial Rounded MT Bold"/>
                <w:spacing w:val="1"/>
                <w:sz w:val="18"/>
                <w:szCs w:val="18"/>
              </w:rPr>
              <w:t>c</w:t>
            </w:r>
            <w:r>
              <w:rPr>
                <w:rFonts w:ascii="Arial Rounded MT Bold" w:eastAsia="Arial Rounded MT Bold" w:hAnsi="Arial Rounded MT Bold" w:cs="Arial Rounded MT Bold"/>
                <w:spacing w:val="-1"/>
                <w:sz w:val="18"/>
                <w:szCs w:val="18"/>
              </w:rPr>
              <w:t>l</w:t>
            </w:r>
            <w:r>
              <w:rPr>
                <w:rFonts w:ascii="Arial Rounded MT Bold" w:eastAsia="Arial Rounded MT Bold" w:hAnsi="Arial Rounded MT Bold" w:cs="Arial Rounded MT Bold"/>
                <w:sz w:val="18"/>
                <w:szCs w:val="18"/>
              </w:rPr>
              <w:t>e</w:t>
            </w:r>
            <w:r>
              <w:rPr>
                <w:rFonts w:ascii="Arial Rounded MT Bold" w:eastAsia="Arial Rounded MT Bold" w:hAnsi="Arial Rounded MT Bold" w:cs="Arial Rounded MT Bold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 Rounded MT Bold" w:eastAsia="Arial Rounded MT Bold" w:hAnsi="Arial Rounded MT Bold" w:cs="Arial Rounded MT Bold"/>
                <w:spacing w:val="-1"/>
                <w:sz w:val="18"/>
                <w:szCs w:val="18"/>
              </w:rPr>
              <w:t>D</w:t>
            </w:r>
            <w:r>
              <w:rPr>
                <w:rFonts w:ascii="Arial Rounded MT Bold" w:eastAsia="Arial Rounded MT Bold" w:hAnsi="Arial Rounded MT Bold" w:cs="Arial Rounded MT Bold"/>
                <w:sz w:val="18"/>
                <w:szCs w:val="18"/>
              </w:rPr>
              <w:t>riv</w:t>
            </w:r>
            <w:r>
              <w:rPr>
                <w:rFonts w:ascii="Arial Rounded MT Bold" w:eastAsia="Arial Rounded MT Bold" w:hAnsi="Arial Rounded MT Bold" w:cs="Arial Rounded MT Bold"/>
                <w:spacing w:val="1"/>
                <w:sz w:val="18"/>
                <w:szCs w:val="18"/>
              </w:rPr>
              <w:t>e</w:t>
            </w:r>
            <w:r>
              <w:rPr>
                <w:rFonts w:ascii="Arial Rounded MT Bold" w:eastAsia="Arial Rounded MT Bold" w:hAnsi="Arial Rounded MT Bold" w:cs="Arial Rounded MT Bold"/>
                <w:sz w:val="18"/>
                <w:szCs w:val="18"/>
              </w:rPr>
              <w:t>r</w:t>
            </w:r>
            <w:r>
              <w:rPr>
                <w:rFonts w:ascii="Arial Rounded MT Bold" w:eastAsia="Arial Rounded MT Bold" w:hAnsi="Arial Rounded MT Bold" w:cs="Arial Rounded MT Bold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 Rounded MT Bold" w:eastAsia="Arial Rounded MT Bold" w:hAnsi="Arial Rounded MT Bold" w:cs="Arial Rounded MT Bold"/>
                <w:spacing w:val="-2"/>
                <w:sz w:val="18"/>
                <w:szCs w:val="18"/>
              </w:rPr>
              <w:t>N</w:t>
            </w:r>
            <w:r>
              <w:rPr>
                <w:rFonts w:ascii="Arial Rounded MT Bold" w:eastAsia="Arial Rounded MT Bold" w:hAnsi="Arial Rounded MT Bold" w:cs="Arial Rounded MT Bold"/>
                <w:spacing w:val="1"/>
                <w:sz w:val="18"/>
                <w:szCs w:val="18"/>
              </w:rPr>
              <w:t>a</w:t>
            </w:r>
            <w:r>
              <w:rPr>
                <w:rFonts w:ascii="Arial Rounded MT Bold" w:eastAsia="Arial Rounded MT Bold" w:hAnsi="Arial Rounded MT Bold" w:cs="Arial Rounded MT Bold"/>
                <w:spacing w:val="-1"/>
                <w:sz w:val="18"/>
                <w:szCs w:val="18"/>
              </w:rPr>
              <w:t>m</w:t>
            </w:r>
            <w:r>
              <w:rPr>
                <w:rFonts w:ascii="Arial Rounded MT Bold" w:eastAsia="Arial Rounded MT Bold" w:hAnsi="Arial Rounded MT Bold" w:cs="Arial Rounded MT Bold"/>
                <w:sz w:val="18"/>
                <w:szCs w:val="18"/>
              </w:rPr>
              <w:t>e</w:t>
            </w:r>
          </w:p>
        </w:tc>
        <w:tc>
          <w:tcPr>
            <w:tcW w:w="5195" w:type="dxa"/>
            <w:gridSpan w:val="3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7" w:space="0" w:color="000000"/>
            </w:tcBorders>
          </w:tcPr>
          <w:p w:rsidR="00E411B6" w:rsidRDefault="009C0A2A">
            <w:pPr>
              <w:spacing w:before="11"/>
              <w:ind w:left="76"/>
              <w:rPr>
                <w:rFonts w:ascii="Arial Rounded MT Bold" w:eastAsia="Arial Rounded MT Bold" w:hAnsi="Arial Rounded MT Bold" w:cs="Arial Rounded MT Bold"/>
                <w:sz w:val="18"/>
                <w:szCs w:val="18"/>
              </w:rPr>
            </w:pPr>
            <w:r>
              <w:rPr>
                <w:rFonts w:ascii="Arial Rounded MT Bold" w:eastAsia="Arial Rounded MT Bold" w:hAnsi="Arial Rounded MT Bold" w:cs="Arial Rounded MT Bold"/>
                <w:spacing w:val="-1"/>
                <w:sz w:val="18"/>
                <w:szCs w:val="18"/>
              </w:rPr>
              <w:t>O</w:t>
            </w:r>
            <w:r>
              <w:rPr>
                <w:rFonts w:ascii="Arial Rounded MT Bold" w:eastAsia="Arial Rounded MT Bold" w:hAnsi="Arial Rounded MT Bold" w:cs="Arial Rounded MT Bold"/>
                <w:spacing w:val="1"/>
                <w:sz w:val="18"/>
                <w:szCs w:val="18"/>
              </w:rPr>
              <w:t>t</w:t>
            </w:r>
            <w:r>
              <w:rPr>
                <w:rFonts w:ascii="Arial Rounded MT Bold" w:eastAsia="Arial Rounded MT Bold" w:hAnsi="Arial Rounded MT Bold" w:cs="Arial Rounded MT Bold"/>
                <w:spacing w:val="-1"/>
                <w:sz w:val="18"/>
                <w:szCs w:val="18"/>
              </w:rPr>
              <w:t>h</w:t>
            </w:r>
            <w:r>
              <w:rPr>
                <w:rFonts w:ascii="Arial Rounded MT Bold" w:eastAsia="Arial Rounded MT Bold" w:hAnsi="Arial Rounded MT Bold" w:cs="Arial Rounded MT Bold"/>
                <w:spacing w:val="1"/>
                <w:sz w:val="18"/>
                <w:szCs w:val="18"/>
              </w:rPr>
              <w:t>e</w:t>
            </w:r>
            <w:r>
              <w:rPr>
                <w:rFonts w:ascii="Arial Rounded MT Bold" w:eastAsia="Arial Rounded MT Bold" w:hAnsi="Arial Rounded MT Bold" w:cs="Arial Rounded MT Bold"/>
                <w:sz w:val="18"/>
                <w:szCs w:val="18"/>
              </w:rPr>
              <w:t>r</w:t>
            </w:r>
            <w:r>
              <w:rPr>
                <w:rFonts w:ascii="Arial Rounded MT Bold" w:eastAsia="Arial Rounded MT Bold" w:hAnsi="Arial Rounded MT Bold" w:cs="Arial Rounded MT Bold"/>
                <w:spacing w:val="1"/>
                <w:sz w:val="18"/>
                <w:szCs w:val="18"/>
              </w:rPr>
              <w:t xml:space="preserve"> Ve</w:t>
            </w:r>
            <w:r>
              <w:rPr>
                <w:rFonts w:ascii="Arial Rounded MT Bold" w:eastAsia="Arial Rounded MT Bold" w:hAnsi="Arial Rounded MT Bold" w:cs="Arial Rounded MT Bold"/>
                <w:spacing w:val="-1"/>
                <w:sz w:val="18"/>
                <w:szCs w:val="18"/>
              </w:rPr>
              <w:t>hi</w:t>
            </w:r>
            <w:r>
              <w:rPr>
                <w:rFonts w:ascii="Arial Rounded MT Bold" w:eastAsia="Arial Rounded MT Bold" w:hAnsi="Arial Rounded MT Bold" w:cs="Arial Rounded MT Bold"/>
                <w:spacing w:val="1"/>
                <w:sz w:val="18"/>
                <w:szCs w:val="18"/>
              </w:rPr>
              <w:t>c</w:t>
            </w:r>
            <w:r>
              <w:rPr>
                <w:rFonts w:ascii="Arial Rounded MT Bold" w:eastAsia="Arial Rounded MT Bold" w:hAnsi="Arial Rounded MT Bold" w:cs="Arial Rounded MT Bold"/>
                <w:spacing w:val="-1"/>
                <w:sz w:val="18"/>
                <w:szCs w:val="18"/>
              </w:rPr>
              <w:t>l</w:t>
            </w:r>
            <w:r>
              <w:rPr>
                <w:rFonts w:ascii="Arial Rounded MT Bold" w:eastAsia="Arial Rounded MT Bold" w:hAnsi="Arial Rounded MT Bold" w:cs="Arial Rounded MT Bold"/>
                <w:sz w:val="18"/>
                <w:szCs w:val="18"/>
              </w:rPr>
              <w:t>e</w:t>
            </w:r>
            <w:r>
              <w:rPr>
                <w:rFonts w:ascii="Arial Rounded MT Bold" w:eastAsia="Arial Rounded MT Bold" w:hAnsi="Arial Rounded MT Bold" w:cs="Arial Rounded MT Bold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 Rounded MT Bold" w:eastAsia="Arial Rounded MT Bold" w:hAnsi="Arial Rounded MT Bold" w:cs="Arial Rounded MT Bold"/>
                <w:spacing w:val="1"/>
                <w:sz w:val="18"/>
                <w:szCs w:val="18"/>
              </w:rPr>
              <w:t>D</w:t>
            </w:r>
            <w:r>
              <w:rPr>
                <w:rFonts w:ascii="Arial Rounded MT Bold" w:eastAsia="Arial Rounded MT Bold" w:hAnsi="Arial Rounded MT Bold" w:cs="Arial Rounded MT Bold"/>
                <w:sz w:val="18"/>
                <w:szCs w:val="18"/>
              </w:rPr>
              <w:t>ri</w:t>
            </w:r>
            <w:r>
              <w:rPr>
                <w:rFonts w:ascii="Arial Rounded MT Bold" w:eastAsia="Arial Rounded MT Bold" w:hAnsi="Arial Rounded MT Bold" w:cs="Arial Rounded MT Bold"/>
                <w:spacing w:val="-2"/>
                <w:sz w:val="18"/>
                <w:szCs w:val="18"/>
              </w:rPr>
              <w:t>v</w:t>
            </w:r>
            <w:r>
              <w:rPr>
                <w:rFonts w:ascii="Arial Rounded MT Bold" w:eastAsia="Arial Rounded MT Bold" w:hAnsi="Arial Rounded MT Bold" w:cs="Arial Rounded MT Bold"/>
                <w:spacing w:val="1"/>
                <w:sz w:val="18"/>
                <w:szCs w:val="18"/>
              </w:rPr>
              <w:t>e</w:t>
            </w:r>
            <w:r>
              <w:rPr>
                <w:rFonts w:ascii="Arial Rounded MT Bold" w:eastAsia="Arial Rounded MT Bold" w:hAnsi="Arial Rounded MT Bold" w:cs="Arial Rounded MT Bold"/>
                <w:sz w:val="18"/>
                <w:szCs w:val="18"/>
              </w:rPr>
              <w:t>r</w:t>
            </w:r>
            <w:r>
              <w:rPr>
                <w:rFonts w:ascii="Arial Rounded MT Bold" w:eastAsia="Arial Rounded MT Bold" w:hAnsi="Arial Rounded MT Bold" w:cs="Arial Rounded MT Bold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 Rounded MT Bold" w:eastAsia="Arial Rounded MT Bold" w:hAnsi="Arial Rounded MT Bold" w:cs="Arial Rounded MT Bold"/>
                <w:sz w:val="18"/>
                <w:szCs w:val="18"/>
              </w:rPr>
              <w:t>N</w:t>
            </w:r>
            <w:r>
              <w:rPr>
                <w:rFonts w:ascii="Arial Rounded MT Bold" w:eastAsia="Arial Rounded MT Bold" w:hAnsi="Arial Rounded MT Bold" w:cs="Arial Rounded MT Bold"/>
                <w:spacing w:val="1"/>
                <w:sz w:val="18"/>
                <w:szCs w:val="18"/>
              </w:rPr>
              <w:t>a</w:t>
            </w:r>
            <w:r>
              <w:rPr>
                <w:rFonts w:ascii="Arial Rounded MT Bold" w:eastAsia="Arial Rounded MT Bold" w:hAnsi="Arial Rounded MT Bold" w:cs="Arial Rounded MT Bold"/>
                <w:spacing w:val="-3"/>
                <w:sz w:val="18"/>
                <w:szCs w:val="18"/>
              </w:rPr>
              <w:t>m</w:t>
            </w:r>
            <w:r>
              <w:rPr>
                <w:rFonts w:ascii="Arial Rounded MT Bold" w:eastAsia="Arial Rounded MT Bold" w:hAnsi="Arial Rounded MT Bold" w:cs="Arial Rounded MT Bold"/>
                <w:sz w:val="18"/>
                <w:szCs w:val="18"/>
              </w:rPr>
              <w:t>e</w:t>
            </w:r>
          </w:p>
        </w:tc>
      </w:tr>
      <w:tr w:rsidR="00E411B6" w:rsidTr="002B1113">
        <w:trPr>
          <w:trHeight w:hRule="exact" w:val="1440"/>
        </w:trPr>
        <w:tc>
          <w:tcPr>
            <w:tcW w:w="4848" w:type="dxa"/>
            <w:gridSpan w:val="2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8" w:space="0" w:color="000000"/>
            </w:tcBorders>
          </w:tcPr>
          <w:p w:rsidR="00E411B6" w:rsidRDefault="009C0A2A">
            <w:pPr>
              <w:spacing w:before="11"/>
              <w:ind w:left="78"/>
              <w:rPr>
                <w:rFonts w:ascii="Arial Rounded MT Bold" w:eastAsia="Arial Rounded MT Bold" w:hAnsi="Arial Rounded MT Bold" w:cs="Arial Rounded MT Bold"/>
                <w:sz w:val="18"/>
                <w:szCs w:val="18"/>
              </w:rPr>
            </w:pPr>
            <w:r>
              <w:rPr>
                <w:rFonts w:ascii="Arial Rounded MT Bold" w:eastAsia="Arial Rounded MT Bold" w:hAnsi="Arial Rounded MT Bold" w:cs="Arial Rounded MT Bold"/>
                <w:sz w:val="18"/>
                <w:szCs w:val="18"/>
              </w:rPr>
              <w:t>Addr</w:t>
            </w:r>
            <w:r>
              <w:rPr>
                <w:rFonts w:ascii="Arial Rounded MT Bold" w:eastAsia="Arial Rounded MT Bold" w:hAnsi="Arial Rounded MT Bold" w:cs="Arial Rounded MT Bold"/>
                <w:spacing w:val="1"/>
                <w:sz w:val="18"/>
                <w:szCs w:val="18"/>
              </w:rPr>
              <w:t>e</w:t>
            </w:r>
            <w:r>
              <w:rPr>
                <w:rFonts w:ascii="Arial Rounded MT Bold" w:eastAsia="Arial Rounded MT Bold" w:hAnsi="Arial Rounded MT Bold" w:cs="Arial Rounded MT Bold"/>
                <w:spacing w:val="-2"/>
                <w:sz w:val="18"/>
                <w:szCs w:val="18"/>
              </w:rPr>
              <w:t>s</w:t>
            </w:r>
            <w:r>
              <w:rPr>
                <w:rFonts w:ascii="Arial Rounded MT Bold" w:eastAsia="Arial Rounded MT Bold" w:hAnsi="Arial Rounded MT Bold" w:cs="Arial Rounded MT Bold"/>
                <w:sz w:val="18"/>
                <w:szCs w:val="18"/>
              </w:rPr>
              <w:t>s</w:t>
            </w:r>
          </w:p>
        </w:tc>
        <w:tc>
          <w:tcPr>
            <w:tcW w:w="5195" w:type="dxa"/>
            <w:gridSpan w:val="3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7" w:space="0" w:color="000000"/>
            </w:tcBorders>
          </w:tcPr>
          <w:p w:rsidR="00E411B6" w:rsidRDefault="009C0A2A">
            <w:pPr>
              <w:spacing w:before="11"/>
              <w:ind w:left="76"/>
              <w:rPr>
                <w:rFonts w:ascii="Arial Rounded MT Bold" w:eastAsia="Arial Rounded MT Bold" w:hAnsi="Arial Rounded MT Bold" w:cs="Arial Rounded MT Bold"/>
                <w:sz w:val="18"/>
                <w:szCs w:val="18"/>
              </w:rPr>
            </w:pPr>
            <w:r>
              <w:rPr>
                <w:rFonts w:ascii="Arial Rounded MT Bold" w:eastAsia="Arial Rounded MT Bold" w:hAnsi="Arial Rounded MT Bold" w:cs="Arial Rounded MT Bold"/>
                <w:sz w:val="18"/>
                <w:szCs w:val="18"/>
              </w:rPr>
              <w:t>Addr</w:t>
            </w:r>
            <w:r>
              <w:rPr>
                <w:rFonts w:ascii="Arial Rounded MT Bold" w:eastAsia="Arial Rounded MT Bold" w:hAnsi="Arial Rounded MT Bold" w:cs="Arial Rounded MT Bold"/>
                <w:spacing w:val="1"/>
                <w:sz w:val="18"/>
                <w:szCs w:val="18"/>
              </w:rPr>
              <w:t>e</w:t>
            </w:r>
            <w:r>
              <w:rPr>
                <w:rFonts w:ascii="Arial Rounded MT Bold" w:eastAsia="Arial Rounded MT Bold" w:hAnsi="Arial Rounded MT Bold" w:cs="Arial Rounded MT Bold"/>
                <w:spacing w:val="-2"/>
                <w:sz w:val="18"/>
                <w:szCs w:val="18"/>
              </w:rPr>
              <w:t>s</w:t>
            </w:r>
            <w:r>
              <w:rPr>
                <w:rFonts w:ascii="Arial Rounded MT Bold" w:eastAsia="Arial Rounded MT Bold" w:hAnsi="Arial Rounded MT Bold" w:cs="Arial Rounded MT Bold"/>
                <w:sz w:val="18"/>
                <w:szCs w:val="18"/>
              </w:rPr>
              <w:t>s</w:t>
            </w:r>
          </w:p>
        </w:tc>
      </w:tr>
      <w:tr w:rsidR="00E411B6" w:rsidTr="002B1113">
        <w:trPr>
          <w:trHeight w:hRule="exact" w:val="720"/>
        </w:trPr>
        <w:tc>
          <w:tcPr>
            <w:tcW w:w="4848" w:type="dxa"/>
            <w:gridSpan w:val="2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8" w:space="0" w:color="000000"/>
            </w:tcBorders>
          </w:tcPr>
          <w:p w:rsidR="00B365BF" w:rsidRDefault="009C0A2A">
            <w:pPr>
              <w:spacing w:before="11"/>
              <w:ind w:left="78"/>
              <w:rPr>
                <w:rFonts w:ascii="Arial Rounded MT Bold" w:eastAsia="Arial Rounded MT Bold" w:hAnsi="Arial Rounded MT Bold" w:cs="Arial Rounded MT Bold"/>
                <w:sz w:val="18"/>
                <w:szCs w:val="18"/>
              </w:rPr>
            </w:pPr>
            <w:r>
              <w:rPr>
                <w:rFonts w:ascii="Arial Rounded MT Bold" w:eastAsia="Arial Rounded MT Bold" w:hAnsi="Arial Rounded MT Bold" w:cs="Arial Rounded MT Bold"/>
                <w:sz w:val="18"/>
                <w:szCs w:val="18"/>
              </w:rPr>
              <w:t>P</w:t>
            </w:r>
            <w:r>
              <w:rPr>
                <w:rFonts w:ascii="Arial Rounded MT Bold" w:eastAsia="Arial Rounded MT Bold" w:hAnsi="Arial Rounded MT Bold" w:cs="Arial Rounded MT Bold"/>
                <w:spacing w:val="-1"/>
                <w:sz w:val="18"/>
                <w:szCs w:val="18"/>
              </w:rPr>
              <w:t>hon</w:t>
            </w:r>
            <w:r>
              <w:rPr>
                <w:rFonts w:ascii="Arial Rounded MT Bold" w:eastAsia="Arial Rounded MT Bold" w:hAnsi="Arial Rounded MT Bold" w:cs="Arial Rounded MT Bold"/>
                <w:sz w:val="18"/>
                <w:szCs w:val="18"/>
              </w:rPr>
              <w:t xml:space="preserve">e   </w:t>
            </w:r>
            <w:r w:rsidR="00B365BF">
              <w:rPr>
                <w:rFonts w:ascii="Arial Rounded MT Bold" w:eastAsia="Arial Rounded MT Bold" w:hAnsi="Arial Rounded MT Bold" w:cs="Arial Rounded MT Bold"/>
                <w:sz w:val="18"/>
                <w:szCs w:val="18"/>
              </w:rPr>
              <w:t xml:space="preserve">                          </w:t>
            </w:r>
          </w:p>
          <w:p w:rsidR="00B365BF" w:rsidRDefault="00B365BF">
            <w:pPr>
              <w:spacing w:before="11"/>
              <w:ind w:left="78"/>
              <w:rPr>
                <w:rFonts w:ascii="Arial Rounded MT Bold" w:eastAsia="Arial Rounded MT Bold" w:hAnsi="Arial Rounded MT Bold" w:cs="Arial Rounded MT Bold"/>
                <w:sz w:val="18"/>
                <w:szCs w:val="18"/>
              </w:rPr>
            </w:pPr>
          </w:p>
          <w:p w:rsidR="00E411B6" w:rsidRDefault="009C0A2A">
            <w:pPr>
              <w:spacing w:before="11"/>
              <w:ind w:left="78"/>
              <w:rPr>
                <w:rFonts w:ascii="Arial Rounded MT Bold" w:eastAsia="Arial Rounded MT Bold" w:hAnsi="Arial Rounded MT Bold" w:cs="Arial Rounded MT Bold"/>
                <w:sz w:val="18"/>
                <w:szCs w:val="18"/>
              </w:rPr>
            </w:pPr>
            <w:r>
              <w:rPr>
                <w:rFonts w:ascii="Arial Rounded MT Bold" w:eastAsia="Arial Rounded MT Bold" w:hAnsi="Arial Rounded MT Bold" w:cs="Arial Rounded MT Bold"/>
                <w:spacing w:val="1"/>
                <w:sz w:val="18"/>
                <w:szCs w:val="18"/>
              </w:rPr>
              <w:t>D</w:t>
            </w:r>
            <w:r>
              <w:rPr>
                <w:rFonts w:ascii="Arial Rounded MT Bold" w:eastAsia="Arial Rounded MT Bold" w:hAnsi="Arial Rounded MT Bold" w:cs="Arial Rounded MT Bold"/>
                <w:spacing w:val="-2"/>
                <w:sz w:val="18"/>
                <w:szCs w:val="18"/>
              </w:rPr>
              <w:t>r</w:t>
            </w:r>
            <w:r>
              <w:rPr>
                <w:rFonts w:ascii="Arial Rounded MT Bold" w:eastAsia="Arial Rounded MT Bold" w:hAnsi="Arial Rounded MT Bold" w:cs="Arial Rounded MT Bold"/>
                <w:spacing w:val="-1"/>
                <w:sz w:val="18"/>
                <w:szCs w:val="18"/>
              </w:rPr>
              <w:t>i</w:t>
            </w:r>
            <w:r>
              <w:rPr>
                <w:rFonts w:ascii="Arial Rounded MT Bold" w:eastAsia="Arial Rounded MT Bold" w:hAnsi="Arial Rounded MT Bold" w:cs="Arial Rounded MT Bold"/>
                <w:spacing w:val="1"/>
                <w:sz w:val="18"/>
                <w:szCs w:val="18"/>
              </w:rPr>
              <w:t>ve</w:t>
            </w:r>
            <w:r>
              <w:rPr>
                <w:rFonts w:ascii="Arial Rounded MT Bold" w:eastAsia="Arial Rounded MT Bold" w:hAnsi="Arial Rounded MT Bold" w:cs="Arial Rounded MT Bold"/>
                <w:sz w:val="18"/>
                <w:szCs w:val="18"/>
              </w:rPr>
              <w:t>r</w:t>
            </w:r>
            <w:r>
              <w:rPr>
                <w:rFonts w:ascii="Arial Rounded MT Bold" w:eastAsia="Arial Rounded MT Bold" w:hAnsi="Arial Rounded MT Bold" w:cs="Arial Rounded MT Bold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 Rounded MT Bold" w:eastAsia="Arial Rounded MT Bold" w:hAnsi="Arial Rounded MT Bold" w:cs="Arial Rounded MT Bold"/>
                <w:spacing w:val="-1"/>
                <w:sz w:val="18"/>
                <w:szCs w:val="18"/>
              </w:rPr>
              <w:t>Li</w:t>
            </w:r>
            <w:r>
              <w:rPr>
                <w:rFonts w:ascii="Arial Rounded MT Bold" w:eastAsia="Arial Rounded MT Bold" w:hAnsi="Arial Rounded MT Bold" w:cs="Arial Rounded MT Bold"/>
                <w:spacing w:val="1"/>
                <w:sz w:val="18"/>
                <w:szCs w:val="18"/>
              </w:rPr>
              <w:t>ce</w:t>
            </w:r>
            <w:r>
              <w:rPr>
                <w:rFonts w:ascii="Arial Rounded MT Bold" w:eastAsia="Arial Rounded MT Bold" w:hAnsi="Arial Rounded MT Bold" w:cs="Arial Rounded MT Bold"/>
                <w:spacing w:val="-1"/>
                <w:sz w:val="18"/>
                <w:szCs w:val="18"/>
              </w:rPr>
              <w:t>n</w:t>
            </w:r>
            <w:r>
              <w:rPr>
                <w:rFonts w:ascii="Arial Rounded MT Bold" w:eastAsia="Arial Rounded MT Bold" w:hAnsi="Arial Rounded MT Bold" w:cs="Arial Rounded MT Bold"/>
                <w:spacing w:val="-2"/>
                <w:sz w:val="18"/>
                <w:szCs w:val="18"/>
              </w:rPr>
              <w:t>s</w:t>
            </w:r>
            <w:r>
              <w:rPr>
                <w:rFonts w:ascii="Arial Rounded MT Bold" w:eastAsia="Arial Rounded MT Bold" w:hAnsi="Arial Rounded MT Bold" w:cs="Arial Rounded MT Bold"/>
                <w:sz w:val="18"/>
                <w:szCs w:val="18"/>
              </w:rPr>
              <w:t>e</w:t>
            </w:r>
            <w:r>
              <w:rPr>
                <w:rFonts w:ascii="Arial Rounded MT Bold" w:eastAsia="Arial Rounded MT Bold" w:hAnsi="Arial Rounded MT Bold" w:cs="Arial Rounded MT Bold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 Rounded MT Bold" w:eastAsia="Arial Rounded MT Bold" w:hAnsi="Arial Rounded MT Bold" w:cs="Arial Rounded MT Bold"/>
                <w:sz w:val="18"/>
                <w:szCs w:val="18"/>
              </w:rPr>
              <w:t>#</w:t>
            </w:r>
          </w:p>
        </w:tc>
        <w:tc>
          <w:tcPr>
            <w:tcW w:w="5195" w:type="dxa"/>
            <w:gridSpan w:val="3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7" w:space="0" w:color="000000"/>
            </w:tcBorders>
          </w:tcPr>
          <w:p w:rsidR="00B365BF" w:rsidRDefault="009C0A2A">
            <w:pPr>
              <w:spacing w:before="11"/>
              <w:ind w:left="76"/>
              <w:rPr>
                <w:rFonts w:ascii="Arial Rounded MT Bold" w:eastAsia="Arial Rounded MT Bold" w:hAnsi="Arial Rounded MT Bold" w:cs="Arial Rounded MT Bold"/>
                <w:spacing w:val="4"/>
                <w:sz w:val="18"/>
                <w:szCs w:val="18"/>
              </w:rPr>
            </w:pPr>
            <w:r>
              <w:rPr>
                <w:rFonts w:ascii="Arial Rounded MT Bold" w:eastAsia="Arial Rounded MT Bold" w:hAnsi="Arial Rounded MT Bold" w:cs="Arial Rounded MT Bold"/>
                <w:sz w:val="18"/>
                <w:szCs w:val="18"/>
              </w:rPr>
              <w:t>P</w:t>
            </w:r>
            <w:r>
              <w:rPr>
                <w:rFonts w:ascii="Arial Rounded MT Bold" w:eastAsia="Arial Rounded MT Bold" w:hAnsi="Arial Rounded MT Bold" w:cs="Arial Rounded MT Bold"/>
                <w:spacing w:val="-1"/>
                <w:sz w:val="18"/>
                <w:szCs w:val="18"/>
              </w:rPr>
              <w:t>hon</w:t>
            </w:r>
            <w:r>
              <w:rPr>
                <w:rFonts w:ascii="Arial Rounded MT Bold" w:eastAsia="Arial Rounded MT Bold" w:hAnsi="Arial Rounded MT Bold" w:cs="Arial Rounded MT Bold"/>
                <w:sz w:val="18"/>
                <w:szCs w:val="18"/>
              </w:rPr>
              <w:t xml:space="preserve">e                               </w:t>
            </w:r>
            <w:r>
              <w:rPr>
                <w:rFonts w:ascii="Arial Rounded MT Bold" w:eastAsia="Arial Rounded MT Bold" w:hAnsi="Arial Rounded MT Bold" w:cs="Arial Rounded MT Bold"/>
                <w:spacing w:val="4"/>
                <w:sz w:val="18"/>
                <w:szCs w:val="18"/>
              </w:rPr>
              <w:t xml:space="preserve"> </w:t>
            </w:r>
          </w:p>
          <w:p w:rsidR="00B365BF" w:rsidRDefault="00B365BF">
            <w:pPr>
              <w:spacing w:before="11"/>
              <w:ind w:left="76"/>
              <w:rPr>
                <w:rFonts w:ascii="Arial Rounded MT Bold" w:eastAsia="Arial Rounded MT Bold" w:hAnsi="Arial Rounded MT Bold" w:cs="Arial Rounded MT Bold"/>
                <w:spacing w:val="4"/>
                <w:sz w:val="18"/>
                <w:szCs w:val="18"/>
              </w:rPr>
            </w:pPr>
          </w:p>
          <w:p w:rsidR="00E411B6" w:rsidRDefault="009C0A2A">
            <w:pPr>
              <w:spacing w:before="11"/>
              <w:ind w:left="76"/>
              <w:rPr>
                <w:rFonts w:ascii="Arial Rounded MT Bold" w:eastAsia="Arial Rounded MT Bold" w:hAnsi="Arial Rounded MT Bold" w:cs="Arial Rounded MT Bold"/>
                <w:sz w:val="18"/>
                <w:szCs w:val="18"/>
              </w:rPr>
            </w:pPr>
            <w:r>
              <w:rPr>
                <w:rFonts w:ascii="Arial Rounded MT Bold" w:eastAsia="Arial Rounded MT Bold" w:hAnsi="Arial Rounded MT Bold" w:cs="Arial Rounded MT Bold"/>
                <w:spacing w:val="1"/>
                <w:sz w:val="18"/>
                <w:szCs w:val="18"/>
              </w:rPr>
              <w:t>D</w:t>
            </w:r>
            <w:r>
              <w:rPr>
                <w:rFonts w:ascii="Arial Rounded MT Bold" w:eastAsia="Arial Rounded MT Bold" w:hAnsi="Arial Rounded MT Bold" w:cs="Arial Rounded MT Bold"/>
                <w:sz w:val="18"/>
                <w:szCs w:val="18"/>
              </w:rPr>
              <w:t>ri</w:t>
            </w:r>
            <w:r>
              <w:rPr>
                <w:rFonts w:ascii="Arial Rounded MT Bold" w:eastAsia="Arial Rounded MT Bold" w:hAnsi="Arial Rounded MT Bold" w:cs="Arial Rounded MT Bold"/>
                <w:spacing w:val="-2"/>
                <w:sz w:val="18"/>
                <w:szCs w:val="18"/>
              </w:rPr>
              <w:t>v</w:t>
            </w:r>
            <w:r>
              <w:rPr>
                <w:rFonts w:ascii="Arial Rounded MT Bold" w:eastAsia="Arial Rounded MT Bold" w:hAnsi="Arial Rounded MT Bold" w:cs="Arial Rounded MT Bold"/>
                <w:spacing w:val="1"/>
                <w:sz w:val="18"/>
                <w:szCs w:val="18"/>
              </w:rPr>
              <w:t>e</w:t>
            </w:r>
            <w:r>
              <w:rPr>
                <w:rFonts w:ascii="Arial Rounded MT Bold" w:eastAsia="Arial Rounded MT Bold" w:hAnsi="Arial Rounded MT Bold" w:cs="Arial Rounded MT Bold"/>
                <w:sz w:val="18"/>
                <w:szCs w:val="18"/>
              </w:rPr>
              <w:t>r</w:t>
            </w:r>
            <w:r>
              <w:rPr>
                <w:rFonts w:ascii="Arial Rounded MT Bold" w:eastAsia="Arial Rounded MT Bold" w:hAnsi="Arial Rounded MT Bold" w:cs="Arial Rounded MT Bold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 Rounded MT Bold" w:eastAsia="Arial Rounded MT Bold" w:hAnsi="Arial Rounded MT Bold" w:cs="Arial Rounded MT Bold"/>
                <w:spacing w:val="-1"/>
                <w:sz w:val="18"/>
                <w:szCs w:val="18"/>
              </w:rPr>
              <w:t>Li</w:t>
            </w:r>
            <w:r>
              <w:rPr>
                <w:rFonts w:ascii="Arial Rounded MT Bold" w:eastAsia="Arial Rounded MT Bold" w:hAnsi="Arial Rounded MT Bold" w:cs="Arial Rounded MT Bold"/>
                <w:spacing w:val="1"/>
                <w:sz w:val="18"/>
                <w:szCs w:val="18"/>
              </w:rPr>
              <w:t>ce</w:t>
            </w:r>
            <w:r>
              <w:rPr>
                <w:rFonts w:ascii="Arial Rounded MT Bold" w:eastAsia="Arial Rounded MT Bold" w:hAnsi="Arial Rounded MT Bold" w:cs="Arial Rounded MT Bold"/>
                <w:spacing w:val="-1"/>
                <w:sz w:val="18"/>
                <w:szCs w:val="18"/>
              </w:rPr>
              <w:t>n</w:t>
            </w:r>
            <w:r>
              <w:rPr>
                <w:rFonts w:ascii="Arial Rounded MT Bold" w:eastAsia="Arial Rounded MT Bold" w:hAnsi="Arial Rounded MT Bold" w:cs="Arial Rounded MT Bold"/>
                <w:spacing w:val="-2"/>
                <w:sz w:val="18"/>
                <w:szCs w:val="18"/>
              </w:rPr>
              <w:t>s</w:t>
            </w:r>
            <w:r>
              <w:rPr>
                <w:rFonts w:ascii="Arial Rounded MT Bold" w:eastAsia="Arial Rounded MT Bold" w:hAnsi="Arial Rounded MT Bold" w:cs="Arial Rounded MT Bold"/>
                <w:sz w:val="18"/>
                <w:szCs w:val="18"/>
              </w:rPr>
              <w:t>e</w:t>
            </w:r>
            <w:r>
              <w:rPr>
                <w:rFonts w:ascii="Arial Rounded MT Bold" w:eastAsia="Arial Rounded MT Bold" w:hAnsi="Arial Rounded MT Bold" w:cs="Arial Rounded MT Bold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 Rounded MT Bold" w:eastAsia="Arial Rounded MT Bold" w:hAnsi="Arial Rounded MT Bold" w:cs="Arial Rounded MT Bold"/>
                <w:sz w:val="18"/>
                <w:szCs w:val="18"/>
              </w:rPr>
              <w:t>#</w:t>
            </w:r>
          </w:p>
        </w:tc>
      </w:tr>
      <w:tr w:rsidR="00E411B6" w:rsidTr="002B1113">
        <w:trPr>
          <w:trHeight w:hRule="exact" w:val="432"/>
        </w:trPr>
        <w:tc>
          <w:tcPr>
            <w:tcW w:w="4848" w:type="dxa"/>
            <w:gridSpan w:val="2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8" w:space="0" w:color="000000"/>
            </w:tcBorders>
          </w:tcPr>
          <w:p w:rsidR="00E411B6" w:rsidRDefault="009C0A2A">
            <w:pPr>
              <w:spacing w:before="11"/>
              <w:ind w:left="78"/>
              <w:rPr>
                <w:rFonts w:ascii="Arial Rounded MT Bold" w:eastAsia="Arial Rounded MT Bold" w:hAnsi="Arial Rounded MT Bold" w:cs="Arial Rounded MT Bold"/>
                <w:sz w:val="18"/>
                <w:szCs w:val="18"/>
              </w:rPr>
            </w:pPr>
            <w:r>
              <w:rPr>
                <w:rFonts w:ascii="Arial Rounded MT Bold" w:eastAsia="Arial Rounded MT Bold" w:hAnsi="Arial Rounded MT Bold" w:cs="Arial Rounded MT Bold"/>
                <w:spacing w:val="1"/>
                <w:sz w:val="18"/>
                <w:szCs w:val="18"/>
              </w:rPr>
              <w:t>Ve</w:t>
            </w:r>
            <w:r>
              <w:rPr>
                <w:rFonts w:ascii="Arial Rounded MT Bold" w:eastAsia="Arial Rounded MT Bold" w:hAnsi="Arial Rounded MT Bold" w:cs="Arial Rounded MT Bold"/>
                <w:spacing w:val="-1"/>
                <w:sz w:val="18"/>
                <w:szCs w:val="18"/>
              </w:rPr>
              <w:t>hi</w:t>
            </w:r>
            <w:r>
              <w:rPr>
                <w:rFonts w:ascii="Arial Rounded MT Bold" w:eastAsia="Arial Rounded MT Bold" w:hAnsi="Arial Rounded MT Bold" w:cs="Arial Rounded MT Bold"/>
                <w:spacing w:val="1"/>
                <w:sz w:val="18"/>
                <w:szCs w:val="18"/>
              </w:rPr>
              <w:t>c</w:t>
            </w:r>
            <w:r>
              <w:rPr>
                <w:rFonts w:ascii="Arial Rounded MT Bold" w:eastAsia="Arial Rounded MT Bold" w:hAnsi="Arial Rounded MT Bold" w:cs="Arial Rounded MT Bold"/>
                <w:spacing w:val="-1"/>
                <w:sz w:val="18"/>
                <w:szCs w:val="18"/>
              </w:rPr>
              <w:t>l</w:t>
            </w:r>
            <w:r>
              <w:rPr>
                <w:rFonts w:ascii="Arial Rounded MT Bold" w:eastAsia="Arial Rounded MT Bold" w:hAnsi="Arial Rounded MT Bold" w:cs="Arial Rounded MT Bold"/>
                <w:sz w:val="18"/>
                <w:szCs w:val="18"/>
              </w:rPr>
              <w:t>e</w:t>
            </w:r>
            <w:r>
              <w:rPr>
                <w:rFonts w:ascii="Arial Rounded MT Bold" w:eastAsia="Arial Rounded MT Bold" w:hAnsi="Arial Rounded MT Bold" w:cs="Arial Rounded MT Bold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 Rounded MT Bold" w:eastAsia="Arial Rounded MT Bold" w:hAnsi="Arial Rounded MT Bold" w:cs="Arial Rounded MT Bold"/>
                <w:sz w:val="18"/>
                <w:szCs w:val="18"/>
              </w:rPr>
              <w:t>T</w:t>
            </w:r>
            <w:r>
              <w:rPr>
                <w:rFonts w:ascii="Arial Rounded MT Bold" w:eastAsia="Arial Rounded MT Bold" w:hAnsi="Arial Rounded MT Bold" w:cs="Arial Rounded MT Bold"/>
                <w:spacing w:val="-1"/>
                <w:sz w:val="18"/>
                <w:szCs w:val="18"/>
              </w:rPr>
              <w:t>y</w:t>
            </w:r>
            <w:r>
              <w:rPr>
                <w:rFonts w:ascii="Arial Rounded MT Bold" w:eastAsia="Arial Rounded MT Bold" w:hAnsi="Arial Rounded MT Bold" w:cs="Arial Rounded MT Bold"/>
                <w:sz w:val="18"/>
                <w:szCs w:val="18"/>
              </w:rPr>
              <w:t>pe</w:t>
            </w:r>
          </w:p>
        </w:tc>
        <w:tc>
          <w:tcPr>
            <w:tcW w:w="5195" w:type="dxa"/>
            <w:gridSpan w:val="3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7" w:space="0" w:color="000000"/>
            </w:tcBorders>
          </w:tcPr>
          <w:p w:rsidR="00E411B6" w:rsidRDefault="009C0A2A">
            <w:pPr>
              <w:spacing w:before="11"/>
              <w:ind w:left="76"/>
              <w:rPr>
                <w:rFonts w:ascii="Arial Rounded MT Bold" w:eastAsia="Arial Rounded MT Bold" w:hAnsi="Arial Rounded MT Bold" w:cs="Arial Rounded MT Bold"/>
                <w:sz w:val="18"/>
                <w:szCs w:val="18"/>
              </w:rPr>
            </w:pPr>
            <w:r>
              <w:rPr>
                <w:rFonts w:ascii="Arial Rounded MT Bold" w:eastAsia="Arial Rounded MT Bold" w:hAnsi="Arial Rounded MT Bold" w:cs="Arial Rounded MT Bold"/>
                <w:spacing w:val="-1"/>
                <w:sz w:val="18"/>
                <w:szCs w:val="18"/>
              </w:rPr>
              <w:t>O</w:t>
            </w:r>
            <w:r>
              <w:rPr>
                <w:rFonts w:ascii="Arial Rounded MT Bold" w:eastAsia="Arial Rounded MT Bold" w:hAnsi="Arial Rounded MT Bold" w:cs="Arial Rounded MT Bold"/>
                <w:spacing w:val="1"/>
                <w:sz w:val="18"/>
                <w:szCs w:val="18"/>
              </w:rPr>
              <w:t>t</w:t>
            </w:r>
            <w:r>
              <w:rPr>
                <w:rFonts w:ascii="Arial Rounded MT Bold" w:eastAsia="Arial Rounded MT Bold" w:hAnsi="Arial Rounded MT Bold" w:cs="Arial Rounded MT Bold"/>
                <w:spacing w:val="-1"/>
                <w:sz w:val="18"/>
                <w:szCs w:val="18"/>
              </w:rPr>
              <w:t>h</w:t>
            </w:r>
            <w:r>
              <w:rPr>
                <w:rFonts w:ascii="Arial Rounded MT Bold" w:eastAsia="Arial Rounded MT Bold" w:hAnsi="Arial Rounded MT Bold" w:cs="Arial Rounded MT Bold"/>
                <w:spacing w:val="1"/>
                <w:sz w:val="18"/>
                <w:szCs w:val="18"/>
              </w:rPr>
              <w:t>e</w:t>
            </w:r>
            <w:r>
              <w:rPr>
                <w:rFonts w:ascii="Arial Rounded MT Bold" w:eastAsia="Arial Rounded MT Bold" w:hAnsi="Arial Rounded MT Bold" w:cs="Arial Rounded MT Bold"/>
                <w:sz w:val="18"/>
                <w:szCs w:val="18"/>
              </w:rPr>
              <w:t>r</w:t>
            </w:r>
            <w:r>
              <w:rPr>
                <w:rFonts w:ascii="Arial Rounded MT Bold" w:eastAsia="Arial Rounded MT Bold" w:hAnsi="Arial Rounded MT Bold" w:cs="Arial Rounded MT Bold"/>
                <w:spacing w:val="1"/>
                <w:sz w:val="18"/>
                <w:szCs w:val="18"/>
              </w:rPr>
              <w:t xml:space="preserve"> Ve</w:t>
            </w:r>
            <w:r>
              <w:rPr>
                <w:rFonts w:ascii="Arial Rounded MT Bold" w:eastAsia="Arial Rounded MT Bold" w:hAnsi="Arial Rounded MT Bold" w:cs="Arial Rounded MT Bold"/>
                <w:spacing w:val="-1"/>
                <w:sz w:val="18"/>
                <w:szCs w:val="18"/>
              </w:rPr>
              <w:t>hi</w:t>
            </w:r>
            <w:r>
              <w:rPr>
                <w:rFonts w:ascii="Arial Rounded MT Bold" w:eastAsia="Arial Rounded MT Bold" w:hAnsi="Arial Rounded MT Bold" w:cs="Arial Rounded MT Bold"/>
                <w:spacing w:val="1"/>
                <w:sz w:val="18"/>
                <w:szCs w:val="18"/>
              </w:rPr>
              <w:t>c</w:t>
            </w:r>
            <w:r>
              <w:rPr>
                <w:rFonts w:ascii="Arial Rounded MT Bold" w:eastAsia="Arial Rounded MT Bold" w:hAnsi="Arial Rounded MT Bold" w:cs="Arial Rounded MT Bold"/>
                <w:spacing w:val="-1"/>
                <w:sz w:val="18"/>
                <w:szCs w:val="18"/>
              </w:rPr>
              <w:t>l</w:t>
            </w:r>
            <w:r>
              <w:rPr>
                <w:rFonts w:ascii="Arial Rounded MT Bold" w:eastAsia="Arial Rounded MT Bold" w:hAnsi="Arial Rounded MT Bold" w:cs="Arial Rounded MT Bold"/>
                <w:sz w:val="18"/>
                <w:szCs w:val="18"/>
              </w:rPr>
              <w:t>e</w:t>
            </w:r>
            <w:r>
              <w:rPr>
                <w:rFonts w:ascii="Arial Rounded MT Bold" w:eastAsia="Arial Rounded MT Bold" w:hAnsi="Arial Rounded MT Bold" w:cs="Arial Rounded MT Bold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 Rounded MT Bold" w:eastAsia="Arial Rounded MT Bold" w:hAnsi="Arial Rounded MT Bold" w:cs="Arial Rounded MT Bold"/>
                <w:sz w:val="18"/>
                <w:szCs w:val="18"/>
              </w:rPr>
              <w:t>T</w:t>
            </w:r>
            <w:r>
              <w:rPr>
                <w:rFonts w:ascii="Arial Rounded MT Bold" w:eastAsia="Arial Rounded MT Bold" w:hAnsi="Arial Rounded MT Bold" w:cs="Arial Rounded MT Bold"/>
                <w:spacing w:val="1"/>
                <w:sz w:val="18"/>
                <w:szCs w:val="18"/>
              </w:rPr>
              <w:t>y</w:t>
            </w:r>
            <w:r>
              <w:rPr>
                <w:rFonts w:ascii="Arial Rounded MT Bold" w:eastAsia="Arial Rounded MT Bold" w:hAnsi="Arial Rounded MT Bold" w:cs="Arial Rounded MT Bold"/>
                <w:spacing w:val="-2"/>
                <w:sz w:val="18"/>
                <w:szCs w:val="18"/>
              </w:rPr>
              <w:t>p</w:t>
            </w:r>
            <w:r>
              <w:rPr>
                <w:rFonts w:ascii="Arial Rounded MT Bold" w:eastAsia="Arial Rounded MT Bold" w:hAnsi="Arial Rounded MT Bold" w:cs="Arial Rounded MT Bold"/>
                <w:sz w:val="18"/>
                <w:szCs w:val="18"/>
              </w:rPr>
              <w:t>e</w:t>
            </w:r>
          </w:p>
        </w:tc>
      </w:tr>
      <w:tr w:rsidR="00E411B6" w:rsidTr="002B1113">
        <w:trPr>
          <w:trHeight w:hRule="exact" w:val="432"/>
        </w:trPr>
        <w:tc>
          <w:tcPr>
            <w:tcW w:w="4848" w:type="dxa"/>
            <w:gridSpan w:val="2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8" w:space="0" w:color="000000"/>
            </w:tcBorders>
          </w:tcPr>
          <w:p w:rsidR="00E411B6" w:rsidRDefault="009C0A2A">
            <w:pPr>
              <w:spacing w:before="11"/>
              <w:ind w:left="78"/>
              <w:rPr>
                <w:rFonts w:ascii="Arial Rounded MT Bold" w:eastAsia="Arial Rounded MT Bold" w:hAnsi="Arial Rounded MT Bold" w:cs="Arial Rounded MT Bold"/>
                <w:sz w:val="18"/>
                <w:szCs w:val="18"/>
              </w:rPr>
            </w:pPr>
            <w:r>
              <w:rPr>
                <w:rFonts w:ascii="Arial Rounded MT Bold" w:eastAsia="Arial Rounded MT Bold" w:hAnsi="Arial Rounded MT Bold" w:cs="Arial Rounded MT Bold"/>
                <w:sz w:val="18"/>
                <w:szCs w:val="18"/>
              </w:rPr>
              <w:t>P</w:t>
            </w:r>
            <w:r>
              <w:rPr>
                <w:rFonts w:ascii="Arial Rounded MT Bold" w:eastAsia="Arial Rounded MT Bold" w:hAnsi="Arial Rounded MT Bold" w:cs="Arial Rounded MT Bold"/>
                <w:spacing w:val="-1"/>
                <w:sz w:val="18"/>
                <w:szCs w:val="18"/>
              </w:rPr>
              <w:t>l</w:t>
            </w:r>
            <w:r>
              <w:rPr>
                <w:rFonts w:ascii="Arial Rounded MT Bold" w:eastAsia="Arial Rounded MT Bold" w:hAnsi="Arial Rounded MT Bold" w:cs="Arial Rounded MT Bold"/>
                <w:spacing w:val="1"/>
                <w:sz w:val="18"/>
                <w:szCs w:val="18"/>
              </w:rPr>
              <w:t>a</w:t>
            </w:r>
            <w:r>
              <w:rPr>
                <w:rFonts w:ascii="Arial Rounded MT Bold" w:eastAsia="Arial Rounded MT Bold" w:hAnsi="Arial Rounded MT Bold" w:cs="Arial Rounded MT Bold"/>
                <w:spacing w:val="-1"/>
                <w:sz w:val="18"/>
                <w:szCs w:val="18"/>
              </w:rPr>
              <w:t>t</w:t>
            </w:r>
            <w:r>
              <w:rPr>
                <w:rFonts w:ascii="Arial Rounded MT Bold" w:eastAsia="Arial Rounded MT Bold" w:hAnsi="Arial Rounded MT Bold" w:cs="Arial Rounded MT Bold"/>
                <w:sz w:val="18"/>
                <w:szCs w:val="18"/>
              </w:rPr>
              <w:t>e</w:t>
            </w:r>
            <w:r>
              <w:rPr>
                <w:rFonts w:ascii="Arial Rounded MT Bold" w:eastAsia="Arial Rounded MT Bold" w:hAnsi="Arial Rounded MT Bold" w:cs="Arial Rounded MT Bold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 Rounded MT Bold" w:eastAsia="Arial Rounded MT Bold" w:hAnsi="Arial Rounded MT Bold" w:cs="Arial Rounded MT Bold"/>
                <w:sz w:val="18"/>
                <w:szCs w:val="18"/>
              </w:rPr>
              <w:t>#</w:t>
            </w:r>
          </w:p>
        </w:tc>
        <w:tc>
          <w:tcPr>
            <w:tcW w:w="5195" w:type="dxa"/>
            <w:gridSpan w:val="3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7" w:space="0" w:color="000000"/>
            </w:tcBorders>
          </w:tcPr>
          <w:p w:rsidR="00E411B6" w:rsidRDefault="009C0A2A">
            <w:pPr>
              <w:spacing w:before="11"/>
              <w:ind w:left="76"/>
              <w:rPr>
                <w:rFonts w:ascii="Arial Rounded MT Bold" w:eastAsia="Arial Rounded MT Bold" w:hAnsi="Arial Rounded MT Bold" w:cs="Arial Rounded MT Bold"/>
                <w:sz w:val="18"/>
                <w:szCs w:val="18"/>
              </w:rPr>
            </w:pPr>
            <w:r>
              <w:rPr>
                <w:rFonts w:ascii="Arial Rounded MT Bold" w:eastAsia="Arial Rounded MT Bold" w:hAnsi="Arial Rounded MT Bold" w:cs="Arial Rounded MT Bold"/>
                <w:sz w:val="18"/>
                <w:szCs w:val="18"/>
              </w:rPr>
              <w:t>P</w:t>
            </w:r>
            <w:r>
              <w:rPr>
                <w:rFonts w:ascii="Arial Rounded MT Bold" w:eastAsia="Arial Rounded MT Bold" w:hAnsi="Arial Rounded MT Bold" w:cs="Arial Rounded MT Bold"/>
                <w:spacing w:val="-1"/>
                <w:sz w:val="18"/>
                <w:szCs w:val="18"/>
              </w:rPr>
              <w:t>l</w:t>
            </w:r>
            <w:r>
              <w:rPr>
                <w:rFonts w:ascii="Arial Rounded MT Bold" w:eastAsia="Arial Rounded MT Bold" w:hAnsi="Arial Rounded MT Bold" w:cs="Arial Rounded MT Bold"/>
                <w:spacing w:val="1"/>
                <w:sz w:val="18"/>
                <w:szCs w:val="18"/>
              </w:rPr>
              <w:t>a</w:t>
            </w:r>
            <w:r>
              <w:rPr>
                <w:rFonts w:ascii="Arial Rounded MT Bold" w:eastAsia="Arial Rounded MT Bold" w:hAnsi="Arial Rounded MT Bold" w:cs="Arial Rounded MT Bold"/>
                <w:spacing w:val="-1"/>
                <w:sz w:val="18"/>
                <w:szCs w:val="18"/>
              </w:rPr>
              <w:t>t</w:t>
            </w:r>
            <w:r>
              <w:rPr>
                <w:rFonts w:ascii="Arial Rounded MT Bold" w:eastAsia="Arial Rounded MT Bold" w:hAnsi="Arial Rounded MT Bold" w:cs="Arial Rounded MT Bold"/>
                <w:sz w:val="18"/>
                <w:szCs w:val="18"/>
              </w:rPr>
              <w:t>e</w:t>
            </w:r>
            <w:r>
              <w:rPr>
                <w:rFonts w:ascii="Arial Rounded MT Bold" w:eastAsia="Arial Rounded MT Bold" w:hAnsi="Arial Rounded MT Bold" w:cs="Arial Rounded MT Bold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 Rounded MT Bold" w:eastAsia="Arial Rounded MT Bold" w:hAnsi="Arial Rounded MT Bold" w:cs="Arial Rounded MT Bold"/>
                <w:sz w:val="18"/>
                <w:szCs w:val="18"/>
              </w:rPr>
              <w:t>#</w:t>
            </w:r>
          </w:p>
        </w:tc>
      </w:tr>
      <w:tr w:rsidR="00E411B6" w:rsidTr="002B1113">
        <w:trPr>
          <w:trHeight w:hRule="exact" w:val="432"/>
        </w:trPr>
        <w:tc>
          <w:tcPr>
            <w:tcW w:w="4848" w:type="dxa"/>
            <w:gridSpan w:val="2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8" w:space="0" w:color="000000"/>
            </w:tcBorders>
          </w:tcPr>
          <w:p w:rsidR="00E411B6" w:rsidRDefault="00B365BF">
            <w:pPr>
              <w:spacing w:before="11"/>
              <w:ind w:left="78"/>
              <w:rPr>
                <w:rFonts w:ascii="Arial Rounded MT Bold" w:eastAsia="Arial Rounded MT Bold" w:hAnsi="Arial Rounded MT Bold" w:cs="Arial Rounded MT Bold"/>
                <w:sz w:val="18"/>
                <w:szCs w:val="18"/>
              </w:rPr>
            </w:pPr>
            <w:r>
              <w:rPr>
                <w:rFonts w:ascii="Arial Rounded MT Bold" w:eastAsia="Arial Rounded MT Bold" w:hAnsi="Arial Rounded MT Bold" w:cs="Arial Rounded MT Bold"/>
                <w:sz w:val="18"/>
                <w:szCs w:val="18"/>
              </w:rPr>
              <w:t>VIN#</w:t>
            </w:r>
          </w:p>
        </w:tc>
        <w:tc>
          <w:tcPr>
            <w:tcW w:w="5195" w:type="dxa"/>
            <w:gridSpan w:val="3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7" w:space="0" w:color="000000"/>
            </w:tcBorders>
          </w:tcPr>
          <w:p w:rsidR="00E411B6" w:rsidRDefault="009C0A2A">
            <w:pPr>
              <w:spacing w:before="11"/>
              <w:ind w:left="76"/>
              <w:rPr>
                <w:rFonts w:ascii="Arial Rounded MT Bold" w:eastAsia="Arial Rounded MT Bold" w:hAnsi="Arial Rounded MT Bold" w:cs="Arial Rounded MT Bold"/>
                <w:sz w:val="18"/>
                <w:szCs w:val="18"/>
              </w:rPr>
            </w:pPr>
            <w:r>
              <w:rPr>
                <w:rFonts w:ascii="Arial Rounded MT Bold" w:eastAsia="Arial Rounded MT Bold" w:hAnsi="Arial Rounded MT Bold" w:cs="Arial Rounded MT Bold"/>
                <w:spacing w:val="-1"/>
                <w:sz w:val="18"/>
                <w:szCs w:val="18"/>
              </w:rPr>
              <w:t>O</w:t>
            </w:r>
            <w:r>
              <w:rPr>
                <w:rFonts w:ascii="Arial Rounded MT Bold" w:eastAsia="Arial Rounded MT Bold" w:hAnsi="Arial Rounded MT Bold" w:cs="Arial Rounded MT Bold"/>
                <w:sz w:val="18"/>
                <w:szCs w:val="18"/>
              </w:rPr>
              <w:t>w</w:t>
            </w:r>
            <w:r>
              <w:rPr>
                <w:rFonts w:ascii="Arial Rounded MT Bold" w:eastAsia="Arial Rounded MT Bold" w:hAnsi="Arial Rounded MT Bold" w:cs="Arial Rounded MT Bold"/>
                <w:spacing w:val="-1"/>
                <w:sz w:val="18"/>
                <w:szCs w:val="18"/>
              </w:rPr>
              <w:t>n</w:t>
            </w:r>
            <w:r>
              <w:rPr>
                <w:rFonts w:ascii="Arial Rounded MT Bold" w:eastAsia="Arial Rounded MT Bold" w:hAnsi="Arial Rounded MT Bold" w:cs="Arial Rounded MT Bold"/>
                <w:spacing w:val="1"/>
                <w:sz w:val="18"/>
                <w:szCs w:val="18"/>
              </w:rPr>
              <w:t>e</w:t>
            </w:r>
            <w:r>
              <w:rPr>
                <w:rFonts w:ascii="Arial Rounded MT Bold" w:eastAsia="Arial Rounded MT Bold" w:hAnsi="Arial Rounded MT Bold" w:cs="Arial Rounded MT Bold"/>
                <w:sz w:val="18"/>
                <w:szCs w:val="18"/>
              </w:rPr>
              <w:t>r</w:t>
            </w:r>
            <w:r>
              <w:rPr>
                <w:rFonts w:ascii="Arial Rounded MT Bold" w:eastAsia="Arial Rounded MT Bold" w:hAnsi="Arial Rounded MT Bold" w:cs="Arial Rounded MT Bold"/>
                <w:spacing w:val="-1"/>
                <w:sz w:val="18"/>
                <w:szCs w:val="18"/>
              </w:rPr>
              <w:t>’</w:t>
            </w:r>
            <w:r>
              <w:rPr>
                <w:rFonts w:ascii="Arial Rounded MT Bold" w:eastAsia="Arial Rounded MT Bold" w:hAnsi="Arial Rounded MT Bold" w:cs="Arial Rounded MT Bold"/>
                <w:sz w:val="18"/>
                <w:szCs w:val="18"/>
              </w:rPr>
              <w:t>s</w:t>
            </w:r>
            <w:r>
              <w:rPr>
                <w:rFonts w:ascii="Arial Rounded MT Bold" w:eastAsia="Arial Rounded MT Bold" w:hAnsi="Arial Rounded MT Bold" w:cs="Arial Rounded MT Bold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 Rounded MT Bold" w:eastAsia="Arial Rounded MT Bold" w:hAnsi="Arial Rounded MT Bold" w:cs="Arial Rounded MT Bold"/>
                <w:sz w:val="18"/>
                <w:szCs w:val="18"/>
              </w:rPr>
              <w:t>N</w:t>
            </w:r>
            <w:r>
              <w:rPr>
                <w:rFonts w:ascii="Arial Rounded MT Bold" w:eastAsia="Arial Rounded MT Bold" w:hAnsi="Arial Rounded MT Bold" w:cs="Arial Rounded MT Bold"/>
                <w:spacing w:val="1"/>
                <w:sz w:val="18"/>
                <w:szCs w:val="18"/>
              </w:rPr>
              <w:t>a</w:t>
            </w:r>
            <w:r>
              <w:rPr>
                <w:rFonts w:ascii="Arial Rounded MT Bold" w:eastAsia="Arial Rounded MT Bold" w:hAnsi="Arial Rounded MT Bold" w:cs="Arial Rounded MT Bold"/>
                <w:spacing w:val="-1"/>
                <w:sz w:val="18"/>
                <w:szCs w:val="18"/>
              </w:rPr>
              <w:t>m</w:t>
            </w:r>
            <w:r>
              <w:rPr>
                <w:rFonts w:ascii="Arial Rounded MT Bold" w:eastAsia="Arial Rounded MT Bold" w:hAnsi="Arial Rounded MT Bold" w:cs="Arial Rounded MT Bold"/>
                <w:sz w:val="18"/>
                <w:szCs w:val="18"/>
              </w:rPr>
              <w:t>e</w:t>
            </w:r>
          </w:p>
        </w:tc>
      </w:tr>
      <w:tr w:rsidR="00E411B6" w:rsidTr="002B1113">
        <w:trPr>
          <w:trHeight w:hRule="exact" w:val="454"/>
        </w:trPr>
        <w:tc>
          <w:tcPr>
            <w:tcW w:w="4848" w:type="dxa"/>
            <w:gridSpan w:val="2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8" w:space="0" w:color="000000"/>
            </w:tcBorders>
          </w:tcPr>
          <w:p w:rsidR="00E411B6" w:rsidRDefault="00B365BF">
            <w:pPr>
              <w:spacing w:before="11"/>
              <w:ind w:left="78"/>
              <w:rPr>
                <w:rFonts w:ascii="Arial Rounded MT Bold" w:eastAsia="Arial Rounded MT Bold" w:hAnsi="Arial Rounded MT Bold" w:cs="Arial Rounded MT Bold"/>
                <w:sz w:val="18"/>
                <w:szCs w:val="18"/>
              </w:rPr>
            </w:pPr>
            <w:proofErr w:type="spellStart"/>
            <w:r>
              <w:rPr>
                <w:rFonts w:ascii="Arial Rounded MT Bold" w:eastAsia="Arial Rounded MT Bold" w:hAnsi="Arial Rounded MT Bold" w:cs="Arial Rounded MT Bold"/>
                <w:sz w:val="18"/>
                <w:szCs w:val="18"/>
              </w:rPr>
              <w:t>DOH</w:t>
            </w:r>
            <w:proofErr w:type="spellEnd"/>
            <w:r w:rsidR="004202CC">
              <w:rPr>
                <w:rFonts w:ascii="Arial Rounded MT Bold" w:eastAsia="Arial Rounded MT Bold" w:hAnsi="Arial Rounded MT Bold" w:cs="Arial Rounded MT Bold"/>
                <w:sz w:val="18"/>
                <w:szCs w:val="18"/>
              </w:rPr>
              <w:t xml:space="preserve">           </w:t>
            </w:r>
            <w:r>
              <w:rPr>
                <w:rFonts w:ascii="Arial Rounded MT Bold" w:eastAsia="Arial Rounded MT Bold" w:hAnsi="Arial Rounded MT Bold" w:cs="Arial Rounded MT Bold"/>
                <w:sz w:val="18"/>
                <w:szCs w:val="18"/>
              </w:rPr>
              <w:t xml:space="preserve">                             SS</w:t>
            </w:r>
          </w:p>
          <w:p w:rsidR="00B365BF" w:rsidRDefault="00B365BF">
            <w:pPr>
              <w:spacing w:before="11"/>
              <w:ind w:left="78"/>
              <w:rPr>
                <w:rFonts w:ascii="Arial Rounded MT Bold" w:eastAsia="Arial Rounded MT Bold" w:hAnsi="Arial Rounded MT Bold" w:cs="Arial Rounded MT Bold"/>
                <w:sz w:val="18"/>
                <w:szCs w:val="18"/>
              </w:rPr>
            </w:pPr>
            <w:r>
              <w:rPr>
                <w:rFonts w:ascii="Arial Rounded MT Bold" w:eastAsia="Arial Rounded MT Bold" w:hAnsi="Arial Rounded MT Bold" w:cs="Arial Rounded MT Bold"/>
                <w:sz w:val="18"/>
                <w:szCs w:val="18"/>
              </w:rPr>
              <w:t>DOB</w:t>
            </w:r>
            <w:bookmarkStart w:id="0" w:name="_GoBack"/>
            <w:bookmarkEnd w:id="0"/>
          </w:p>
        </w:tc>
        <w:tc>
          <w:tcPr>
            <w:tcW w:w="5195" w:type="dxa"/>
            <w:gridSpan w:val="3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7" w:space="0" w:color="000000"/>
            </w:tcBorders>
          </w:tcPr>
          <w:p w:rsidR="00E411B6" w:rsidRDefault="009C0A2A">
            <w:pPr>
              <w:spacing w:before="11"/>
              <w:ind w:left="76"/>
              <w:rPr>
                <w:rFonts w:ascii="Arial Rounded MT Bold" w:eastAsia="Arial Rounded MT Bold" w:hAnsi="Arial Rounded MT Bold" w:cs="Arial Rounded MT Bold"/>
                <w:sz w:val="18"/>
                <w:szCs w:val="18"/>
              </w:rPr>
            </w:pPr>
            <w:r>
              <w:rPr>
                <w:rFonts w:ascii="Arial Rounded MT Bold" w:eastAsia="Arial Rounded MT Bold" w:hAnsi="Arial Rounded MT Bold" w:cs="Arial Rounded MT Bold"/>
                <w:sz w:val="18"/>
                <w:szCs w:val="18"/>
              </w:rPr>
              <w:t>Addr</w:t>
            </w:r>
            <w:r>
              <w:rPr>
                <w:rFonts w:ascii="Arial Rounded MT Bold" w:eastAsia="Arial Rounded MT Bold" w:hAnsi="Arial Rounded MT Bold" w:cs="Arial Rounded MT Bold"/>
                <w:spacing w:val="1"/>
                <w:sz w:val="18"/>
                <w:szCs w:val="18"/>
              </w:rPr>
              <w:t>e</w:t>
            </w:r>
            <w:r>
              <w:rPr>
                <w:rFonts w:ascii="Arial Rounded MT Bold" w:eastAsia="Arial Rounded MT Bold" w:hAnsi="Arial Rounded MT Bold" w:cs="Arial Rounded MT Bold"/>
                <w:spacing w:val="-2"/>
                <w:sz w:val="18"/>
                <w:szCs w:val="18"/>
              </w:rPr>
              <w:t>s</w:t>
            </w:r>
            <w:r>
              <w:rPr>
                <w:rFonts w:ascii="Arial Rounded MT Bold" w:eastAsia="Arial Rounded MT Bold" w:hAnsi="Arial Rounded MT Bold" w:cs="Arial Rounded MT Bold"/>
                <w:sz w:val="18"/>
                <w:szCs w:val="18"/>
              </w:rPr>
              <w:t>s</w:t>
            </w:r>
          </w:p>
        </w:tc>
      </w:tr>
      <w:tr w:rsidR="00E411B6" w:rsidTr="002B1113">
        <w:trPr>
          <w:trHeight w:hRule="exact" w:val="456"/>
        </w:trPr>
        <w:tc>
          <w:tcPr>
            <w:tcW w:w="4848" w:type="dxa"/>
            <w:gridSpan w:val="2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8" w:space="0" w:color="000000"/>
            </w:tcBorders>
          </w:tcPr>
          <w:p w:rsidR="00E411B6" w:rsidRDefault="009C0A2A" w:rsidP="00B365BF">
            <w:pPr>
              <w:spacing w:before="11"/>
              <w:ind w:left="78"/>
              <w:rPr>
                <w:rFonts w:ascii="Arial Rounded MT Bold" w:eastAsia="Arial Rounded MT Bold" w:hAnsi="Arial Rounded MT Bold" w:cs="Arial Rounded MT Bold"/>
                <w:sz w:val="18"/>
                <w:szCs w:val="18"/>
              </w:rPr>
            </w:pPr>
            <w:r>
              <w:rPr>
                <w:rFonts w:ascii="Arial Rounded MT Bold" w:eastAsia="Arial Rounded MT Bold" w:hAnsi="Arial Rounded MT Bold" w:cs="Arial Rounded MT Bold"/>
                <w:spacing w:val="1"/>
                <w:sz w:val="18"/>
                <w:szCs w:val="18"/>
              </w:rPr>
              <w:t>Ve</w:t>
            </w:r>
            <w:r>
              <w:rPr>
                <w:rFonts w:ascii="Arial Rounded MT Bold" w:eastAsia="Arial Rounded MT Bold" w:hAnsi="Arial Rounded MT Bold" w:cs="Arial Rounded MT Bold"/>
                <w:spacing w:val="-1"/>
                <w:sz w:val="18"/>
                <w:szCs w:val="18"/>
              </w:rPr>
              <w:t>hi</w:t>
            </w:r>
            <w:r>
              <w:rPr>
                <w:rFonts w:ascii="Arial Rounded MT Bold" w:eastAsia="Arial Rounded MT Bold" w:hAnsi="Arial Rounded MT Bold" w:cs="Arial Rounded MT Bold"/>
                <w:spacing w:val="1"/>
                <w:sz w:val="18"/>
                <w:szCs w:val="18"/>
              </w:rPr>
              <w:t>c</w:t>
            </w:r>
            <w:r>
              <w:rPr>
                <w:rFonts w:ascii="Arial Rounded MT Bold" w:eastAsia="Arial Rounded MT Bold" w:hAnsi="Arial Rounded MT Bold" w:cs="Arial Rounded MT Bold"/>
                <w:spacing w:val="-1"/>
                <w:sz w:val="18"/>
                <w:szCs w:val="18"/>
              </w:rPr>
              <w:t>l</w:t>
            </w:r>
            <w:r>
              <w:rPr>
                <w:rFonts w:ascii="Arial Rounded MT Bold" w:eastAsia="Arial Rounded MT Bold" w:hAnsi="Arial Rounded MT Bold" w:cs="Arial Rounded MT Bold"/>
                <w:sz w:val="18"/>
                <w:szCs w:val="18"/>
              </w:rPr>
              <w:t>e</w:t>
            </w:r>
            <w:r>
              <w:rPr>
                <w:rFonts w:ascii="Arial Rounded MT Bold" w:eastAsia="Arial Rounded MT Bold" w:hAnsi="Arial Rounded MT Bold" w:cs="Arial Rounded MT Bold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 Rounded MT Bold" w:eastAsia="Arial Rounded MT Bold" w:hAnsi="Arial Rounded MT Bold" w:cs="Arial Rounded MT Bold"/>
                <w:spacing w:val="-1"/>
                <w:sz w:val="18"/>
                <w:szCs w:val="18"/>
              </w:rPr>
              <w:t>In</w:t>
            </w:r>
            <w:r>
              <w:rPr>
                <w:rFonts w:ascii="Arial Rounded MT Bold" w:eastAsia="Arial Rounded MT Bold" w:hAnsi="Arial Rounded MT Bold" w:cs="Arial Rounded MT Bold"/>
                <w:spacing w:val="1"/>
                <w:sz w:val="18"/>
                <w:szCs w:val="18"/>
              </w:rPr>
              <w:t>s</w:t>
            </w:r>
            <w:r>
              <w:rPr>
                <w:rFonts w:ascii="Arial Rounded MT Bold" w:eastAsia="Arial Rounded MT Bold" w:hAnsi="Arial Rounded MT Bold" w:cs="Arial Rounded MT Bold"/>
                <w:spacing w:val="-1"/>
                <w:sz w:val="18"/>
                <w:szCs w:val="18"/>
              </w:rPr>
              <w:t>u</w:t>
            </w:r>
            <w:r>
              <w:rPr>
                <w:rFonts w:ascii="Arial Rounded MT Bold" w:eastAsia="Arial Rounded MT Bold" w:hAnsi="Arial Rounded MT Bold" w:cs="Arial Rounded MT Bold"/>
                <w:sz w:val="18"/>
                <w:szCs w:val="18"/>
              </w:rPr>
              <w:t>r</w:t>
            </w:r>
            <w:r>
              <w:rPr>
                <w:rFonts w:ascii="Arial Rounded MT Bold" w:eastAsia="Arial Rounded MT Bold" w:hAnsi="Arial Rounded MT Bold" w:cs="Arial Rounded MT Bold"/>
                <w:spacing w:val="1"/>
                <w:sz w:val="18"/>
                <w:szCs w:val="18"/>
              </w:rPr>
              <w:t>a</w:t>
            </w:r>
            <w:r>
              <w:rPr>
                <w:rFonts w:ascii="Arial Rounded MT Bold" w:eastAsia="Arial Rounded MT Bold" w:hAnsi="Arial Rounded MT Bold" w:cs="Arial Rounded MT Bold"/>
                <w:spacing w:val="-1"/>
                <w:sz w:val="18"/>
                <w:szCs w:val="18"/>
              </w:rPr>
              <w:t>n</w:t>
            </w:r>
            <w:r>
              <w:rPr>
                <w:rFonts w:ascii="Arial Rounded MT Bold" w:eastAsia="Arial Rounded MT Bold" w:hAnsi="Arial Rounded MT Bold" w:cs="Arial Rounded MT Bold"/>
                <w:spacing w:val="1"/>
                <w:sz w:val="18"/>
                <w:szCs w:val="18"/>
              </w:rPr>
              <w:t>c</w:t>
            </w:r>
            <w:r>
              <w:rPr>
                <w:rFonts w:ascii="Arial Rounded MT Bold" w:eastAsia="Arial Rounded MT Bold" w:hAnsi="Arial Rounded MT Bold" w:cs="Arial Rounded MT Bold"/>
                <w:sz w:val="18"/>
                <w:szCs w:val="18"/>
              </w:rPr>
              <w:t>e</w:t>
            </w:r>
            <w:r>
              <w:rPr>
                <w:rFonts w:ascii="Arial Rounded MT Bold" w:eastAsia="Arial Rounded MT Bold" w:hAnsi="Arial Rounded MT Bold" w:cs="Arial Rounded MT Bold"/>
                <w:spacing w:val="-1"/>
                <w:sz w:val="18"/>
                <w:szCs w:val="18"/>
              </w:rPr>
              <w:t xml:space="preserve"> </w:t>
            </w:r>
            <w:r w:rsidR="00B365BF">
              <w:rPr>
                <w:rFonts w:ascii="Arial Rounded MT Bold" w:eastAsia="Arial Rounded MT Bold" w:hAnsi="Arial Rounded MT Bold" w:cs="Arial Rounded MT Bold"/>
                <w:spacing w:val="-1"/>
                <w:sz w:val="18"/>
                <w:szCs w:val="18"/>
              </w:rPr>
              <w:t>Policy #</w:t>
            </w:r>
          </w:p>
        </w:tc>
        <w:tc>
          <w:tcPr>
            <w:tcW w:w="5195" w:type="dxa"/>
            <w:gridSpan w:val="3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7" w:space="0" w:color="000000"/>
            </w:tcBorders>
          </w:tcPr>
          <w:p w:rsidR="00E411B6" w:rsidRDefault="009C0A2A" w:rsidP="00B365BF">
            <w:pPr>
              <w:spacing w:before="11"/>
              <w:ind w:left="76"/>
              <w:rPr>
                <w:rFonts w:ascii="Arial Rounded MT Bold" w:eastAsia="Arial Rounded MT Bold" w:hAnsi="Arial Rounded MT Bold" w:cs="Arial Rounded MT Bold"/>
                <w:sz w:val="18"/>
                <w:szCs w:val="18"/>
              </w:rPr>
            </w:pPr>
            <w:r>
              <w:rPr>
                <w:rFonts w:ascii="Arial Rounded MT Bold" w:eastAsia="Arial Rounded MT Bold" w:hAnsi="Arial Rounded MT Bold" w:cs="Arial Rounded MT Bold"/>
                <w:spacing w:val="-1"/>
                <w:sz w:val="18"/>
                <w:szCs w:val="18"/>
              </w:rPr>
              <w:t>O</w:t>
            </w:r>
            <w:r>
              <w:rPr>
                <w:rFonts w:ascii="Arial Rounded MT Bold" w:eastAsia="Arial Rounded MT Bold" w:hAnsi="Arial Rounded MT Bold" w:cs="Arial Rounded MT Bold"/>
                <w:spacing w:val="1"/>
                <w:sz w:val="18"/>
                <w:szCs w:val="18"/>
              </w:rPr>
              <w:t>t</w:t>
            </w:r>
            <w:r>
              <w:rPr>
                <w:rFonts w:ascii="Arial Rounded MT Bold" w:eastAsia="Arial Rounded MT Bold" w:hAnsi="Arial Rounded MT Bold" w:cs="Arial Rounded MT Bold"/>
                <w:spacing w:val="-1"/>
                <w:sz w:val="18"/>
                <w:szCs w:val="18"/>
              </w:rPr>
              <w:t>h</w:t>
            </w:r>
            <w:r>
              <w:rPr>
                <w:rFonts w:ascii="Arial Rounded MT Bold" w:eastAsia="Arial Rounded MT Bold" w:hAnsi="Arial Rounded MT Bold" w:cs="Arial Rounded MT Bold"/>
                <w:spacing w:val="1"/>
                <w:sz w:val="18"/>
                <w:szCs w:val="18"/>
              </w:rPr>
              <w:t>e</w:t>
            </w:r>
            <w:r>
              <w:rPr>
                <w:rFonts w:ascii="Arial Rounded MT Bold" w:eastAsia="Arial Rounded MT Bold" w:hAnsi="Arial Rounded MT Bold" w:cs="Arial Rounded MT Bold"/>
                <w:sz w:val="18"/>
                <w:szCs w:val="18"/>
              </w:rPr>
              <w:t>r</w:t>
            </w:r>
            <w:r>
              <w:rPr>
                <w:rFonts w:ascii="Arial Rounded MT Bold" w:eastAsia="Arial Rounded MT Bold" w:hAnsi="Arial Rounded MT Bold" w:cs="Arial Rounded MT Bold"/>
                <w:spacing w:val="1"/>
                <w:sz w:val="18"/>
                <w:szCs w:val="18"/>
              </w:rPr>
              <w:t xml:space="preserve"> Ve</w:t>
            </w:r>
            <w:r>
              <w:rPr>
                <w:rFonts w:ascii="Arial Rounded MT Bold" w:eastAsia="Arial Rounded MT Bold" w:hAnsi="Arial Rounded MT Bold" w:cs="Arial Rounded MT Bold"/>
                <w:spacing w:val="-1"/>
                <w:sz w:val="18"/>
                <w:szCs w:val="18"/>
              </w:rPr>
              <w:t>hi</w:t>
            </w:r>
            <w:r>
              <w:rPr>
                <w:rFonts w:ascii="Arial Rounded MT Bold" w:eastAsia="Arial Rounded MT Bold" w:hAnsi="Arial Rounded MT Bold" w:cs="Arial Rounded MT Bold"/>
                <w:spacing w:val="1"/>
                <w:sz w:val="18"/>
                <w:szCs w:val="18"/>
              </w:rPr>
              <w:t>c</w:t>
            </w:r>
            <w:r>
              <w:rPr>
                <w:rFonts w:ascii="Arial Rounded MT Bold" w:eastAsia="Arial Rounded MT Bold" w:hAnsi="Arial Rounded MT Bold" w:cs="Arial Rounded MT Bold"/>
                <w:spacing w:val="-1"/>
                <w:sz w:val="18"/>
                <w:szCs w:val="18"/>
              </w:rPr>
              <w:t>l</w:t>
            </w:r>
            <w:r>
              <w:rPr>
                <w:rFonts w:ascii="Arial Rounded MT Bold" w:eastAsia="Arial Rounded MT Bold" w:hAnsi="Arial Rounded MT Bold" w:cs="Arial Rounded MT Bold"/>
                <w:sz w:val="18"/>
                <w:szCs w:val="18"/>
              </w:rPr>
              <w:t>e</w:t>
            </w:r>
            <w:r>
              <w:rPr>
                <w:rFonts w:ascii="Arial Rounded MT Bold" w:eastAsia="Arial Rounded MT Bold" w:hAnsi="Arial Rounded MT Bold" w:cs="Arial Rounded MT Bold"/>
                <w:spacing w:val="-1"/>
                <w:sz w:val="18"/>
                <w:szCs w:val="18"/>
              </w:rPr>
              <w:t xml:space="preserve"> In</w:t>
            </w:r>
            <w:r>
              <w:rPr>
                <w:rFonts w:ascii="Arial Rounded MT Bold" w:eastAsia="Arial Rounded MT Bold" w:hAnsi="Arial Rounded MT Bold" w:cs="Arial Rounded MT Bold"/>
                <w:spacing w:val="1"/>
                <w:sz w:val="18"/>
                <w:szCs w:val="18"/>
              </w:rPr>
              <w:t>s</w:t>
            </w:r>
            <w:r>
              <w:rPr>
                <w:rFonts w:ascii="Arial Rounded MT Bold" w:eastAsia="Arial Rounded MT Bold" w:hAnsi="Arial Rounded MT Bold" w:cs="Arial Rounded MT Bold"/>
                <w:spacing w:val="-1"/>
                <w:sz w:val="18"/>
                <w:szCs w:val="18"/>
              </w:rPr>
              <w:t>u</w:t>
            </w:r>
            <w:r>
              <w:rPr>
                <w:rFonts w:ascii="Arial Rounded MT Bold" w:eastAsia="Arial Rounded MT Bold" w:hAnsi="Arial Rounded MT Bold" w:cs="Arial Rounded MT Bold"/>
                <w:sz w:val="18"/>
                <w:szCs w:val="18"/>
              </w:rPr>
              <w:t>r</w:t>
            </w:r>
            <w:r>
              <w:rPr>
                <w:rFonts w:ascii="Arial Rounded MT Bold" w:eastAsia="Arial Rounded MT Bold" w:hAnsi="Arial Rounded MT Bold" w:cs="Arial Rounded MT Bold"/>
                <w:spacing w:val="1"/>
                <w:sz w:val="18"/>
                <w:szCs w:val="18"/>
              </w:rPr>
              <w:t>a</w:t>
            </w:r>
            <w:r>
              <w:rPr>
                <w:rFonts w:ascii="Arial Rounded MT Bold" w:eastAsia="Arial Rounded MT Bold" w:hAnsi="Arial Rounded MT Bold" w:cs="Arial Rounded MT Bold"/>
                <w:spacing w:val="-1"/>
                <w:sz w:val="18"/>
                <w:szCs w:val="18"/>
              </w:rPr>
              <w:t>n</w:t>
            </w:r>
            <w:r>
              <w:rPr>
                <w:rFonts w:ascii="Arial Rounded MT Bold" w:eastAsia="Arial Rounded MT Bold" w:hAnsi="Arial Rounded MT Bold" w:cs="Arial Rounded MT Bold"/>
                <w:spacing w:val="1"/>
                <w:sz w:val="18"/>
                <w:szCs w:val="18"/>
              </w:rPr>
              <w:t>c</w:t>
            </w:r>
            <w:r>
              <w:rPr>
                <w:rFonts w:ascii="Arial Rounded MT Bold" w:eastAsia="Arial Rounded MT Bold" w:hAnsi="Arial Rounded MT Bold" w:cs="Arial Rounded MT Bold"/>
                <w:sz w:val="18"/>
                <w:szCs w:val="18"/>
              </w:rPr>
              <w:t>e</w:t>
            </w:r>
            <w:r>
              <w:rPr>
                <w:rFonts w:ascii="Arial Rounded MT Bold" w:eastAsia="Arial Rounded MT Bold" w:hAnsi="Arial Rounded MT Bold" w:cs="Arial Rounded MT Bold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 Rounded MT Bold" w:eastAsia="Arial Rounded MT Bold" w:hAnsi="Arial Rounded MT Bold" w:cs="Arial Rounded MT Bold"/>
                <w:spacing w:val="1"/>
                <w:sz w:val="18"/>
                <w:szCs w:val="18"/>
              </w:rPr>
              <w:t>C</w:t>
            </w:r>
            <w:r>
              <w:rPr>
                <w:rFonts w:ascii="Arial Rounded MT Bold" w:eastAsia="Arial Rounded MT Bold" w:hAnsi="Arial Rounded MT Bold" w:cs="Arial Rounded MT Bold"/>
                <w:spacing w:val="-1"/>
                <w:sz w:val="18"/>
                <w:szCs w:val="18"/>
              </w:rPr>
              <w:t>o</w:t>
            </w:r>
            <w:r>
              <w:rPr>
                <w:rFonts w:ascii="Arial Rounded MT Bold" w:eastAsia="Arial Rounded MT Bold" w:hAnsi="Arial Rounded MT Bold" w:cs="Arial Rounded MT Bold"/>
                <w:sz w:val="18"/>
                <w:szCs w:val="18"/>
              </w:rPr>
              <w:t>.</w:t>
            </w:r>
            <w:r>
              <w:rPr>
                <w:rFonts w:ascii="Arial Rounded MT Bold" w:eastAsia="Arial Rounded MT Bold" w:hAnsi="Arial Rounded MT Bold" w:cs="Arial Rounded MT Bold"/>
                <w:spacing w:val="-1"/>
                <w:sz w:val="18"/>
                <w:szCs w:val="18"/>
              </w:rPr>
              <w:t xml:space="preserve"> </w:t>
            </w:r>
          </w:p>
          <w:p w:rsidR="00B365BF" w:rsidRDefault="00B365BF" w:rsidP="00B365BF">
            <w:pPr>
              <w:spacing w:before="11"/>
              <w:ind w:left="76"/>
              <w:rPr>
                <w:rFonts w:ascii="Arial Rounded MT Bold" w:eastAsia="Arial Rounded MT Bold" w:hAnsi="Arial Rounded MT Bold" w:cs="Arial Rounded MT Bold"/>
                <w:sz w:val="18"/>
                <w:szCs w:val="18"/>
              </w:rPr>
            </w:pPr>
          </w:p>
        </w:tc>
      </w:tr>
      <w:tr w:rsidR="00E411B6" w:rsidTr="002B1113">
        <w:trPr>
          <w:trHeight w:hRule="exact" w:val="435"/>
        </w:trPr>
        <w:tc>
          <w:tcPr>
            <w:tcW w:w="4848" w:type="dxa"/>
            <w:gridSpan w:val="2"/>
            <w:tcBorders>
              <w:top w:val="single" w:sz="5" w:space="0" w:color="000000"/>
              <w:left w:val="single" w:sz="7" w:space="0" w:color="000000"/>
              <w:bottom w:val="nil"/>
              <w:right w:val="single" w:sz="8" w:space="0" w:color="000000"/>
            </w:tcBorders>
          </w:tcPr>
          <w:p w:rsidR="00E411B6" w:rsidRDefault="00E411B6">
            <w:pPr>
              <w:spacing w:before="11"/>
              <w:ind w:left="78"/>
              <w:rPr>
                <w:rFonts w:ascii="Arial Rounded MT Bold" w:eastAsia="Arial Rounded MT Bold" w:hAnsi="Arial Rounded MT Bold" w:cs="Arial Rounded MT Bold"/>
                <w:sz w:val="18"/>
                <w:szCs w:val="18"/>
              </w:rPr>
            </w:pPr>
          </w:p>
        </w:tc>
        <w:tc>
          <w:tcPr>
            <w:tcW w:w="5195" w:type="dxa"/>
            <w:gridSpan w:val="3"/>
            <w:tcBorders>
              <w:top w:val="single" w:sz="5" w:space="0" w:color="000000"/>
              <w:left w:val="single" w:sz="8" w:space="0" w:color="000000"/>
              <w:bottom w:val="nil"/>
              <w:right w:val="single" w:sz="7" w:space="0" w:color="000000"/>
            </w:tcBorders>
          </w:tcPr>
          <w:p w:rsidR="00B365BF" w:rsidRDefault="009C0A2A">
            <w:pPr>
              <w:spacing w:before="11"/>
              <w:ind w:left="76"/>
              <w:rPr>
                <w:rFonts w:ascii="Arial Rounded MT Bold" w:eastAsia="Arial Rounded MT Bold" w:hAnsi="Arial Rounded MT Bold" w:cs="Arial Rounded MT Bold"/>
                <w:spacing w:val="41"/>
                <w:sz w:val="18"/>
                <w:szCs w:val="18"/>
              </w:rPr>
            </w:pPr>
            <w:r>
              <w:rPr>
                <w:rFonts w:ascii="Arial Rounded MT Bold" w:eastAsia="Arial Rounded MT Bold" w:hAnsi="Arial Rounded MT Bold" w:cs="Arial Rounded MT Bold"/>
                <w:sz w:val="18"/>
                <w:szCs w:val="18"/>
              </w:rPr>
              <w:t>N</w:t>
            </w:r>
            <w:r>
              <w:rPr>
                <w:rFonts w:ascii="Arial Rounded MT Bold" w:eastAsia="Arial Rounded MT Bold" w:hAnsi="Arial Rounded MT Bold" w:cs="Arial Rounded MT Bold"/>
                <w:spacing w:val="1"/>
                <w:sz w:val="18"/>
                <w:szCs w:val="18"/>
              </w:rPr>
              <w:t>a</w:t>
            </w:r>
            <w:r>
              <w:rPr>
                <w:rFonts w:ascii="Arial Rounded MT Bold" w:eastAsia="Arial Rounded MT Bold" w:hAnsi="Arial Rounded MT Bold" w:cs="Arial Rounded MT Bold"/>
                <w:spacing w:val="-1"/>
                <w:sz w:val="18"/>
                <w:szCs w:val="18"/>
              </w:rPr>
              <w:t>m</w:t>
            </w:r>
            <w:r>
              <w:rPr>
                <w:rFonts w:ascii="Arial Rounded MT Bold" w:eastAsia="Arial Rounded MT Bold" w:hAnsi="Arial Rounded MT Bold" w:cs="Arial Rounded MT Bold"/>
                <w:sz w:val="18"/>
                <w:szCs w:val="18"/>
              </w:rPr>
              <w:t>e</w:t>
            </w:r>
            <w:r>
              <w:rPr>
                <w:rFonts w:ascii="Arial Rounded MT Bold" w:eastAsia="Arial Rounded MT Bold" w:hAnsi="Arial Rounded MT Bold" w:cs="Arial Rounded MT Bold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 Rounded MT Bold" w:eastAsia="Arial Rounded MT Bold" w:hAnsi="Arial Rounded MT Bold" w:cs="Arial Rounded MT Bold"/>
                <w:sz w:val="18"/>
                <w:szCs w:val="18"/>
              </w:rPr>
              <w:t>P</w:t>
            </w:r>
            <w:r>
              <w:rPr>
                <w:rFonts w:ascii="Arial Rounded MT Bold" w:eastAsia="Arial Rounded MT Bold" w:hAnsi="Arial Rounded MT Bold" w:cs="Arial Rounded MT Bold"/>
                <w:spacing w:val="-1"/>
                <w:sz w:val="18"/>
                <w:szCs w:val="18"/>
              </w:rPr>
              <w:t>oli</w:t>
            </w:r>
            <w:r>
              <w:rPr>
                <w:rFonts w:ascii="Arial Rounded MT Bold" w:eastAsia="Arial Rounded MT Bold" w:hAnsi="Arial Rounded MT Bold" w:cs="Arial Rounded MT Bold"/>
                <w:spacing w:val="1"/>
                <w:sz w:val="18"/>
                <w:szCs w:val="18"/>
              </w:rPr>
              <w:t>c</w:t>
            </w:r>
            <w:r>
              <w:rPr>
                <w:rFonts w:ascii="Arial Rounded MT Bold" w:eastAsia="Arial Rounded MT Bold" w:hAnsi="Arial Rounded MT Bold" w:cs="Arial Rounded MT Bold"/>
                <w:sz w:val="18"/>
                <w:szCs w:val="18"/>
              </w:rPr>
              <w:t>y</w:t>
            </w:r>
            <w:r>
              <w:rPr>
                <w:rFonts w:ascii="Arial Rounded MT Bold" w:eastAsia="Arial Rounded MT Bold" w:hAnsi="Arial Rounded MT Bold" w:cs="Arial Rounded MT Bold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 Rounded MT Bold" w:eastAsia="Arial Rounded MT Bold" w:hAnsi="Arial Rounded MT Bold" w:cs="Arial Rounded MT Bold"/>
                <w:spacing w:val="-1"/>
                <w:sz w:val="18"/>
                <w:szCs w:val="18"/>
              </w:rPr>
              <w:t>i</w:t>
            </w:r>
            <w:r>
              <w:rPr>
                <w:rFonts w:ascii="Arial Rounded MT Bold" w:eastAsia="Arial Rounded MT Bold" w:hAnsi="Arial Rounded MT Bold" w:cs="Arial Rounded MT Bold"/>
                <w:sz w:val="18"/>
                <w:szCs w:val="18"/>
              </w:rPr>
              <w:t>s</w:t>
            </w:r>
            <w:r>
              <w:rPr>
                <w:rFonts w:ascii="Arial Rounded MT Bold" w:eastAsia="Arial Rounded MT Bold" w:hAnsi="Arial Rounded MT Bold" w:cs="Arial Rounded MT Bold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 Rounded MT Bold" w:eastAsia="Arial Rounded MT Bold" w:hAnsi="Arial Rounded MT Bold" w:cs="Arial Rounded MT Bold"/>
                <w:sz w:val="18"/>
                <w:szCs w:val="18"/>
              </w:rPr>
              <w:t>U</w:t>
            </w:r>
            <w:r>
              <w:rPr>
                <w:rFonts w:ascii="Arial Rounded MT Bold" w:eastAsia="Arial Rounded MT Bold" w:hAnsi="Arial Rounded MT Bold" w:cs="Arial Rounded MT Bold"/>
                <w:spacing w:val="-1"/>
                <w:sz w:val="18"/>
                <w:szCs w:val="18"/>
              </w:rPr>
              <w:t>n</w:t>
            </w:r>
            <w:r>
              <w:rPr>
                <w:rFonts w:ascii="Arial Rounded MT Bold" w:eastAsia="Arial Rounded MT Bold" w:hAnsi="Arial Rounded MT Bold" w:cs="Arial Rounded MT Bold"/>
                <w:sz w:val="18"/>
                <w:szCs w:val="18"/>
              </w:rPr>
              <w:t>d</w:t>
            </w:r>
            <w:r>
              <w:rPr>
                <w:rFonts w:ascii="Arial Rounded MT Bold" w:eastAsia="Arial Rounded MT Bold" w:hAnsi="Arial Rounded MT Bold" w:cs="Arial Rounded MT Bold"/>
                <w:spacing w:val="1"/>
                <w:sz w:val="18"/>
                <w:szCs w:val="18"/>
              </w:rPr>
              <w:t>e</w:t>
            </w:r>
            <w:r>
              <w:rPr>
                <w:rFonts w:ascii="Arial Rounded MT Bold" w:eastAsia="Arial Rounded MT Bold" w:hAnsi="Arial Rounded MT Bold" w:cs="Arial Rounded MT Bold"/>
                <w:sz w:val="18"/>
                <w:szCs w:val="18"/>
              </w:rPr>
              <w:t xml:space="preserve">r                     </w:t>
            </w:r>
            <w:r>
              <w:rPr>
                <w:rFonts w:ascii="Arial Rounded MT Bold" w:eastAsia="Arial Rounded MT Bold" w:hAnsi="Arial Rounded MT Bold" w:cs="Arial Rounded MT Bold"/>
                <w:spacing w:val="41"/>
                <w:sz w:val="18"/>
                <w:szCs w:val="18"/>
              </w:rPr>
              <w:t xml:space="preserve"> </w:t>
            </w:r>
          </w:p>
          <w:p w:rsidR="00E411B6" w:rsidRDefault="009C0A2A">
            <w:pPr>
              <w:spacing w:before="11"/>
              <w:ind w:left="76"/>
              <w:rPr>
                <w:rFonts w:ascii="Arial Rounded MT Bold" w:eastAsia="Arial Rounded MT Bold" w:hAnsi="Arial Rounded MT Bold" w:cs="Arial Rounded MT Bold"/>
                <w:sz w:val="18"/>
                <w:szCs w:val="18"/>
              </w:rPr>
            </w:pPr>
            <w:r>
              <w:rPr>
                <w:rFonts w:ascii="Arial Rounded MT Bold" w:eastAsia="Arial Rounded MT Bold" w:hAnsi="Arial Rounded MT Bold" w:cs="Arial Rounded MT Bold"/>
                <w:sz w:val="18"/>
                <w:szCs w:val="18"/>
              </w:rPr>
              <w:t>P</w:t>
            </w:r>
            <w:r>
              <w:rPr>
                <w:rFonts w:ascii="Arial Rounded MT Bold" w:eastAsia="Arial Rounded MT Bold" w:hAnsi="Arial Rounded MT Bold" w:cs="Arial Rounded MT Bold"/>
                <w:spacing w:val="-1"/>
                <w:sz w:val="18"/>
                <w:szCs w:val="18"/>
              </w:rPr>
              <w:t>oli</w:t>
            </w:r>
            <w:r>
              <w:rPr>
                <w:rFonts w:ascii="Arial Rounded MT Bold" w:eastAsia="Arial Rounded MT Bold" w:hAnsi="Arial Rounded MT Bold" w:cs="Arial Rounded MT Bold"/>
                <w:spacing w:val="1"/>
                <w:sz w:val="18"/>
                <w:szCs w:val="18"/>
              </w:rPr>
              <w:t>c</w:t>
            </w:r>
            <w:r>
              <w:rPr>
                <w:rFonts w:ascii="Arial Rounded MT Bold" w:eastAsia="Arial Rounded MT Bold" w:hAnsi="Arial Rounded MT Bold" w:cs="Arial Rounded MT Bold"/>
                <w:sz w:val="18"/>
                <w:szCs w:val="18"/>
              </w:rPr>
              <w:t>y</w:t>
            </w:r>
            <w:r>
              <w:rPr>
                <w:rFonts w:ascii="Arial Rounded MT Bold" w:eastAsia="Arial Rounded MT Bold" w:hAnsi="Arial Rounded MT Bold" w:cs="Arial Rounded MT Bold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 Rounded MT Bold" w:eastAsia="Arial Rounded MT Bold" w:hAnsi="Arial Rounded MT Bold" w:cs="Arial Rounded MT Bold"/>
                <w:sz w:val="18"/>
                <w:szCs w:val="18"/>
              </w:rPr>
              <w:t>#</w:t>
            </w:r>
          </w:p>
        </w:tc>
      </w:tr>
      <w:tr w:rsidR="00E411B6" w:rsidTr="002B1113">
        <w:trPr>
          <w:trHeight w:hRule="exact" w:val="288"/>
        </w:trPr>
        <w:tc>
          <w:tcPr>
            <w:tcW w:w="39" w:type="dxa"/>
            <w:tcBorders>
              <w:top w:val="single" w:sz="8" w:space="0" w:color="000000"/>
              <w:left w:val="single" w:sz="7" w:space="0" w:color="000000"/>
              <w:bottom w:val="single" w:sz="5" w:space="0" w:color="000000"/>
              <w:right w:val="single" w:sz="8" w:space="0" w:color="000000"/>
            </w:tcBorders>
          </w:tcPr>
          <w:p w:rsidR="00E411B6" w:rsidRDefault="009C0A2A">
            <w:pPr>
              <w:spacing w:before="13"/>
              <w:ind w:left="117" w:right="138"/>
              <w:jc w:val="center"/>
              <w:rPr>
                <w:rFonts w:ascii="Arial Rounded MT Bold" w:eastAsia="Arial Rounded MT Bold" w:hAnsi="Arial Rounded MT Bold" w:cs="Arial Rounded MT Bold"/>
                <w:sz w:val="18"/>
                <w:szCs w:val="18"/>
              </w:rPr>
            </w:pPr>
            <w:r>
              <w:rPr>
                <w:rFonts w:ascii="Arial Rounded MT Bold" w:eastAsia="Arial Rounded MT Bold" w:hAnsi="Arial Rounded MT Bold" w:cs="Arial Rounded MT Bold"/>
                <w:sz w:val="18"/>
                <w:szCs w:val="18"/>
              </w:rPr>
              <w:t>P</w:t>
            </w:r>
            <w:r>
              <w:rPr>
                <w:rFonts w:ascii="Arial Rounded MT Bold" w:eastAsia="Arial Rounded MT Bold" w:hAnsi="Arial Rounded MT Bold" w:cs="Arial Rounded MT Bold"/>
                <w:spacing w:val="1"/>
                <w:sz w:val="18"/>
                <w:szCs w:val="18"/>
              </w:rPr>
              <w:t>as</w:t>
            </w:r>
            <w:r>
              <w:rPr>
                <w:rFonts w:ascii="Arial Rounded MT Bold" w:eastAsia="Arial Rounded MT Bold" w:hAnsi="Arial Rounded MT Bold" w:cs="Arial Rounded MT Bold"/>
                <w:spacing w:val="-2"/>
                <w:sz w:val="18"/>
                <w:szCs w:val="18"/>
              </w:rPr>
              <w:t>s</w:t>
            </w:r>
            <w:r>
              <w:rPr>
                <w:rFonts w:ascii="Arial Rounded MT Bold" w:eastAsia="Arial Rounded MT Bold" w:hAnsi="Arial Rounded MT Bold" w:cs="Arial Rounded MT Bold"/>
                <w:spacing w:val="1"/>
                <w:sz w:val="18"/>
                <w:szCs w:val="18"/>
              </w:rPr>
              <w:t>e</w:t>
            </w:r>
            <w:r>
              <w:rPr>
                <w:rFonts w:ascii="Arial Rounded MT Bold" w:eastAsia="Arial Rounded MT Bold" w:hAnsi="Arial Rounded MT Bold" w:cs="Arial Rounded MT Bold"/>
                <w:spacing w:val="-1"/>
                <w:sz w:val="18"/>
                <w:szCs w:val="18"/>
              </w:rPr>
              <w:t>n</w:t>
            </w:r>
            <w:r>
              <w:rPr>
                <w:rFonts w:ascii="Arial Rounded MT Bold" w:eastAsia="Arial Rounded MT Bold" w:hAnsi="Arial Rounded MT Bold" w:cs="Arial Rounded MT Bold"/>
                <w:sz w:val="18"/>
                <w:szCs w:val="18"/>
              </w:rPr>
              <w:t>g</w:t>
            </w:r>
            <w:r>
              <w:rPr>
                <w:rFonts w:ascii="Arial Rounded MT Bold" w:eastAsia="Arial Rounded MT Bold" w:hAnsi="Arial Rounded MT Bold" w:cs="Arial Rounded MT Bold"/>
                <w:spacing w:val="1"/>
                <w:sz w:val="18"/>
                <w:szCs w:val="18"/>
              </w:rPr>
              <w:t>e</w:t>
            </w:r>
            <w:r>
              <w:rPr>
                <w:rFonts w:ascii="Arial Rounded MT Bold" w:eastAsia="Arial Rounded MT Bold" w:hAnsi="Arial Rounded MT Bold" w:cs="Arial Rounded MT Bold"/>
                <w:sz w:val="18"/>
                <w:szCs w:val="18"/>
              </w:rPr>
              <w:t>r</w:t>
            </w:r>
          </w:p>
          <w:p w:rsidR="00E411B6" w:rsidRDefault="009C0A2A">
            <w:pPr>
              <w:spacing w:line="200" w:lineRule="exact"/>
              <w:ind w:left="422" w:right="442"/>
              <w:jc w:val="center"/>
              <w:rPr>
                <w:rFonts w:ascii="Arial Rounded MT Bold" w:eastAsia="Arial Rounded MT Bold" w:hAnsi="Arial Rounded MT Bold" w:cs="Arial Rounded MT Bold"/>
                <w:sz w:val="18"/>
                <w:szCs w:val="18"/>
              </w:rPr>
            </w:pPr>
            <w:r>
              <w:rPr>
                <w:rFonts w:ascii="Arial Rounded MT Bold" w:eastAsia="Arial Rounded MT Bold" w:hAnsi="Arial Rounded MT Bold" w:cs="Arial Rounded MT Bold"/>
                <w:spacing w:val="-1"/>
                <w:sz w:val="18"/>
                <w:szCs w:val="18"/>
              </w:rPr>
              <w:t>In</w:t>
            </w:r>
            <w:r>
              <w:rPr>
                <w:rFonts w:ascii="Arial Rounded MT Bold" w:eastAsia="Arial Rounded MT Bold" w:hAnsi="Arial Rounded MT Bold" w:cs="Arial Rounded MT Bold"/>
                <w:sz w:val="18"/>
                <w:szCs w:val="18"/>
              </w:rPr>
              <w:t>fo</w:t>
            </w:r>
          </w:p>
        </w:tc>
        <w:tc>
          <w:tcPr>
            <w:tcW w:w="4809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E411B6" w:rsidRDefault="009C0A2A" w:rsidP="00B365BF">
            <w:pPr>
              <w:spacing w:before="13"/>
              <w:rPr>
                <w:rFonts w:ascii="Arial Rounded MT Bold" w:eastAsia="Arial Rounded MT Bold" w:hAnsi="Arial Rounded MT Bold" w:cs="Arial Rounded MT Bold"/>
                <w:sz w:val="18"/>
                <w:szCs w:val="18"/>
              </w:rPr>
            </w:pPr>
            <w:r>
              <w:rPr>
                <w:rFonts w:ascii="Arial Rounded MT Bold" w:eastAsia="Arial Rounded MT Bold" w:hAnsi="Arial Rounded MT Bold" w:cs="Arial Rounded MT Bold"/>
                <w:sz w:val="18"/>
                <w:szCs w:val="18"/>
              </w:rPr>
              <w:t>P</w:t>
            </w:r>
            <w:r>
              <w:rPr>
                <w:rFonts w:ascii="Arial Rounded MT Bold" w:eastAsia="Arial Rounded MT Bold" w:hAnsi="Arial Rounded MT Bold" w:cs="Arial Rounded MT Bold"/>
                <w:spacing w:val="1"/>
                <w:sz w:val="18"/>
                <w:szCs w:val="18"/>
              </w:rPr>
              <w:t>as</w:t>
            </w:r>
            <w:r>
              <w:rPr>
                <w:rFonts w:ascii="Arial Rounded MT Bold" w:eastAsia="Arial Rounded MT Bold" w:hAnsi="Arial Rounded MT Bold" w:cs="Arial Rounded MT Bold"/>
                <w:spacing w:val="-2"/>
                <w:sz w:val="18"/>
                <w:szCs w:val="18"/>
              </w:rPr>
              <w:t>s</w:t>
            </w:r>
            <w:r>
              <w:rPr>
                <w:rFonts w:ascii="Arial Rounded MT Bold" w:eastAsia="Arial Rounded MT Bold" w:hAnsi="Arial Rounded MT Bold" w:cs="Arial Rounded MT Bold"/>
                <w:spacing w:val="1"/>
                <w:sz w:val="18"/>
                <w:szCs w:val="18"/>
              </w:rPr>
              <w:t>e</w:t>
            </w:r>
            <w:r>
              <w:rPr>
                <w:rFonts w:ascii="Arial Rounded MT Bold" w:eastAsia="Arial Rounded MT Bold" w:hAnsi="Arial Rounded MT Bold" w:cs="Arial Rounded MT Bold"/>
                <w:spacing w:val="-1"/>
                <w:sz w:val="18"/>
                <w:szCs w:val="18"/>
              </w:rPr>
              <w:t>n</w:t>
            </w:r>
            <w:r>
              <w:rPr>
                <w:rFonts w:ascii="Arial Rounded MT Bold" w:eastAsia="Arial Rounded MT Bold" w:hAnsi="Arial Rounded MT Bold" w:cs="Arial Rounded MT Bold"/>
                <w:sz w:val="18"/>
                <w:szCs w:val="18"/>
              </w:rPr>
              <w:t>g</w:t>
            </w:r>
            <w:r>
              <w:rPr>
                <w:rFonts w:ascii="Arial Rounded MT Bold" w:eastAsia="Arial Rounded MT Bold" w:hAnsi="Arial Rounded MT Bold" w:cs="Arial Rounded MT Bold"/>
                <w:spacing w:val="1"/>
                <w:sz w:val="18"/>
                <w:szCs w:val="18"/>
              </w:rPr>
              <w:t>e</w:t>
            </w:r>
            <w:r>
              <w:rPr>
                <w:rFonts w:ascii="Arial Rounded MT Bold" w:eastAsia="Arial Rounded MT Bold" w:hAnsi="Arial Rounded MT Bold" w:cs="Arial Rounded MT Bold"/>
                <w:sz w:val="18"/>
                <w:szCs w:val="18"/>
              </w:rPr>
              <w:t>r</w:t>
            </w:r>
            <w:r>
              <w:rPr>
                <w:rFonts w:ascii="Arial Rounded MT Bold" w:eastAsia="Arial Rounded MT Bold" w:hAnsi="Arial Rounded MT Bold" w:cs="Arial Rounded MT Bold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 Rounded MT Bold" w:eastAsia="Arial Rounded MT Bold" w:hAnsi="Arial Rounded MT Bold" w:cs="Arial Rounded MT Bold"/>
                <w:spacing w:val="-1"/>
                <w:sz w:val="18"/>
                <w:szCs w:val="18"/>
              </w:rPr>
              <w:t>In</w:t>
            </w:r>
            <w:r>
              <w:rPr>
                <w:rFonts w:ascii="Arial Rounded MT Bold" w:eastAsia="Arial Rounded MT Bold" w:hAnsi="Arial Rounded MT Bold" w:cs="Arial Rounded MT Bold"/>
                <w:sz w:val="18"/>
                <w:szCs w:val="18"/>
              </w:rPr>
              <w:t>fo</w:t>
            </w:r>
          </w:p>
        </w:tc>
        <w:tc>
          <w:tcPr>
            <w:tcW w:w="20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E411B6" w:rsidRDefault="00E411B6">
            <w:pPr>
              <w:spacing w:before="13"/>
              <w:ind w:left="638"/>
              <w:rPr>
                <w:rFonts w:ascii="Arial Rounded MT Bold" w:eastAsia="Arial Rounded MT Bold" w:hAnsi="Arial Rounded MT Bold" w:cs="Arial Rounded MT Bold"/>
                <w:sz w:val="18"/>
                <w:szCs w:val="18"/>
              </w:rPr>
            </w:pPr>
          </w:p>
        </w:tc>
        <w:tc>
          <w:tcPr>
            <w:tcW w:w="5175" w:type="dxa"/>
            <w:gridSpan w:val="2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7" w:space="0" w:color="000000"/>
            </w:tcBorders>
          </w:tcPr>
          <w:p w:rsidR="00E411B6" w:rsidRDefault="009C0A2A" w:rsidP="00B365BF">
            <w:pPr>
              <w:spacing w:before="13"/>
              <w:rPr>
                <w:rFonts w:ascii="Arial Rounded MT Bold" w:eastAsia="Arial Rounded MT Bold" w:hAnsi="Arial Rounded MT Bold" w:cs="Arial Rounded MT Bold"/>
                <w:sz w:val="18"/>
                <w:szCs w:val="18"/>
              </w:rPr>
            </w:pPr>
            <w:r>
              <w:rPr>
                <w:rFonts w:ascii="Arial Rounded MT Bold" w:eastAsia="Arial Rounded MT Bold" w:hAnsi="Arial Rounded MT Bold" w:cs="Arial Rounded MT Bold"/>
                <w:sz w:val="18"/>
                <w:szCs w:val="18"/>
              </w:rPr>
              <w:t>P</w:t>
            </w:r>
            <w:r>
              <w:rPr>
                <w:rFonts w:ascii="Arial Rounded MT Bold" w:eastAsia="Arial Rounded MT Bold" w:hAnsi="Arial Rounded MT Bold" w:cs="Arial Rounded MT Bold"/>
                <w:spacing w:val="1"/>
                <w:sz w:val="18"/>
                <w:szCs w:val="18"/>
              </w:rPr>
              <w:t>as</w:t>
            </w:r>
            <w:r>
              <w:rPr>
                <w:rFonts w:ascii="Arial Rounded MT Bold" w:eastAsia="Arial Rounded MT Bold" w:hAnsi="Arial Rounded MT Bold" w:cs="Arial Rounded MT Bold"/>
                <w:spacing w:val="-2"/>
                <w:sz w:val="18"/>
                <w:szCs w:val="18"/>
              </w:rPr>
              <w:t>s</w:t>
            </w:r>
            <w:r>
              <w:rPr>
                <w:rFonts w:ascii="Arial Rounded MT Bold" w:eastAsia="Arial Rounded MT Bold" w:hAnsi="Arial Rounded MT Bold" w:cs="Arial Rounded MT Bold"/>
                <w:spacing w:val="1"/>
                <w:sz w:val="18"/>
                <w:szCs w:val="18"/>
              </w:rPr>
              <w:t>e</w:t>
            </w:r>
            <w:r>
              <w:rPr>
                <w:rFonts w:ascii="Arial Rounded MT Bold" w:eastAsia="Arial Rounded MT Bold" w:hAnsi="Arial Rounded MT Bold" w:cs="Arial Rounded MT Bold"/>
                <w:spacing w:val="-1"/>
                <w:sz w:val="18"/>
                <w:szCs w:val="18"/>
              </w:rPr>
              <w:t>n</w:t>
            </w:r>
            <w:r>
              <w:rPr>
                <w:rFonts w:ascii="Arial Rounded MT Bold" w:eastAsia="Arial Rounded MT Bold" w:hAnsi="Arial Rounded MT Bold" w:cs="Arial Rounded MT Bold"/>
                <w:sz w:val="18"/>
                <w:szCs w:val="18"/>
              </w:rPr>
              <w:t>g</w:t>
            </w:r>
            <w:r>
              <w:rPr>
                <w:rFonts w:ascii="Arial Rounded MT Bold" w:eastAsia="Arial Rounded MT Bold" w:hAnsi="Arial Rounded MT Bold" w:cs="Arial Rounded MT Bold"/>
                <w:spacing w:val="1"/>
                <w:sz w:val="18"/>
                <w:szCs w:val="18"/>
              </w:rPr>
              <w:t>e</w:t>
            </w:r>
            <w:r>
              <w:rPr>
                <w:rFonts w:ascii="Arial Rounded MT Bold" w:eastAsia="Arial Rounded MT Bold" w:hAnsi="Arial Rounded MT Bold" w:cs="Arial Rounded MT Bold"/>
                <w:sz w:val="18"/>
                <w:szCs w:val="18"/>
              </w:rPr>
              <w:t>r</w:t>
            </w:r>
            <w:r>
              <w:rPr>
                <w:rFonts w:ascii="Arial Rounded MT Bold" w:eastAsia="Arial Rounded MT Bold" w:hAnsi="Arial Rounded MT Bold" w:cs="Arial Rounded MT Bold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 Rounded MT Bold" w:eastAsia="Arial Rounded MT Bold" w:hAnsi="Arial Rounded MT Bold" w:cs="Arial Rounded MT Bold"/>
                <w:spacing w:val="-1"/>
                <w:sz w:val="18"/>
                <w:szCs w:val="18"/>
              </w:rPr>
              <w:t>In</w:t>
            </w:r>
            <w:r>
              <w:rPr>
                <w:rFonts w:ascii="Arial Rounded MT Bold" w:eastAsia="Arial Rounded MT Bold" w:hAnsi="Arial Rounded MT Bold" w:cs="Arial Rounded MT Bold"/>
                <w:sz w:val="18"/>
                <w:szCs w:val="18"/>
              </w:rPr>
              <w:t>fo</w:t>
            </w:r>
          </w:p>
        </w:tc>
      </w:tr>
      <w:tr w:rsidR="00E411B6" w:rsidTr="002B1113">
        <w:trPr>
          <w:trHeight w:hRule="exact" w:val="288"/>
        </w:trPr>
        <w:tc>
          <w:tcPr>
            <w:tcW w:w="39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8" w:space="0" w:color="000000"/>
            </w:tcBorders>
          </w:tcPr>
          <w:p w:rsidR="00E411B6" w:rsidRDefault="00E411B6"/>
        </w:tc>
        <w:tc>
          <w:tcPr>
            <w:tcW w:w="4809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E411B6" w:rsidRDefault="00E411B6"/>
        </w:tc>
        <w:tc>
          <w:tcPr>
            <w:tcW w:w="2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E411B6" w:rsidRDefault="00E411B6"/>
        </w:tc>
        <w:tc>
          <w:tcPr>
            <w:tcW w:w="5175" w:type="dxa"/>
            <w:gridSpan w:val="2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7" w:space="0" w:color="000000"/>
            </w:tcBorders>
          </w:tcPr>
          <w:p w:rsidR="00E411B6" w:rsidRDefault="00E411B6"/>
        </w:tc>
      </w:tr>
      <w:tr w:rsidR="00E411B6" w:rsidTr="002B1113">
        <w:trPr>
          <w:trHeight w:hRule="exact" w:val="288"/>
        </w:trPr>
        <w:tc>
          <w:tcPr>
            <w:tcW w:w="39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8" w:space="0" w:color="000000"/>
            </w:tcBorders>
          </w:tcPr>
          <w:p w:rsidR="00E411B6" w:rsidRDefault="00E411B6"/>
        </w:tc>
        <w:tc>
          <w:tcPr>
            <w:tcW w:w="4809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E411B6" w:rsidRDefault="00E411B6"/>
        </w:tc>
        <w:tc>
          <w:tcPr>
            <w:tcW w:w="2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E411B6" w:rsidRDefault="00E411B6"/>
        </w:tc>
        <w:tc>
          <w:tcPr>
            <w:tcW w:w="5175" w:type="dxa"/>
            <w:gridSpan w:val="2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7" w:space="0" w:color="000000"/>
            </w:tcBorders>
          </w:tcPr>
          <w:p w:rsidR="00E411B6" w:rsidRDefault="00E411B6"/>
        </w:tc>
      </w:tr>
      <w:tr w:rsidR="00E411B6" w:rsidTr="002B1113">
        <w:trPr>
          <w:trHeight w:hRule="exact" w:val="278"/>
        </w:trPr>
        <w:tc>
          <w:tcPr>
            <w:tcW w:w="10043" w:type="dxa"/>
            <w:gridSpan w:val="5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E411B6" w:rsidRDefault="009C0A2A">
            <w:pPr>
              <w:spacing w:before="22"/>
              <w:ind w:left="3963" w:right="3985"/>
              <w:jc w:val="center"/>
              <w:rPr>
                <w:rFonts w:ascii="Arial Rounded MT Bold" w:eastAsia="Arial Rounded MT Bold" w:hAnsi="Arial Rounded MT Bold" w:cs="Arial Rounded MT Bold"/>
              </w:rPr>
            </w:pPr>
            <w:r>
              <w:rPr>
                <w:rFonts w:ascii="Arial Rounded MT Bold" w:eastAsia="Arial Rounded MT Bold" w:hAnsi="Arial Rounded MT Bold" w:cs="Arial Rounded MT Bold"/>
                <w:spacing w:val="3"/>
              </w:rPr>
              <w:t>A</w:t>
            </w:r>
            <w:r>
              <w:rPr>
                <w:rFonts w:ascii="Arial Rounded MT Bold" w:eastAsia="Arial Rounded MT Bold" w:hAnsi="Arial Rounded MT Bold" w:cs="Arial Rounded MT Bold"/>
                <w:spacing w:val="-1"/>
              </w:rPr>
              <w:t>C</w:t>
            </w:r>
            <w:r>
              <w:rPr>
                <w:rFonts w:ascii="Arial Rounded MT Bold" w:eastAsia="Arial Rounded MT Bold" w:hAnsi="Arial Rounded MT Bold" w:cs="Arial Rounded MT Bold"/>
                <w:spacing w:val="1"/>
              </w:rPr>
              <w:t>C</w:t>
            </w:r>
            <w:r>
              <w:rPr>
                <w:rFonts w:ascii="Arial Rounded MT Bold" w:eastAsia="Arial Rounded MT Bold" w:hAnsi="Arial Rounded MT Bold" w:cs="Arial Rounded MT Bold"/>
              </w:rPr>
              <w:t>I</w:t>
            </w:r>
            <w:r>
              <w:rPr>
                <w:rFonts w:ascii="Arial Rounded MT Bold" w:eastAsia="Arial Rounded MT Bold" w:hAnsi="Arial Rounded MT Bold" w:cs="Arial Rounded MT Bold"/>
                <w:spacing w:val="1"/>
              </w:rPr>
              <w:t>D</w:t>
            </w:r>
            <w:r>
              <w:rPr>
                <w:rFonts w:ascii="Arial Rounded MT Bold" w:eastAsia="Arial Rounded MT Bold" w:hAnsi="Arial Rounded MT Bold" w:cs="Arial Rounded MT Bold"/>
                <w:spacing w:val="-1"/>
              </w:rPr>
              <w:t>E</w:t>
            </w:r>
            <w:r>
              <w:rPr>
                <w:rFonts w:ascii="Arial Rounded MT Bold" w:eastAsia="Arial Rounded MT Bold" w:hAnsi="Arial Rounded MT Bold" w:cs="Arial Rounded MT Bold"/>
              </w:rPr>
              <w:t>NT</w:t>
            </w:r>
            <w:r>
              <w:rPr>
                <w:rFonts w:ascii="Arial Rounded MT Bold" w:eastAsia="Arial Rounded MT Bold" w:hAnsi="Arial Rounded MT Bold" w:cs="Arial Rounded MT Bold"/>
                <w:spacing w:val="-8"/>
              </w:rPr>
              <w:t xml:space="preserve"> </w:t>
            </w:r>
            <w:r>
              <w:rPr>
                <w:rFonts w:ascii="Arial Rounded MT Bold" w:eastAsia="Arial Rounded MT Bold" w:hAnsi="Arial Rounded MT Bold" w:cs="Arial Rounded MT Bold"/>
                <w:spacing w:val="1"/>
                <w:w w:val="99"/>
              </w:rPr>
              <w:t>D</w:t>
            </w:r>
            <w:r>
              <w:rPr>
                <w:rFonts w:ascii="Arial Rounded MT Bold" w:eastAsia="Arial Rounded MT Bold" w:hAnsi="Arial Rounded MT Bold" w:cs="Arial Rounded MT Bold"/>
                <w:spacing w:val="-1"/>
                <w:w w:val="99"/>
              </w:rPr>
              <w:t>E</w:t>
            </w:r>
            <w:r>
              <w:rPr>
                <w:rFonts w:ascii="Arial Rounded MT Bold" w:eastAsia="Arial Rounded MT Bold" w:hAnsi="Arial Rounded MT Bold" w:cs="Arial Rounded MT Bold"/>
                <w:w w:val="99"/>
              </w:rPr>
              <w:t>T</w:t>
            </w:r>
            <w:r>
              <w:rPr>
                <w:rFonts w:ascii="Arial Rounded MT Bold" w:eastAsia="Arial Rounded MT Bold" w:hAnsi="Arial Rounded MT Bold" w:cs="Arial Rounded MT Bold"/>
                <w:spacing w:val="1"/>
                <w:w w:val="99"/>
              </w:rPr>
              <w:t>A</w:t>
            </w:r>
            <w:r>
              <w:rPr>
                <w:rFonts w:ascii="Arial Rounded MT Bold" w:eastAsia="Arial Rounded MT Bold" w:hAnsi="Arial Rounded MT Bold" w:cs="Arial Rounded MT Bold"/>
                <w:w w:val="99"/>
              </w:rPr>
              <w:t>I</w:t>
            </w:r>
            <w:r>
              <w:rPr>
                <w:rFonts w:ascii="Arial Rounded MT Bold" w:eastAsia="Arial Rounded MT Bold" w:hAnsi="Arial Rounded MT Bold" w:cs="Arial Rounded MT Bold"/>
                <w:spacing w:val="2"/>
                <w:w w:val="99"/>
              </w:rPr>
              <w:t>L</w:t>
            </w:r>
            <w:r>
              <w:rPr>
                <w:rFonts w:ascii="Arial Rounded MT Bold" w:eastAsia="Arial Rounded MT Bold" w:hAnsi="Arial Rounded MT Bold" w:cs="Arial Rounded MT Bold"/>
                <w:w w:val="99"/>
              </w:rPr>
              <w:t>S</w:t>
            </w:r>
          </w:p>
        </w:tc>
      </w:tr>
      <w:tr w:rsidR="00E411B6" w:rsidTr="002B1113">
        <w:trPr>
          <w:trHeight w:hRule="exact" w:val="288"/>
        </w:trPr>
        <w:tc>
          <w:tcPr>
            <w:tcW w:w="4848" w:type="dxa"/>
            <w:gridSpan w:val="2"/>
            <w:tcBorders>
              <w:top w:val="single" w:sz="8" w:space="0" w:color="000000"/>
              <w:left w:val="single" w:sz="7" w:space="0" w:color="000000"/>
              <w:bottom w:val="single" w:sz="5" w:space="0" w:color="000000"/>
              <w:right w:val="single" w:sz="8" w:space="0" w:color="000000"/>
            </w:tcBorders>
          </w:tcPr>
          <w:p w:rsidR="00E411B6" w:rsidRDefault="009C0A2A">
            <w:pPr>
              <w:spacing w:before="11"/>
              <w:ind w:left="78"/>
              <w:rPr>
                <w:rFonts w:ascii="Arial Rounded MT Bold" w:eastAsia="Arial Rounded MT Bold" w:hAnsi="Arial Rounded MT Bold" w:cs="Arial Rounded MT Bold"/>
                <w:sz w:val="18"/>
                <w:szCs w:val="18"/>
              </w:rPr>
            </w:pPr>
            <w:r>
              <w:rPr>
                <w:rFonts w:ascii="Arial Rounded MT Bold" w:eastAsia="Arial Rounded MT Bold" w:hAnsi="Arial Rounded MT Bold" w:cs="Arial Rounded MT Bold"/>
                <w:spacing w:val="1"/>
                <w:sz w:val="18"/>
                <w:szCs w:val="18"/>
              </w:rPr>
              <w:t>Da</w:t>
            </w:r>
            <w:r>
              <w:rPr>
                <w:rFonts w:ascii="Arial Rounded MT Bold" w:eastAsia="Arial Rounded MT Bold" w:hAnsi="Arial Rounded MT Bold" w:cs="Arial Rounded MT Bold"/>
                <w:spacing w:val="-1"/>
                <w:sz w:val="18"/>
                <w:szCs w:val="18"/>
              </w:rPr>
              <w:t>t</w:t>
            </w:r>
            <w:r>
              <w:rPr>
                <w:rFonts w:ascii="Arial Rounded MT Bold" w:eastAsia="Arial Rounded MT Bold" w:hAnsi="Arial Rounded MT Bold" w:cs="Arial Rounded MT Bold"/>
                <w:sz w:val="18"/>
                <w:szCs w:val="18"/>
              </w:rPr>
              <w:t>e</w:t>
            </w:r>
            <w:r>
              <w:rPr>
                <w:rFonts w:ascii="Arial Rounded MT Bold" w:eastAsia="Arial Rounded MT Bold" w:hAnsi="Arial Rounded MT Bold" w:cs="Arial Rounded MT Bold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 Rounded MT Bold" w:eastAsia="Arial Rounded MT Bold" w:hAnsi="Arial Rounded MT Bold" w:cs="Arial Rounded MT Bold"/>
                <w:spacing w:val="-1"/>
                <w:sz w:val="18"/>
                <w:szCs w:val="18"/>
              </w:rPr>
              <w:t>o</w:t>
            </w:r>
            <w:r>
              <w:rPr>
                <w:rFonts w:ascii="Arial Rounded MT Bold" w:eastAsia="Arial Rounded MT Bold" w:hAnsi="Arial Rounded MT Bold" w:cs="Arial Rounded MT Bold"/>
                <w:sz w:val="18"/>
                <w:szCs w:val="18"/>
              </w:rPr>
              <w:t>f</w:t>
            </w:r>
            <w:r>
              <w:rPr>
                <w:rFonts w:ascii="Arial Rounded MT Bold" w:eastAsia="Arial Rounded MT Bold" w:hAnsi="Arial Rounded MT Bold" w:cs="Arial Rounded MT Bold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 Rounded MT Bold" w:eastAsia="Arial Rounded MT Bold" w:hAnsi="Arial Rounded MT Bold" w:cs="Arial Rounded MT Bold"/>
                <w:sz w:val="18"/>
                <w:szCs w:val="18"/>
              </w:rPr>
              <w:t>A</w:t>
            </w:r>
            <w:r>
              <w:rPr>
                <w:rFonts w:ascii="Arial Rounded MT Bold" w:eastAsia="Arial Rounded MT Bold" w:hAnsi="Arial Rounded MT Bold" w:cs="Arial Rounded MT Bold"/>
                <w:spacing w:val="-1"/>
                <w:sz w:val="18"/>
                <w:szCs w:val="18"/>
              </w:rPr>
              <w:t>c</w:t>
            </w:r>
            <w:r>
              <w:rPr>
                <w:rFonts w:ascii="Arial Rounded MT Bold" w:eastAsia="Arial Rounded MT Bold" w:hAnsi="Arial Rounded MT Bold" w:cs="Arial Rounded MT Bold"/>
                <w:spacing w:val="1"/>
                <w:sz w:val="18"/>
                <w:szCs w:val="18"/>
              </w:rPr>
              <w:t>c</w:t>
            </w:r>
            <w:r>
              <w:rPr>
                <w:rFonts w:ascii="Arial Rounded MT Bold" w:eastAsia="Arial Rounded MT Bold" w:hAnsi="Arial Rounded MT Bold" w:cs="Arial Rounded MT Bold"/>
                <w:spacing w:val="-1"/>
                <w:sz w:val="18"/>
                <w:szCs w:val="18"/>
              </w:rPr>
              <w:t>i</w:t>
            </w:r>
            <w:r>
              <w:rPr>
                <w:rFonts w:ascii="Arial Rounded MT Bold" w:eastAsia="Arial Rounded MT Bold" w:hAnsi="Arial Rounded MT Bold" w:cs="Arial Rounded MT Bold"/>
                <w:sz w:val="18"/>
                <w:szCs w:val="18"/>
              </w:rPr>
              <w:t>d</w:t>
            </w:r>
            <w:r>
              <w:rPr>
                <w:rFonts w:ascii="Arial Rounded MT Bold" w:eastAsia="Arial Rounded MT Bold" w:hAnsi="Arial Rounded MT Bold" w:cs="Arial Rounded MT Bold"/>
                <w:spacing w:val="1"/>
                <w:sz w:val="18"/>
                <w:szCs w:val="18"/>
              </w:rPr>
              <w:t>e</w:t>
            </w:r>
            <w:r>
              <w:rPr>
                <w:rFonts w:ascii="Arial Rounded MT Bold" w:eastAsia="Arial Rounded MT Bold" w:hAnsi="Arial Rounded MT Bold" w:cs="Arial Rounded MT Bold"/>
                <w:spacing w:val="-1"/>
                <w:sz w:val="18"/>
                <w:szCs w:val="18"/>
              </w:rPr>
              <w:t>n</w:t>
            </w:r>
            <w:r>
              <w:rPr>
                <w:rFonts w:ascii="Arial Rounded MT Bold" w:eastAsia="Arial Rounded MT Bold" w:hAnsi="Arial Rounded MT Bold" w:cs="Arial Rounded MT Bold"/>
                <w:sz w:val="18"/>
                <w:szCs w:val="18"/>
              </w:rPr>
              <w:t>t</w:t>
            </w:r>
          </w:p>
        </w:tc>
        <w:tc>
          <w:tcPr>
            <w:tcW w:w="5195" w:type="dxa"/>
            <w:gridSpan w:val="3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7" w:space="0" w:color="000000"/>
            </w:tcBorders>
          </w:tcPr>
          <w:p w:rsidR="00E411B6" w:rsidRDefault="009C0A2A">
            <w:pPr>
              <w:spacing w:before="11"/>
              <w:ind w:left="76"/>
              <w:rPr>
                <w:rFonts w:ascii="Arial Rounded MT Bold" w:eastAsia="Arial Rounded MT Bold" w:hAnsi="Arial Rounded MT Bold" w:cs="Arial Rounded MT Bold"/>
                <w:sz w:val="18"/>
                <w:szCs w:val="18"/>
              </w:rPr>
            </w:pPr>
            <w:r>
              <w:rPr>
                <w:rFonts w:ascii="Arial Rounded MT Bold" w:eastAsia="Arial Rounded MT Bold" w:hAnsi="Arial Rounded MT Bold" w:cs="Arial Rounded MT Bold"/>
                <w:sz w:val="18"/>
                <w:szCs w:val="18"/>
              </w:rPr>
              <w:t>Exp</w:t>
            </w:r>
            <w:r>
              <w:rPr>
                <w:rFonts w:ascii="Arial Rounded MT Bold" w:eastAsia="Arial Rounded MT Bold" w:hAnsi="Arial Rounded MT Bold" w:cs="Arial Rounded MT Bold"/>
                <w:spacing w:val="-1"/>
                <w:sz w:val="18"/>
                <w:szCs w:val="18"/>
              </w:rPr>
              <w:t>l</w:t>
            </w:r>
            <w:r>
              <w:rPr>
                <w:rFonts w:ascii="Arial Rounded MT Bold" w:eastAsia="Arial Rounded MT Bold" w:hAnsi="Arial Rounded MT Bold" w:cs="Arial Rounded MT Bold"/>
                <w:spacing w:val="1"/>
                <w:sz w:val="18"/>
                <w:szCs w:val="18"/>
              </w:rPr>
              <w:t>a</w:t>
            </w:r>
            <w:r>
              <w:rPr>
                <w:rFonts w:ascii="Arial Rounded MT Bold" w:eastAsia="Arial Rounded MT Bold" w:hAnsi="Arial Rounded MT Bold" w:cs="Arial Rounded MT Bold"/>
                <w:spacing w:val="-1"/>
                <w:sz w:val="18"/>
                <w:szCs w:val="18"/>
              </w:rPr>
              <w:t>i</w:t>
            </w:r>
            <w:r>
              <w:rPr>
                <w:rFonts w:ascii="Arial Rounded MT Bold" w:eastAsia="Arial Rounded MT Bold" w:hAnsi="Arial Rounded MT Bold" w:cs="Arial Rounded MT Bold"/>
                <w:sz w:val="18"/>
                <w:szCs w:val="18"/>
              </w:rPr>
              <w:t xml:space="preserve">n </w:t>
            </w:r>
            <w:r>
              <w:rPr>
                <w:rFonts w:ascii="Arial Rounded MT Bold" w:eastAsia="Arial Rounded MT Bold" w:hAnsi="Arial Rounded MT Bold" w:cs="Arial Rounded MT Bold"/>
                <w:spacing w:val="-1"/>
                <w:sz w:val="18"/>
                <w:szCs w:val="18"/>
              </w:rPr>
              <w:t>ho</w:t>
            </w:r>
            <w:r>
              <w:rPr>
                <w:rFonts w:ascii="Arial Rounded MT Bold" w:eastAsia="Arial Rounded MT Bold" w:hAnsi="Arial Rounded MT Bold" w:cs="Arial Rounded MT Bold"/>
                <w:sz w:val="18"/>
                <w:szCs w:val="18"/>
              </w:rPr>
              <w:t>w</w:t>
            </w:r>
            <w:r>
              <w:rPr>
                <w:rFonts w:ascii="Arial Rounded MT Bold" w:eastAsia="Arial Rounded MT Bold" w:hAnsi="Arial Rounded MT Bold" w:cs="Arial Rounded MT Bold"/>
                <w:spacing w:val="1"/>
                <w:sz w:val="18"/>
                <w:szCs w:val="18"/>
              </w:rPr>
              <w:t xml:space="preserve"> t</w:t>
            </w:r>
            <w:r>
              <w:rPr>
                <w:rFonts w:ascii="Arial Rounded MT Bold" w:eastAsia="Arial Rounded MT Bold" w:hAnsi="Arial Rounded MT Bold" w:cs="Arial Rounded MT Bold"/>
                <w:spacing w:val="-1"/>
                <w:sz w:val="18"/>
                <w:szCs w:val="18"/>
              </w:rPr>
              <w:t>h</w:t>
            </w:r>
            <w:r>
              <w:rPr>
                <w:rFonts w:ascii="Arial Rounded MT Bold" w:eastAsia="Arial Rounded MT Bold" w:hAnsi="Arial Rounded MT Bold" w:cs="Arial Rounded MT Bold"/>
                <w:sz w:val="18"/>
                <w:szCs w:val="18"/>
              </w:rPr>
              <w:t>e</w:t>
            </w:r>
            <w:r>
              <w:rPr>
                <w:rFonts w:ascii="Arial Rounded MT Bold" w:eastAsia="Arial Rounded MT Bold" w:hAnsi="Arial Rounded MT Bold" w:cs="Arial Rounded MT Bold"/>
                <w:spacing w:val="1"/>
                <w:sz w:val="18"/>
                <w:szCs w:val="18"/>
              </w:rPr>
              <w:t xml:space="preserve"> a</w:t>
            </w:r>
            <w:r>
              <w:rPr>
                <w:rFonts w:ascii="Arial Rounded MT Bold" w:eastAsia="Arial Rounded MT Bold" w:hAnsi="Arial Rounded MT Bold" w:cs="Arial Rounded MT Bold"/>
                <w:spacing w:val="-1"/>
                <w:sz w:val="18"/>
                <w:szCs w:val="18"/>
              </w:rPr>
              <w:t>c</w:t>
            </w:r>
            <w:r>
              <w:rPr>
                <w:rFonts w:ascii="Arial Rounded MT Bold" w:eastAsia="Arial Rounded MT Bold" w:hAnsi="Arial Rounded MT Bold" w:cs="Arial Rounded MT Bold"/>
                <w:spacing w:val="1"/>
                <w:sz w:val="18"/>
                <w:szCs w:val="18"/>
              </w:rPr>
              <w:t>c</w:t>
            </w:r>
            <w:r>
              <w:rPr>
                <w:rFonts w:ascii="Arial Rounded MT Bold" w:eastAsia="Arial Rounded MT Bold" w:hAnsi="Arial Rounded MT Bold" w:cs="Arial Rounded MT Bold"/>
                <w:spacing w:val="-1"/>
                <w:sz w:val="18"/>
                <w:szCs w:val="18"/>
              </w:rPr>
              <w:t>i</w:t>
            </w:r>
            <w:r>
              <w:rPr>
                <w:rFonts w:ascii="Arial Rounded MT Bold" w:eastAsia="Arial Rounded MT Bold" w:hAnsi="Arial Rounded MT Bold" w:cs="Arial Rounded MT Bold"/>
                <w:sz w:val="18"/>
                <w:szCs w:val="18"/>
              </w:rPr>
              <w:t>d</w:t>
            </w:r>
            <w:r>
              <w:rPr>
                <w:rFonts w:ascii="Arial Rounded MT Bold" w:eastAsia="Arial Rounded MT Bold" w:hAnsi="Arial Rounded MT Bold" w:cs="Arial Rounded MT Bold"/>
                <w:spacing w:val="1"/>
                <w:sz w:val="18"/>
                <w:szCs w:val="18"/>
              </w:rPr>
              <w:t>e</w:t>
            </w:r>
            <w:r>
              <w:rPr>
                <w:rFonts w:ascii="Arial Rounded MT Bold" w:eastAsia="Arial Rounded MT Bold" w:hAnsi="Arial Rounded MT Bold" w:cs="Arial Rounded MT Bold"/>
                <w:spacing w:val="-1"/>
                <w:sz w:val="18"/>
                <w:szCs w:val="18"/>
              </w:rPr>
              <w:t>n</w:t>
            </w:r>
            <w:r>
              <w:rPr>
                <w:rFonts w:ascii="Arial Rounded MT Bold" w:eastAsia="Arial Rounded MT Bold" w:hAnsi="Arial Rounded MT Bold" w:cs="Arial Rounded MT Bold"/>
                <w:sz w:val="18"/>
                <w:szCs w:val="18"/>
              </w:rPr>
              <w:t>t</w:t>
            </w:r>
            <w:r>
              <w:rPr>
                <w:rFonts w:ascii="Arial Rounded MT Bold" w:eastAsia="Arial Rounded MT Bold" w:hAnsi="Arial Rounded MT Bold" w:cs="Arial Rounded MT Bold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 Rounded MT Bold" w:eastAsia="Arial Rounded MT Bold" w:hAnsi="Arial Rounded MT Bold" w:cs="Arial Rounded MT Bold"/>
                <w:spacing w:val="-1"/>
                <w:sz w:val="18"/>
                <w:szCs w:val="18"/>
              </w:rPr>
              <w:t>ha</w:t>
            </w:r>
            <w:r>
              <w:rPr>
                <w:rFonts w:ascii="Arial Rounded MT Bold" w:eastAsia="Arial Rounded MT Bold" w:hAnsi="Arial Rounded MT Bold" w:cs="Arial Rounded MT Bold"/>
                <w:sz w:val="18"/>
                <w:szCs w:val="18"/>
              </w:rPr>
              <w:t>pp</w:t>
            </w:r>
            <w:r>
              <w:rPr>
                <w:rFonts w:ascii="Arial Rounded MT Bold" w:eastAsia="Arial Rounded MT Bold" w:hAnsi="Arial Rounded MT Bold" w:cs="Arial Rounded MT Bold"/>
                <w:spacing w:val="1"/>
                <w:sz w:val="18"/>
                <w:szCs w:val="18"/>
              </w:rPr>
              <w:t>e</w:t>
            </w:r>
            <w:r>
              <w:rPr>
                <w:rFonts w:ascii="Arial Rounded MT Bold" w:eastAsia="Arial Rounded MT Bold" w:hAnsi="Arial Rounded MT Bold" w:cs="Arial Rounded MT Bold"/>
                <w:spacing w:val="-1"/>
                <w:sz w:val="18"/>
                <w:szCs w:val="18"/>
              </w:rPr>
              <w:t>n</w:t>
            </w:r>
            <w:r>
              <w:rPr>
                <w:rFonts w:ascii="Arial Rounded MT Bold" w:eastAsia="Arial Rounded MT Bold" w:hAnsi="Arial Rounded MT Bold" w:cs="Arial Rounded MT Bold"/>
                <w:spacing w:val="1"/>
                <w:sz w:val="18"/>
                <w:szCs w:val="18"/>
              </w:rPr>
              <w:t>e</w:t>
            </w:r>
            <w:r>
              <w:rPr>
                <w:rFonts w:ascii="Arial Rounded MT Bold" w:eastAsia="Arial Rounded MT Bold" w:hAnsi="Arial Rounded MT Bold" w:cs="Arial Rounded MT Bold"/>
                <w:sz w:val="18"/>
                <w:szCs w:val="18"/>
              </w:rPr>
              <w:t>d</w:t>
            </w:r>
          </w:p>
        </w:tc>
      </w:tr>
      <w:tr w:rsidR="00E411B6" w:rsidTr="002B1113">
        <w:trPr>
          <w:trHeight w:hRule="exact" w:val="288"/>
        </w:trPr>
        <w:tc>
          <w:tcPr>
            <w:tcW w:w="4848" w:type="dxa"/>
            <w:gridSpan w:val="2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8" w:space="0" w:color="000000"/>
            </w:tcBorders>
          </w:tcPr>
          <w:p w:rsidR="00E411B6" w:rsidRDefault="009C0A2A">
            <w:pPr>
              <w:spacing w:before="11"/>
              <w:ind w:left="78"/>
              <w:rPr>
                <w:rFonts w:ascii="Arial Rounded MT Bold" w:eastAsia="Arial Rounded MT Bold" w:hAnsi="Arial Rounded MT Bold" w:cs="Arial Rounded MT Bold"/>
                <w:sz w:val="18"/>
                <w:szCs w:val="18"/>
              </w:rPr>
            </w:pPr>
            <w:r>
              <w:rPr>
                <w:rFonts w:ascii="Arial Rounded MT Bold" w:eastAsia="Arial Rounded MT Bold" w:hAnsi="Arial Rounded MT Bold" w:cs="Arial Rounded MT Bold"/>
                <w:sz w:val="18"/>
                <w:szCs w:val="18"/>
              </w:rPr>
              <w:t>Ti</w:t>
            </w:r>
            <w:r>
              <w:rPr>
                <w:rFonts w:ascii="Arial Rounded MT Bold" w:eastAsia="Arial Rounded MT Bold" w:hAnsi="Arial Rounded MT Bold" w:cs="Arial Rounded MT Bold"/>
                <w:spacing w:val="-1"/>
                <w:sz w:val="18"/>
                <w:szCs w:val="18"/>
              </w:rPr>
              <w:t>m</w:t>
            </w:r>
            <w:r>
              <w:rPr>
                <w:rFonts w:ascii="Arial Rounded MT Bold" w:eastAsia="Arial Rounded MT Bold" w:hAnsi="Arial Rounded MT Bold" w:cs="Arial Rounded MT Bold"/>
                <w:sz w:val="18"/>
                <w:szCs w:val="18"/>
              </w:rPr>
              <w:t>e</w:t>
            </w:r>
            <w:r>
              <w:rPr>
                <w:rFonts w:ascii="Arial Rounded MT Bold" w:eastAsia="Arial Rounded MT Bold" w:hAnsi="Arial Rounded MT Bold" w:cs="Arial Rounded MT Bold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 Rounded MT Bold" w:eastAsia="Arial Rounded MT Bold" w:hAnsi="Arial Rounded MT Bold" w:cs="Arial Rounded MT Bold"/>
                <w:spacing w:val="-1"/>
                <w:sz w:val="18"/>
                <w:szCs w:val="18"/>
              </w:rPr>
              <w:t>o</w:t>
            </w:r>
            <w:r>
              <w:rPr>
                <w:rFonts w:ascii="Arial Rounded MT Bold" w:eastAsia="Arial Rounded MT Bold" w:hAnsi="Arial Rounded MT Bold" w:cs="Arial Rounded MT Bold"/>
                <w:sz w:val="18"/>
                <w:szCs w:val="18"/>
              </w:rPr>
              <w:t>f</w:t>
            </w:r>
            <w:r>
              <w:rPr>
                <w:rFonts w:ascii="Arial Rounded MT Bold" w:eastAsia="Arial Rounded MT Bold" w:hAnsi="Arial Rounded MT Bold" w:cs="Arial Rounded MT Bold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 Rounded MT Bold" w:eastAsia="Arial Rounded MT Bold" w:hAnsi="Arial Rounded MT Bold" w:cs="Arial Rounded MT Bold"/>
                <w:sz w:val="18"/>
                <w:szCs w:val="18"/>
              </w:rPr>
              <w:t>A</w:t>
            </w:r>
            <w:r>
              <w:rPr>
                <w:rFonts w:ascii="Arial Rounded MT Bold" w:eastAsia="Arial Rounded MT Bold" w:hAnsi="Arial Rounded MT Bold" w:cs="Arial Rounded MT Bold"/>
                <w:spacing w:val="1"/>
                <w:sz w:val="18"/>
                <w:szCs w:val="18"/>
              </w:rPr>
              <w:t>cc</w:t>
            </w:r>
            <w:r>
              <w:rPr>
                <w:rFonts w:ascii="Arial Rounded MT Bold" w:eastAsia="Arial Rounded MT Bold" w:hAnsi="Arial Rounded MT Bold" w:cs="Arial Rounded MT Bold"/>
                <w:spacing w:val="-1"/>
                <w:sz w:val="18"/>
                <w:szCs w:val="18"/>
              </w:rPr>
              <w:t>i</w:t>
            </w:r>
            <w:r>
              <w:rPr>
                <w:rFonts w:ascii="Arial Rounded MT Bold" w:eastAsia="Arial Rounded MT Bold" w:hAnsi="Arial Rounded MT Bold" w:cs="Arial Rounded MT Bold"/>
                <w:sz w:val="18"/>
                <w:szCs w:val="18"/>
              </w:rPr>
              <w:t>d</w:t>
            </w:r>
            <w:r>
              <w:rPr>
                <w:rFonts w:ascii="Arial Rounded MT Bold" w:eastAsia="Arial Rounded MT Bold" w:hAnsi="Arial Rounded MT Bold" w:cs="Arial Rounded MT Bold"/>
                <w:spacing w:val="1"/>
                <w:sz w:val="18"/>
                <w:szCs w:val="18"/>
              </w:rPr>
              <w:t>e</w:t>
            </w:r>
            <w:r>
              <w:rPr>
                <w:rFonts w:ascii="Arial Rounded MT Bold" w:eastAsia="Arial Rounded MT Bold" w:hAnsi="Arial Rounded MT Bold" w:cs="Arial Rounded MT Bold"/>
                <w:spacing w:val="-1"/>
                <w:sz w:val="18"/>
                <w:szCs w:val="18"/>
              </w:rPr>
              <w:t>n</w:t>
            </w:r>
            <w:r>
              <w:rPr>
                <w:rFonts w:ascii="Arial Rounded MT Bold" w:eastAsia="Arial Rounded MT Bold" w:hAnsi="Arial Rounded MT Bold" w:cs="Arial Rounded MT Bold"/>
                <w:sz w:val="18"/>
                <w:szCs w:val="18"/>
              </w:rPr>
              <w:t xml:space="preserve">t                        </w:t>
            </w:r>
            <w:r>
              <w:rPr>
                <w:sz w:val="18"/>
                <w:szCs w:val="18"/>
              </w:rPr>
              <w:t xml:space="preserve">   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 Rounded MT Bold" w:eastAsia="Arial Rounded MT Bold" w:hAnsi="Arial Rounded MT Bold" w:cs="Arial Rounded MT Bold"/>
                <w:spacing w:val="1"/>
                <w:sz w:val="18"/>
                <w:szCs w:val="18"/>
              </w:rPr>
              <w:t>a</w:t>
            </w:r>
            <w:r>
              <w:rPr>
                <w:rFonts w:ascii="Arial Rounded MT Bold" w:eastAsia="Arial Rounded MT Bold" w:hAnsi="Arial Rounded MT Bold" w:cs="Arial Rounded MT Bold"/>
                <w:sz w:val="18"/>
                <w:szCs w:val="18"/>
              </w:rPr>
              <w:t xml:space="preserve">m              </w:t>
            </w:r>
            <w:r>
              <w:rPr>
                <w:rFonts w:ascii="Arial Rounded MT Bold" w:eastAsia="Arial Rounded MT Bold" w:hAnsi="Arial Rounded MT Bold" w:cs="Arial Rounded MT Bold"/>
                <w:spacing w:val="4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   </w:t>
            </w:r>
            <w:r>
              <w:rPr>
                <w:rFonts w:ascii="Arial Rounded MT Bold" w:eastAsia="Arial Rounded MT Bold" w:hAnsi="Arial Rounded MT Bold" w:cs="Arial Rounded MT Bold"/>
                <w:sz w:val="18"/>
                <w:szCs w:val="18"/>
              </w:rPr>
              <w:t>pm</w:t>
            </w:r>
          </w:p>
        </w:tc>
        <w:tc>
          <w:tcPr>
            <w:tcW w:w="5195" w:type="dxa"/>
            <w:gridSpan w:val="3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7" w:space="0" w:color="000000"/>
            </w:tcBorders>
          </w:tcPr>
          <w:p w:rsidR="00E411B6" w:rsidRDefault="00E411B6"/>
        </w:tc>
      </w:tr>
      <w:tr w:rsidR="00E411B6" w:rsidTr="002B1113">
        <w:trPr>
          <w:trHeight w:hRule="exact" w:val="288"/>
        </w:trPr>
        <w:tc>
          <w:tcPr>
            <w:tcW w:w="4848" w:type="dxa"/>
            <w:gridSpan w:val="2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8" w:space="0" w:color="000000"/>
            </w:tcBorders>
          </w:tcPr>
          <w:p w:rsidR="00E411B6" w:rsidRDefault="009C0A2A">
            <w:pPr>
              <w:spacing w:before="11"/>
              <w:ind w:left="78"/>
              <w:rPr>
                <w:rFonts w:ascii="Arial Rounded MT Bold" w:eastAsia="Arial Rounded MT Bold" w:hAnsi="Arial Rounded MT Bold" w:cs="Arial Rounded MT Bold"/>
                <w:sz w:val="18"/>
                <w:szCs w:val="18"/>
              </w:rPr>
            </w:pPr>
            <w:r>
              <w:rPr>
                <w:rFonts w:ascii="Arial Rounded MT Bold" w:eastAsia="Arial Rounded MT Bold" w:hAnsi="Arial Rounded MT Bold" w:cs="Arial Rounded MT Bold"/>
                <w:sz w:val="18"/>
                <w:szCs w:val="18"/>
              </w:rPr>
              <w:t>S</w:t>
            </w:r>
            <w:r>
              <w:rPr>
                <w:rFonts w:ascii="Arial Rounded MT Bold" w:eastAsia="Arial Rounded MT Bold" w:hAnsi="Arial Rounded MT Bold" w:cs="Arial Rounded MT Bold"/>
                <w:spacing w:val="1"/>
                <w:sz w:val="18"/>
                <w:szCs w:val="18"/>
              </w:rPr>
              <w:t>t</w:t>
            </w:r>
            <w:r>
              <w:rPr>
                <w:rFonts w:ascii="Arial Rounded MT Bold" w:eastAsia="Arial Rounded MT Bold" w:hAnsi="Arial Rounded MT Bold" w:cs="Arial Rounded MT Bold"/>
                <w:sz w:val="18"/>
                <w:szCs w:val="18"/>
              </w:rPr>
              <w:t>r</w:t>
            </w:r>
            <w:r>
              <w:rPr>
                <w:rFonts w:ascii="Arial Rounded MT Bold" w:eastAsia="Arial Rounded MT Bold" w:hAnsi="Arial Rounded MT Bold" w:cs="Arial Rounded MT Bold"/>
                <w:spacing w:val="1"/>
                <w:sz w:val="18"/>
                <w:szCs w:val="18"/>
              </w:rPr>
              <w:t>e</w:t>
            </w:r>
            <w:r>
              <w:rPr>
                <w:rFonts w:ascii="Arial Rounded MT Bold" w:eastAsia="Arial Rounded MT Bold" w:hAnsi="Arial Rounded MT Bold" w:cs="Arial Rounded MT Bold"/>
                <w:spacing w:val="-1"/>
                <w:sz w:val="18"/>
                <w:szCs w:val="18"/>
              </w:rPr>
              <w:t>e</w:t>
            </w:r>
            <w:r>
              <w:rPr>
                <w:rFonts w:ascii="Arial Rounded MT Bold" w:eastAsia="Arial Rounded MT Bold" w:hAnsi="Arial Rounded MT Bold" w:cs="Arial Rounded MT Bold"/>
                <w:sz w:val="18"/>
                <w:szCs w:val="18"/>
              </w:rPr>
              <w:t>t</w:t>
            </w:r>
          </w:p>
        </w:tc>
        <w:tc>
          <w:tcPr>
            <w:tcW w:w="5195" w:type="dxa"/>
            <w:gridSpan w:val="3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7" w:space="0" w:color="000000"/>
            </w:tcBorders>
          </w:tcPr>
          <w:p w:rsidR="00E411B6" w:rsidRDefault="00E411B6"/>
        </w:tc>
      </w:tr>
      <w:tr w:rsidR="00E411B6" w:rsidTr="002B1113">
        <w:trPr>
          <w:trHeight w:hRule="exact" w:val="288"/>
        </w:trPr>
        <w:tc>
          <w:tcPr>
            <w:tcW w:w="4848" w:type="dxa"/>
            <w:gridSpan w:val="2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8" w:space="0" w:color="000000"/>
            </w:tcBorders>
          </w:tcPr>
          <w:p w:rsidR="00E411B6" w:rsidRDefault="009C0A2A">
            <w:pPr>
              <w:spacing w:before="11"/>
              <w:ind w:left="78"/>
              <w:rPr>
                <w:rFonts w:ascii="Arial Rounded MT Bold" w:eastAsia="Arial Rounded MT Bold" w:hAnsi="Arial Rounded MT Bold" w:cs="Arial Rounded MT Bold"/>
                <w:sz w:val="18"/>
                <w:szCs w:val="18"/>
              </w:rPr>
            </w:pPr>
            <w:r>
              <w:rPr>
                <w:rFonts w:ascii="Arial Rounded MT Bold" w:eastAsia="Arial Rounded MT Bold" w:hAnsi="Arial Rounded MT Bold" w:cs="Arial Rounded MT Bold"/>
                <w:spacing w:val="1"/>
                <w:sz w:val="18"/>
                <w:szCs w:val="18"/>
              </w:rPr>
              <w:t>C</w:t>
            </w:r>
            <w:r>
              <w:rPr>
                <w:rFonts w:ascii="Arial Rounded MT Bold" w:eastAsia="Arial Rounded MT Bold" w:hAnsi="Arial Rounded MT Bold" w:cs="Arial Rounded MT Bold"/>
                <w:spacing w:val="-1"/>
                <w:sz w:val="18"/>
                <w:szCs w:val="18"/>
              </w:rPr>
              <w:t>i</w:t>
            </w:r>
            <w:r>
              <w:rPr>
                <w:rFonts w:ascii="Arial Rounded MT Bold" w:eastAsia="Arial Rounded MT Bold" w:hAnsi="Arial Rounded MT Bold" w:cs="Arial Rounded MT Bold"/>
                <w:spacing w:val="1"/>
                <w:sz w:val="18"/>
                <w:szCs w:val="18"/>
              </w:rPr>
              <w:t>t</w:t>
            </w:r>
            <w:r>
              <w:rPr>
                <w:rFonts w:ascii="Arial Rounded MT Bold" w:eastAsia="Arial Rounded MT Bold" w:hAnsi="Arial Rounded MT Bold" w:cs="Arial Rounded MT Bold"/>
                <w:sz w:val="18"/>
                <w:szCs w:val="18"/>
              </w:rPr>
              <w:t>y</w:t>
            </w:r>
          </w:p>
        </w:tc>
        <w:tc>
          <w:tcPr>
            <w:tcW w:w="5195" w:type="dxa"/>
            <w:gridSpan w:val="3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7" w:space="0" w:color="000000"/>
            </w:tcBorders>
          </w:tcPr>
          <w:p w:rsidR="00E411B6" w:rsidRDefault="00E411B6"/>
        </w:tc>
      </w:tr>
      <w:tr w:rsidR="00E411B6" w:rsidTr="002B1113">
        <w:trPr>
          <w:trHeight w:hRule="exact" w:val="288"/>
        </w:trPr>
        <w:tc>
          <w:tcPr>
            <w:tcW w:w="4848" w:type="dxa"/>
            <w:gridSpan w:val="2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8" w:space="0" w:color="000000"/>
            </w:tcBorders>
          </w:tcPr>
          <w:p w:rsidR="00E411B6" w:rsidRDefault="009C0A2A">
            <w:pPr>
              <w:spacing w:before="11"/>
              <w:ind w:left="78"/>
              <w:rPr>
                <w:rFonts w:ascii="Arial Rounded MT Bold" w:eastAsia="Arial Rounded MT Bold" w:hAnsi="Arial Rounded MT Bold" w:cs="Arial Rounded MT Bold"/>
                <w:sz w:val="18"/>
                <w:szCs w:val="18"/>
              </w:rPr>
            </w:pPr>
            <w:r>
              <w:rPr>
                <w:rFonts w:ascii="Arial Rounded MT Bold" w:eastAsia="Arial Rounded MT Bold" w:hAnsi="Arial Rounded MT Bold" w:cs="Arial Rounded MT Bold"/>
                <w:sz w:val="18"/>
                <w:szCs w:val="18"/>
              </w:rPr>
              <w:t>S</w:t>
            </w:r>
            <w:r>
              <w:rPr>
                <w:rFonts w:ascii="Arial Rounded MT Bold" w:eastAsia="Arial Rounded MT Bold" w:hAnsi="Arial Rounded MT Bold" w:cs="Arial Rounded MT Bold"/>
                <w:spacing w:val="1"/>
                <w:sz w:val="18"/>
                <w:szCs w:val="18"/>
              </w:rPr>
              <w:t>ta</w:t>
            </w:r>
            <w:r>
              <w:rPr>
                <w:rFonts w:ascii="Arial Rounded MT Bold" w:eastAsia="Arial Rounded MT Bold" w:hAnsi="Arial Rounded MT Bold" w:cs="Arial Rounded MT Bold"/>
                <w:spacing w:val="-1"/>
                <w:sz w:val="18"/>
                <w:szCs w:val="18"/>
              </w:rPr>
              <w:t>t</w:t>
            </w:r>
            <w:r>
              <w:rPr>
                <w:rFonts w:ascii="Arial Rounded MT Bold" w:eastAsia="Arial Rounded MT Bold" w:hAnsi="Arial Rounded MT Bold" w:cs="Arial Rounded MT Bold"/>
                <w:sz w:val="18"/>
                <w:szCs w:val="18"/>
              </w:rPr>
              <w:t>e</w:t>
            </w:r>
          </w:p>
        </w:tc>
        <w:tc>
          <w:tcPr>
            <w:tcW w:w="5195" w:type="dxa"/>
            <w:gridSpan w:val="3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E411B6" w:rsidRDefault="00E411B6"/>
        </w:tc>
      </w:tr>
      <w:tr w:rsidR="00E411B6" w:rsidTr="002B1113">
        <w:trPr>
          <w:trHeight w:hRule="exact" w:val="288"/>
        </w:trPr>
        <w:tc>
          <w:tcPr>
            <w:tcW w:w="4848" w:type="dxa"/>
            <w:gridSpan w:val="2"/>
            <w:tcBorders>
              <w:top w:val="single" w:sz="5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E411B6" w:rsidRDefault="001E56B7" w:rsidP="00B365BF">
            <w:pPr>
              <w:spacing w:before="16"/>
              <w:ind w:left="78"/>
              <w:rPr>
                <w:rFonts w:ascii="Arial Rounded MT Bold" w:eastAsia="Arial Rounded MT Bold" w:hAnsi="Arial Rounded MT Bold" w:cs="Arial Rounded MT Bold"/>
                <w:sz w:val="18"/>
                <w:szCs w:val="18"/>
              </w:rPr>
            </w:pPr>
            <w:r>
              <w:rPr>
                <w:rFonts w:ascii="Arial Rounded MT Bold" w:eastAsia="Arial Rounded MT Bold" w:hAnsi="Arial Rounded MT Bold" w:cs="Arial Rounded MT Bold"/>
                <w:sz w:val="18"/>
                <w:szCs w:val="18"/>
              </w:rPr>
              <w:t>Approx.</w:t>
            </w:r>
            <w:r w:rsidR="009C0A2A">
              <w:rPr>
                <w:rFonts w:ascii="Arial Rounded MT Bold" w:eastAsia="Arial Rounded MT Bold" w:hAnsi="Arial Rounded MT Bold" w:cs="Arial Rounded MT Bold"/>
                <w:sz w:val="18"/>
                <w:szCs w:val="18"/>
              </w:rPr>
              <w:t xml:space="preserve"> Sp</w:t>
            </w:r>
            <w:r w:rsidR="009C0A2A">
              <w:rPr>
                <w:rFonts w:ascii="Arial Rounded MT Bold" w:eastAsia="Arial Rounded MT Bold" w:hAnsi="Arial Rounded MT Bold" w:cs="Arial Rounded MT Bold"/>
                <w:spacing w:val="1"/>
                <w:sz w:val="18"/>
                <w:szCs w:val="18"/>
              </w:rPr>
              <w:t>ee</w:t>
            </w:r>
            <w:r w:rsidR="00B365BF">
              <w:rPr>
                <w:rFonts w:ascii="Arial Rounded MT Bold" w:eastAsia="Arial Rounded MT Bold" w:hAnsi="Arial Rounded MT Bold" w:cs="Arial Rounded MT Bold"/>
                <w:sz w:val="18"/>
                <w:szCs w:val="18"/>
              </w:rPr>
              <w:t>d-</w:t>
            </w:r>
            <w:r w:rsidR="009C0A2A">
              <w:rPr>
                <w:rFonts w:ascii="Arial Rounded MT Bold" w:eastAsia="Arial Rounded MT Bold" w:hAnsi="Arial Rounded MT Bold" w:cs="Arial Rounded MT Bold"/>
                <w:spacing w:val="1"/>
                <w:sz w:val="18"/>
                <w:szCs w:val="18"/>
              </w:rPr>
              <w:t xml:space="preserve"> </w:t>
            </w:r>
            <w:r w:rsidR="009C0A2A">
              <w:rPr>
                <w:rFonts w:ascii="Arial Rounded MT Bold" w:eastAsia="Arial Rounded MT Bold" w:hAnsi="Arial Rounded MT Bold" w:cs="Arial Rounded MT Bold"/>
                <w:sz w:val="18"/>
                <w:szCs w:val="18"/>
              </w:rPr>
              <w:t>Yo</w:t>
            </w:r>
            <w:r w:rsidR="009C0A2A">
              <w:rPr>
                <w:rFonts w:ascii="Arial Rounded MT Bold" w:eastAsia="Arial Rounded MT Bold" w:hAnsi="Arial Rounded MT Bold" w:cs="Arial Rounded MT Bold"/>
                <w:spacing w:val="-1"/>
                <w:sz w:val="18"/>
                <w:szCs w:val="18"/>
              </w:rPr>
              <w:t>u</w:t>
            </w:r>
            <w:r w:rsidR="009C0A2A">
              <w:rPr>
                <w:rFonts w:ascii="Arial Rounded MT Bold" w:eastAsia="Arial Rounded MT Bold" w:hAnsi="Arial Rounded MT Bold" w:cs="Arial Rounded MT Bold"/>
                <w:sz w:val="18"/>
                <w:szCs w:val="18"/>
              </w:rPr>
              <w:t>r</w:t>
            </w:r>
            <w:r w:rsidR="009C0A2A">
              <w:rPr>
                <w:rFonts w:ascii="Arial Rounded MT Bold" w:eastAsia="Arial Rounded MT Bold" w:hAnsi="Arial Rounded MT Bold" w:cs="Arial Rounded MT Bold"/>
                <w:spacing w:val="1"/>
                <w:sz w:val="18"/>
                <w:szCs w:val="18"/>
              </w:rPr>
              <w:t xml:space="preserve"> </w:t>
            </w:r>
            <w:r w:rsidR="009C0A2A">
              <w:rPr>
                <w:rFonts w:ascii="Arial Rounded MT Bold" w:eastAsia="Arial Rounded MT Bold" w:hAnsi="Arial Rounded MT Bold" w:cs="Arial Rounded MT Bold"/>
                <w:spacing w:val="-1"/>
                <w:sz w:val="18"/>
                <w:szCs w:val="18"/>
              </w:rPr>
              <w:t>M</w:t>
            </w:r>
            <w:r w:rsidR="00B365BF">
              <w:rPr>
                <w:rFonts w:ascii="Arial Rounded MT Bold" w:eastAsia="Arial Rounded MT Bold" w:hAnsi="Arial Rounded MT Bold" w:cs="Arial Rounded MT Bold"/>
                <w:sz w:val="18"/>
                <w:szCs w:val="18"/>
              </w:rPr>
              <w:t>PH</w:t>
            </w:r>
            <w:r w:rsidR="009C0A2A">
              <w:rPr>
                <w:rFonts w:ascii="Arial Rounded MT Bold" w:eastAsia="Arial Rounded MT Bold" w:hAnsi="Arial Rounded MT Bold" w:cs="Arial Rounded MT Bold"/>
                <w:sz w:val="18"/>
                <w:szCs w:val="18"/>
              </w:rPr>
              <w:t xml:space="preserve">              </w:t>
            </w:r>
            <w:r w:rsidR="009C0A2A">
              <w:rPr>
                <w:rFonts w:ascii="Arial Rounded MT Bold" w:eastAsia="Arial Rounded MT Bold" w:hAnsi="Arial Rounded MT Bold" w:cs="Arial Rounded MT Bold"/>
                <w:spacing w:val="-3"/>
                <w:sz w:val="18"/>
                <w:szCs w:val="18"/>
              </w:rPr>
              <w:t>O</w:t>
            </w:r>
            <w:r w:rsidR="009C0A2A">
              <w:rPr>
                <w:rFonts w:ascii="Arial Rounded MT Bold" w:eastAsia="Arial Rounded MT Bold" w:hAnsi="Arial Rounded MT Bold" w:cs="Arial Rounded MT Bold"/>
                <w:spacing w:val="1"/>
                <w:sz w:val="18"/>
                <w:szCs w:val="18"/>
              </w:rPr>
              <w:t>t</w:t>
            </w:r>
            <w:r w:rsidR="009C0A2A">
              <w:rPr>
                <w:rFonts w:ascii="Arial Rounded MT Bold" w:eastAsia="Arial Rounded MT Bold" w:hAnsi="Arial Rounded MT Bold" w:cs="Arial Rounded MT Bold"/>
                <w:spacing w:val="-1"/>
                <w:sz w:val="18"/>
                <w:szCs w:val="18"/>
              </w:rPr>
              <w:t>h</w:t>
            </w:r>
            <w:r w:rsidR="009C0A2A">
              <w:rPr>
                <w:rFonts w:ascii="Arial Rounded MT Bold" w:eastAsia="Arial Rounded MT Bold" w:hAnsi="Arial Rounded MT Bold" w:cs="Arial Rounded MT Bold"/>
                <w:spacing w:val="1"/>
                <w:sz w:val="18"/>
                <w:szCs w:val="18"/>
              </w:rPr>
              <w:t>e</w:t>
            </w:r>
            <w:r w:rsidR="009C0A2A">
              <w:rPr>
                <w:rFonts w:ascii="Arial Rounded MT Bold" w:eastAsia="Arial Rounded MT Bold" w:hAnsi="Arial Rounded MT Bold" w:cs="Arial Rounded MT Bold"/>
                <w:sz w:val="18"/>
                <w:szCs w:val="18"/>
              </w:rPr>
              <w:t>r</w:t>
            </w:r>
            <w:r w:rsidR="009C0A2A">
              <w:rPr>
                <w:rFonts w:ascii="Arial Rounded MT Bold" w:eastAsia="Arial Rounded MT Bold" w:hAnsi="Arial Rounded MT Bold" w:cs="Arial Rounded MT Bold"/>
                <w:spacing w:val="1"/>
                <w:sz w:val="18"/>
                <w:szCs w:val="18"/>
              </w:rPr>
              <w:t xml:space="preserve"> </w:t>
            </w:r>
            <w:r w:rsidR="009C0A2A">
              <w:rPr>
                <w:rFonts w:ascii="Arial Rounded MT Bold" w:eastAsia="Arial Rounded MT Bold" w:hAnsi="Arial Rounded MT Bold" w:cs="Arial Rounded MT Bold"/>
                <w:spacing w:val="-1"/>
                <w:sz w:val="18"/>
                <w:szCs w:val="18"/>
              </w:rPr>
              <w:t>M</w:t>
            </w:r>
            <w:r w:rsidR="00B365BF">
              <w:rPr>
                <w:rFonts w:ascii="Arial Rounded MT Bold" w:eastAsia="Arial Rounded MT Bold" w:hAnsi="Arial Rounded MT Bold" w:cs="Arial Rounded MT Bold"/>
                <w:sz w:val="18"/>
                <w:szCs w:val="18"/>
              </w:rPr>
              <w:t>PH</w:t>
            </w:r>
          </w:p>
        </w:tc>
        <w:tc>
          <w:tcPr>
            <w:tcW w:w="5195" w:type="dxa"/>
            <w:gridSpan w:val="3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7" w:space="0" w:color="000000"/>
            </w:tcBorders>
          </w:tcPr>
          <w:p w:rsidR="00E411B6" w:rsidRDefault="00E411B6">
            <w:pPr>
              <w:spacing w:before="11"/>
              <w:ind w:left="76"/>
              <w:rPr>
                <w:rFonts w:ascii="Arial Rounded MT Bold" w:eastAsia="Arial Rounded MT Bold" w:hAnsi="Arial Rounded MT Bold" w:cs="Arial Rounded MT Bold"/>
                <w:sz w:val="18"/>
                <w:szCs w:val="18"/>
              </w:rPr>
            </w:pPr>
          </w:p>
        </w:tc>
      </w:tr>
      <w:tr w:rsidR="00E411B6" w:rsidTr="002B1113">
        <w:trPr>
          <w:trHeight w:hRule="exact" w:val="288"/>
        </w:trPr>
        <w:tc>
          <w:tcPr>
            <w:tcW w:w="4848" w:type="dxa"/>
            <w:gridSpan w:val="2"/>
            <w:tcBorders>
              <w:top w:val="single" w:sz="8" w:space="0" w:color="000000"/>
              <w:left w:val="single" w:sz="7" w:space="0" w:color="000000"/>
              <w:bottom w:val="single" w:sz="5" w:space="0" w:color="000000"/>
              <w:right w:val="single" w:sz="8" w:space="0" w:color="000000"/>
            </w:tcBorders>
          </w:tcPr>
          <w:p w:rsidR="00E411B6" w:rsidRDefault="009C0A2A">
            <w:pPr>
              <w:spacing w:before="11"/>
              <w:ind w:left="78"/>
              <w:rPr>
                <w:rFonts w:ascii="Arial Rounded MT Bold" w:eastAsia="Arial Rounded MT Bold" w:hAnsi="Arial Rounded MT Bold" w:cs="Arial Rounded MT Bold"/>
                <w:sz w:val="18"/>
                <w:szCs w:val="18"/>
              </w:rPr>
            </w:pPr>
            <w:r>
              <w:rPr>
                <w:rFonts w:ascii="Arial Rounded MT Bold" w:eastAsia="Arial Rounded MT Bold" w:hAnsi="Arial Rounded MT Bold" w:cs="Arial Rounded MT Bold"/>
                <w:spacing w:val="1"/>
                <w:sz w:val="18"/>
                <w:szCs w:val="18"/>
              </w:rPr>
              <w:t>De</w:t>
            </w:r>
            <w:r>
              <w:rPr>
                <w:rFonts w:ascii="Arial Rounded MT Bold" w:eastAsia="Arial Rounded MT Bold" w:hAnsi="Arial Rounded MT Bold" w:cs="Arial Rounded MT Bold"/>
                <w:spacing w:val="-2"/>
                <w:sz w:val="18"/>
                <w:szCs w:val="18"/>
              </w:rPr>
              <w:t>s</w:t>
            </w:r>
            <w:r>
              <w:rPr>
                <w:rFonts w:ascii="Arial Rounded MT Bold" w:eastAsia="Arial Rounded MT Bold" w:hAnsi="Arial Rounded MT Bold" w:cs="Arial Rounded MT Bold"/>
                <w:spacing w:val="1"/>
                <w:sz w:val="18"/>
                <w:szCs w:val="18"/>
              </w:rPr>
              <w:t>c</w:t>
            </w:r>
            <w:r>
              <w:rPr>
                <w:rFonts w:ascii="Arial Rounded MT Bold" w:eastAsia="Arial Rounded MT Bold" w:hAnsi="Arial Rounded MT Bold" w:cs="Arial Rounded MT Bold"/>
                <w:sz w:val="18"/>
                <w:szCs w:val="18"/>
              </w:rPr>
              <w:t>ribe</w:t>
            </w:r>
            <w:r>
              <w:rPr>
                <w:rFonts w:ascii="Arial Rounded MT Bold" w:eastAsia="Arial Rounded MT Bold" w:hAnsi="Arial Rounded MT Bold" w:cs="Arial Rounded MT Bold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 Rounded MT Bold" w:eastAsia="Arial Rounded MT Bold" w:hAnsi="Arial Rounded MT Bold" w:cs="Arial Rounded MT Bold"/>
                <w:spacing w:val="1"/>
                <w:sz w:val="18"/>
                <w:szCs w:val="18"/>
              </w:rPr>
              <w:t>a</w:t>
            </w:r>
            <w:r>
              <w:rPr>
                <w:rFonts w:ascii="Arial Rounded MT Bold" w:eastAsia="Arial Rounded MT Bold" w:hAnsi="Arial Rounded MT Bold" w:cs="Arial Rounded MT Bold"/>
                <w:spacing w:val="-1"/>
                <w:sz w:val="18"/>
                <w:szCs w:val="18"/>
              </w:rPr>
              <w:t>n</w:t>
            </w:r>
            <w:r>
              <w:rPr>
                <w:rFonts w:ascii="Arial Rounded MT Bold" w:eastAsia="Arial Rounded MT Bold" w:hAnsi="Arial Rounded MT Bold" w:cs="Arial Rounded MT Bold"/>
                <w:sz w:val="18"/>
                <w:szCs w:val="18"/>
              </w:rPr>
              <w:t>y</w:t>
            </w:r>
            <w:r>
              <w:rPr>
                <w:rFonts w:ascii="Arial Rounded MT Bold" w:eastAsia="Arial Rounded MT Bold" w:hAnsi="Arial Rounded MT Bold" w:cs="Arial Rounded MT Bold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 Rounded MT Bold" w:eastAsia="Arial Rounded MT Bold" w:hAnsi="Arial Rounded MT Bold" w:cs="Arial Rounded MT Bold"/>
                <w:spacing w:val="-1"/>
                <w:sz w:val="18"/>
                <w:szCs w:val="18"/>
              </w:rPr>
              <w:t>Inju</w:t>
            </w:r>
            <w:r>
              <w:rPr>
                <w:rFonts w:ascii="Arial Rounded MT Bold" w:eastAsia="Arial Rounded MT Bold" w:hAnsi="Arial Rounded MT Bold" w:cs="Arial Rounded MT Bold"/>
                <w:sz w:val="18"/>
                <w:szCs w:val="18"/>
              </w:rPr>
              <w:t>ries</w:t>
            </w:r>
          </w:p>
        </w:tc>
        <w:tc>
          <w:tcPr>
            <w:tcW w:w="5195" w:type="dxa"/>
            <w:gridSpan w:val="3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7" w:space="0" w:color="000000"/>
            </w:tcBorders>
          </w:tcPr>
          <w:p w:rsidR="00E411B6" w:rsidRDefault="00B365BF">
            <w:r>
              <w:rPr>
                <w:rFonts w:ascii="Arial Rounded MT Bold" w:eastAsia="Arial Rounded MT Bold" w:hAnsi="Arial Rounded MT Bold" w:cs="Arial Rounded MT Bold"/>
                <w:spacing w:val="1"/>
                <w:sz w:val="18"/>
                <w:szCs w:val="18"/>
              </w:rPr>
              <w:t xml:space="preserve"> </w:t>
            </w:r>
            <w:r w:rsidR="002B1113">
              <w:rPr>
                <w:rFonts w:ascii="Arial Rounded MT Bold" w:eastAsia="Arial Rounded MT Bold" w:hAnsi="Arial Rounded MT Bold" w:cs="Arial Rounded MT Bold"/>
                <w:spacing w:val="1"/>
                <w:sz w:val="18"/>
                <w:szCs w:val="18"/>
              </w:rPr>
              <w:t>De</w:t>
            </w:r>
            <w:r w:rsidR="002B1113">
              <w:rPr>
                <w:rFonts w:ascii="Arial Rounded MT Bold" w:eastAsia="Arial Rounded MT Bold" w:hAnsi="Arial Rounded MT Bold" w:cs="Arial Rounded MT Bold"/>
                <w:spacing w:val="-2"/>
                <w:sz w:val="18"/>
                <w:szCs w:val="18"/>
              </w:rPr>
              <w:t>s</w:t>
            </w:r>
            <w:r w:rsidR="002B1113">
              <w:rPr>
                <w:rFonts w:ascii="Arial Rounded MT Bold" w:eastAsia="Arial Rounded MT Bold" w:hAnsi="Arial Rounded MT Bold" w:cs="Arial Rounded MT Bold"/>
                <w:spacing w:val="1"/>
                <w:sz w:val="18"/>
                <w:szCs w:val="18"/>
              </w:rPr>
              <w:t>c</w:t>
            </w:r>
            <w:r w:rsidR="002B1113">
              <w:rPr>
                <w:rFonts w:ascii="Arial Rounded MT Bold" w:eastAsia="Arial Rounded MT Bold" w:hAnsi="Arial Rounded MT Bold" w:cs="Arial Rounded MT Bold"/>
                <w:sz w:val="18"/>
                <w:szCs w:val="18"/>
              </w:rPr>
              <w:t>ribe</w:t>
            </w:r>
            <w:r w:rsidR="002B1113">
              <w:rPr>
                <w:rFonts w:ascii="Arial Rounded MT Bold" w:eastAsia="Arial Rounded MT Bold" w:hAnsi="Arial Rounded MT Bold" w:cs="Arial Rounded MT Bold"/>
                <w:spacing w:val="1"/>
                <w:sz w:val="18"/>
                <w:szCs w:val="18"/>
              </w:rPr>
              <w:t xml:space="preserve"> </w:t>
            </w:r>
            <w:r w:rsidR="002B1113">
              <w:rPr>
                <w:rFonts w:ascii="Arial Rounded MT Bold" w:eastAsia="Arial Rounded MT Bold" w:hAnsi="Arial Rounded MT Bold" w:cs="Arial Rounded MT Bold"/>
                <w:spacing w:val="-1"/>
                <w:sz w:val="18"/>
                <w:szCs w:val="18"/>
              </w:rPr>
              <w:t>o</w:t>
            </w:r>
            <w:r w:rsidR="002B1113">
              <w:rPr>
                <w:rFonts w:ascii="Arial Rounded MT Bold" w:eastAsia="Arial Rounded MT Bold" w:hAnsi="Arial Rounded MT Bold" w:cs="Arial Rounded MT Bold"/>
                <w:spacing w:val="1"/>
                <w:sz w:val="18"/>
                <w:szCs w:val="18"/>
              </w:rPr>
              <w:t>t</w:t>
            </w:r>
            <w:r w:rsidR="002B1113">
              <w:rPr>
                <w:rFonts w:ascii="Arial Rounded MT Bold" w:eastAsia="Arial Rounded MT Bold" w:hAnsi="Arial Rounded MT Bold" w:cs="Arial Rounded MT Bold"/>
                <w:spacing w:val="-3"/>
                <w:sz w:val="18"/>
                <w:szCs w:val="18"/>
              </w:rPr>
              <w:t>h</w:t>
            </w:r>
            <w:r w:rsidR="002B1113">
              <w:rPr>
                <w:rFonts w:ascii="Arial Rounded MT Bold" w:eastAsia="Arial Rounded MT Bold" w:hAnsi="Arial Rounded MT Bold" w:cs="Arial Rounded MT Bold"/>
                <w:spacing w:val="1"/>
                <w:sz w:val="18"/>
                <w:szCs w:val="18"/>
              </w:rPr>
              <w:t>e</w:t>
            </w:r>
            <w:r w:rsidR="002B1113">
              <w:rPr>
                <w:rFonts w:ascii="Arial Rounded MT Bold" w:eastAsia="Arial Rounded MT Bold" w:hAnsi="Arial Rounded MT Bold" w:cs="Arial Rounded MT Bold"/>
                <w:sz w:val="18"/>
                <w:szCs w:val="18"/>
              </w:rPr>
              <w:t>r</w:t>
            </w:r>
            <w:r w:rsidR="002B1113">
              <w:rPr>
                <w:rFonts w:ascii="Arial Rounded MT Bold" w:eastAsia="Arial Rounded MT Bold" w:hAnsi="Arial Rounded MT Bold" w:cs="Arial Rounded MT Bold"/>
                <w:spacing w:val="1"/>
                <w:sz w:val="18"/>
                <w:szCs w:val="18"/>
              </w:rPr>
              <w:t xml:space="preserve"> </w:t>
            </w:r>
            <w:r w:rsidR="002B1113">
              <w:rPr>
                <w:rFonts w:ascii="Arial Rounded MT Bold" w:eastAsia="Arial Rounded MT Bold" w:hAnsi="Arial Rounded MT Bold" w:cs="Arial Rounded MT Bold"/>
                <w:spacing w:val="-2"/>
                <w:sz w:val="18"/>
                <w:szCs w:val="18"/>
              </w:rPr>
              <w:t>v</w:t>
            </w:r>
            <w:r w:rsidR="002B1113">
              <w:rPr>
                <w:rFonts w:ascii="Arial Rounded MT Bold" w:eastAsia="Arial Rounded MT Bold" w:hAnsi="Arial Rounded MT Bold" w:cs="Arial Rounded MT Bold"/>
                <w:spacing w:val="1"/>
                <w:sz w:val="18"/>
                <w:szCs w:val="18"/>
              </w:rPr>
              <w:t>e</w:t>
            </w:r>
            <w:r w:rsidR="002B1113">
              <w:rPr>
                <w:rFonts w:ascii="Arial Rounded MT Bold" w:eastAsia="Arial Rounded MT Bold" w:hAnsi="Arial Rounded MT Bold" w:cs="Arial Rounded MT Bold"/>
                <w:spacing w:val="-1"/>
                <w:sz w:val="18"/>
                <w:szCs w:val="18"/>
              </w:rPr>
              <w:t>hi</w:t>
            </w:r>
            <w:r w:rsidR="002B1113">
              <w:rPr>
                <w:rFonts w:ascii="Arial Rounded MT Bold" w:eastAsia="Arial Rounded MT Bold" w:hAnsi="Arial Rounded MT Bold" w:cs="Arial Rounded MT Bold"/>
                <w:spacing w:val="1"/>
                <w:sz w:val="18"/>
                <w:szCs w:val="18"/>
              </w:rPr>
              <w:t>c</w:t>
            </w:r>
            <w:r w:rsidR="002B1113">
              <w:rPr>
                <w:rFonts w:ascii="Arial Rounded MT Bold" w:eastAsia="Arial Rounded MT Bold" w:hAnsi="Arial Rounded MT Bold" w:cs="Arial Rounded MT Bold"/>
                <w:spacing w:val="-1"/>
                <w:sz w:val="18"/>
                <w:szCs w:val="18"/>
              </w:rPr>
              <w:t>l</w:t>
            </w:r>
            <w:r w:rsidR="002B1113">
              <w:rPr>
                <w:rFonts w:ascii="Arial Rounded MT Bold" w:eastAsia="Arial Rounded MT Bold" w:hAnsi="Arial Rounded MT Bold" w:cs="Arial Rounded MT Bold"/>
                <w:spacing w:val="1"/>
                <w:sz w:val="18"/>
                <w:szCs w:val="18"/>
              </w:rPr>
              <w:t>e</w:t>
            </w:r>
            <w:r w:rsidR="002B1113">
              <w:rPr>
                <w:rFonts w:ascii="Arial Rounded MT Bold" w:eastAsia="Arial Rounded MT Bold" w:hAnsi="Arial Rounded MT Bold" w:cs="Arial Rounded MT Bold"/>
                <w:sz w:val="18"/>
                <w:szCs w:val="18"/>
              </w:rPr>
              <w:t>'s</w:t>
            </w:r>
            <w:r w:rsidR="002B1113">
              <w:rPr>
                <w:rFonts w:ascii="Arial Rounded MT Bold" w:eastAsia="Arial Rounded MT Bold" w:hAnsi="Arial Rounded MT Bold" w:cs="Arial Rounded MT Bold"/>
                <w:spacing w:val="1"/>
                <w:sz w:val="18"/>
                <w:szCs w:val="18"/>
              </w:rPr>
              <w:t xml:space="preserve"> </w:t>
            </w:r>
            <w:r w:rsidR="002B1113">
              <w:rPr>
                <w:rFonts w:ascii="Arial Rounded MT Bold" w:eastAsia="Arial Rounded MT Bold" w:hAnsi="Arial Rounded MT Bold" w:cs="Arial Rounded MT Bold"/>
                <w:spacing w:val="-2"/>
                <w:sz w:val="18"/>
                <w:szCs w:val="18"/>
              </w:rPr>
              <w:t>d</w:t>
            </w:r>
            <w:r w:rsidR="002B1113">
              <w:rPr>
                <w:rFonts w:ascii="Arial Rounded MT Bold" w:eastAsia="Arial Rounded MT Bold" w:hAnsi="Arial Rounded MT Bold" w:cs="Arial Rounded MT Bold"/>
                <w:spacing w:val="-1"/>
                <w:sz w:val="18"/>
                <w:szCs w:val="18"/>
              </w:rPr>
              <w:t>am</w:t>
            </w:r>
            <w:r w:rsidR="002B1113">
              <w:rPr>
                <w:rFonts w:ascii="Arial Rounded MT Bold" w:eastAsia="Arial Rounded MT Bold" w:hAnsi="Arial Rounded MT Bold" w:cs="Arial Rounded MT Bold"/>
                <w:spacing w:val="1"/>
                <w:sz w:val="18"/>
                <w:szCs w:val="18"/>
              </w:rPr>
              <w:t>a</w:t>
            </w:r>
            <w:r w:rsidR="002B1113">
              <w:rPr>
                <w:rFonts w:ascii="Arial Rounded MT Bold" w:eastAsia="Arial Rounded MT Bold" w:hAnsi="Arial Rounded MT Bold" w:cs="Arial Rounded MT Bold"/>
                <w:sz w:val="18"/>
                <w:szCs w:val="18"/>
              </w:rPr>
              <w:t>ge</w:t>
            </w:r>
          </w:p>
        </w:tc>
      </w:tr>
      <w:tr w:rsidR="00E411B6" w:rsidTr="002B1113">
        <w:trPr>
          <w:trHeight w:hRule="exact" w:val="288"/>
        </w:trPr>
        <w:tc>
          <w:tcPr>
            <w:tcW w:w="4848" w:type="dxa"/>
            <w:gridSpan w:val="2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8" w:space="0" w:color="000000"/>
            </w:tcBorders>
          </w:tcPr>
          <w:p w:rsidR="00E411B6" w:rsidRDefault="00E411B6"/>
        </w:tc>
        <w:tc>
          <w:tcPr>
            <w:tcW w:w="5195" w:type="dxa"/>
            <w:gridSpan w:val="3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E411B6" w:rsidRDefault="00E411B6"/>
        </w:tc>
      </w:tr>
      <w:tr w:rsidR="00E411B6" w:rsidTr="002B1113">
        <w:trPr>
          <w:trHeight w:hRule="exact" w:val="252"/>
        </w:trPr>
        <w:tc>
          <w:tcPr>
            <w:tcW w:w="4848" w:type="dxa"/>
            <w:gridSpan w:val="2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8" w:space="0" w:color="000000"/>
            </w:tcBorders>
          </w:tcPr>
          <w:p w:rsidR="00E411B6" w:rsidRDefault="00B365BF">
            <w:r>
              <w:rPr>
                <w:rFonts w:ascii="Arial Rounded MT Bold" w:eastAsia="Arial Rounded MT Bold" w:hAnsi="Arial Rounded MT Bold" w:cs="Arial Rounded MT Bold"/>
                <w:spacing w:val="1"/>
                <w:sz w:val="18"/>
                <w:szCs w:val="18"/>
              </w:rPr>
              <w:t xml:space="preserve"> </w:t>
            </w:r>
            <w:r w:rsidR="002B1113">
              <w:rPr>
                <w:rFonts w:ascii="Arial Rounded MT Bold" w:eastAsia="Arial Rounded MT Bold" w:hAnsi="Arial Rounded MT Bold" w:cs="Arial Rounded MT Bold"/>
                <w:spacing w:val="1"/>
                <w:sz w:val="18"/>
                <w:szCs w:val="18"/>
              </w:rPr>
              <w:t>De</w:t>
            </w:r>
            <w:r w:rsidR="002B1113">
              <w:rPr>
                <w:rFonts w:ascii="Arial Rounded MT Bold" w:eastAsia="Arial Rounded MT Bold" w:hAnsi="Arial Rounded MT Bold" w:cs="Arial Rounded MT Bold"/>
                <w:spacing w:val="-2"/>
                <w:sz w:val="18"/>
                <w:szCs w:val="18"/>
              </w:rPr>
              <w:t>s</w:t>
            </w:r>
            <w:r w:rsidR="002B1113">
              <w:rPr>
                <w:rFonts w:ascii="Arial Rounded MT Bold" w:eastAsia="Arial Rounded MT Bold" w:hAnsi="Arial Rounded MT Bold" w:cs="Arial Rounded MT Bold"/>
                <w:spacing w:val="1"/>
                <w:sz w:val="18"/>
                <w:szCs w:val="18"/>
              </w:rPr>
              <w:t>c</w:t>
            </w:r>
            <w:r w:rsidR="002B1113">
              <w:rPr>
                <w:rFonts w:ascii="Arial Rounded MT Bold" w:eastAsia="Arial Rounded MT Bold" w:hAnsi="Arial Rounded MT Bold" w:cs="Arial Rounded MT Bold"/>
                <w:sz w:val="18"/>
                <w:szCs w:val="18"/>
              </w:rPr>
              <w:t>ribe</w:t>
            </w:r>
            <w:r w:rsidR="002B1113">
              <w:rPr>
                <w:rFonts w:ascii="Arial Rounded MT Bold" w:eastAsia="Arial Rounded MT Bold" w:hAnsi="Arial Rounded MT Bold" w:cs="Arial Rounded MT Bold"/>
                <w:spacing w:val="-1"/>
                <w:sz w:val="18"/>
                <w:szCs w:val="18"/>
              </w:rPr>
              <w:t xml:space="preserve"> </w:t>
            </w:r>
            <w:r w:rsidR="002B1113">
              <w:rPr>
                <w:rFonts w:ascii="Arial Rounded MT Bold" w:eastAsia="Arial Rounded MT Bold" w:hAnsi="Arial Rounded MT Bold" w:cs="Arial Rounded MT Bold"/>
                <w:spacing w:val="1"/>
                <w:sz w:val="18"/>
                <w:szCs w:val="18"/>
              </w:rPr>
              <w:t>y</w:t>
            </w:r>
            <w:r w:rsidR="002B1113">
              <w:rPr>
                <w:rFonts w:ascii="Arial Rounded MT Bold" w:eastAsia="Arial Rounded MT Bold" w:hAnsi="Arial Rounded MT Bold" w:cs="Arial Rounded MT Bold"/>
                <w:spacing w:val="-1"/>
                <w:sz w:val="18"/>
                <w:szCs w:val="18"/>
              </w:rPr>
              <w:t>ou</w:t>
            </w:r>
            <w:r w:rsidR="002B1113">
              <w:rPr>
                <w:rFonts w:ascii="Arial Rounded MT Bold" w:eastAsia="Arial Rounded MT Bold" w:hAnsi="Arial Rounded MT Bold" w:cs="Arial Rounded MT Bold"/>
                <w:sz w:val="18"/>
                <w:szCs w:val="18"/>
              </w:rPr>
              <w:t>r</w:t>
            </w:r>
            <w:r w:rsidR="002B1113">
              <w:rPr>
                <w:rFonts w:ascii="Arial Rounded MT Bold" w:eastAsia="Arial Rounded MT Bold" w:hAnsi="Arial Rounded MT Bold" w:cs="Arial Rounded MT Bold"/>
                <w:spacing w:val="1"/>
                <w:sz w:val="18"/>
                <w:szCs w:val="18"/>
              </w:rPr>
              <w:t xml:space="preserve"> ve</w:t>
            </w:r>
            <w:r w:rsidR="002B1113">
              <w:rPr>
                <w:rFonts w:ascii="Arial Rounded MT Bold" w:eastAsia="Arial Rounded MT Bold" w:hAnsi="Arial Rounded MT Bold" w:cs="Arial Rounded MT Bold"/>
                <w:spacing w:val="-1"/>
                <w:sz w:val="18"/>
                <w:szCs w:val="18"/>
              </w:rPr>
              <w:t>hi</w:t>
            </w:r>
            <w:r w:rsidR="002B1113">
              <w:rPr>
                <w:rFonts w:ascii="Arial Rounded MT Bold" w:eastAsia="Arial Rounded MT Bold" w:hAnsi="Arial Rounded MT Bold" w:cs="Arial Rounded MT Bold"/>
                <w:spacing w:val="1"/>
                <w:sz w:val="18"/>
                <w:szCs w:val="18"/>
              </w:rPr>
              <w:t>c</w:t>
            </w:r>
            <w:r w:rsidR="002B1113">
              <w:rPr>
                <w:rFonts w:ascii="Arial Rounded MT Bold" w:eastAsia="Arial Rounded MT Bold" w:hAnsi="Arial Rounded MT Bold" w:cs="Arial Rounded MT Bold"/>
                <w:spacing w:val="-1"/>
                <w:sz w:val="18"/>
                <w:szCs w:val="18"/>
              </w:rPr>
              <w:t>l</w:t>
            </w:r>
            <w:r w:rsidR="002B1113">
              <w:rPr>
                <w:rFonts w:ascii="Arial Rounded MT Bold" w:eastAsia="Arial Rounded MT Bold" w:hAnsi="Arial Rounded MT Bold" w:cs="Arial Rounded MT Bold"/>
                <w:spacing w:val="1"/>
                <w:sz w:val="18"/>
                <w:szCs w:val="18"/>
              </w:rPr>
              <w:t>e</w:t>
            </w:r>
            <w:r w:rsidR="002B1113">
              <w:rPr>
                <w:rFonts w:ascii="Arial Rounded MT Bold" w:eastAsia="Arial Rounded MT Bold" w:hAnsi="Arial Rounded MT Bold" w:cs="Arial Rounded MT Bold"/>
                <w:sz w:val="18"/>
                <w:szCs w:val="18"/>
              </w:rPr>
              <w:t>'s</w:t>
            </w:r>
            <w:r w:rsidR="002B1113">
              <w:rPr>
                <w:rFonts w:ascii="Arial Rounded MT Bold" w:eastAsia="Arial Rounded MT Bold" w:hAnsi="Arial Rounded MT Bold" w:cs="Arial Rounded MT Bold"/>
                <w:spacing w:val="-1"/>
                <w:sz w:val="18"/>
                <w:szCs w:val="18"/>
              </w:rPr>
              <w:t xml:space="preserve"> </w:t>
            </w:r>
            <w:r w:rsidR="002B1113">
              <w:rPr>
                <w:rFonts w:ascii="Arial Rounded MT Bold" w:eastAsia="Arial Rounded MT Bold" w:hAnsi="Arial Rounded MT Bold" w:cs="Arial Rounded MT Bold"/>
                <w:sz w:val="18"/>
                <w:szCs w:val="18"/>
              </w:rPr>
              <w:t>d</w:t>
            </w:r>
            <w:r w:rsidR="002B1113">
              <w:rPr>
                <w:rFonts w:ascii="Arial Rounded MT Bold" w:eastAsia="Arial Rounded MT Bold" w:hAnsi="Arial Rounded MT Bold" w:cs="Arial Rounded MT Bold"/>
                <w:spacing w:val="-1"/>
                <w:sz w:val="18"/>
                <w:szCs w:val="18"/>
              </w:rPr>
              <w:t>am</w:t>
            </w:r>
            <w:r w:rsidR="002B1113">
              <w:rPr>
                <w:rFonts w:ascii="Arial Rounded MT Bold" w:eastAsia="Arial Rounded MT Bold" w:hAnsi="Arial Rounded MT Bold" w:cs="Arial Rounded MT Bold"/>
                <w:spacing w:val="1"/>
                <w:sz w:val="18"/>
                <w:szCs w:val="18"/>
              </w:rPr>
              <w:t>a</w:t>
            </w:r>
            <w:r w:rsidR="002B1113">
              <w:rPr>
                <w:rFonts w:ascii="Arial Rounded MT Bold" w:eastAsia="Arial Rounded MT Bold" w:hAnsi="Arial Rounded MT Bold" w:cs="Arial Rounded MT Bold"/>
                <w:sz w:val="18"/>
                <w:szCs w:val="18"/>
              </w:rPr>
              <w:t>ge</w:t>
            </w:r>
          </w:p>
        </w:tc>
        <w:tc>
          <w:tcPr>
            <w:tcW w:w="5195" w:type="dxa"/>
            <w:gridSpan w:val="3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7" w:space="0" w:color="000000"/>
            </w:tcBorders>
          </w:tcPr>
          <w:p w:rsidR="00E411B6" w:rsidRDefault="00E411B6">
            <w:pPr>
              <w:spacing w:before="11"/>
              <w:ind w:left="76"/>
              <w:rPr>
                <w:rFonts w:ascii="Arial Rounded MT Bold" w:eastAsia="Arial Rounded MT Bold" w:hAnsi="Arial Rounded MT Bold" w:cs="Arial Rounded MT Bold"/>
                <w:sz w:val="18"/>
                <w:szCs w:val="18"/>
              </w:rPr>
            </w:pPr>
          </w:p>
        </w:tc>
      </w:tr>
      <w:tr w:rsidR="00E411B6" w:rsidTr="002B1113">
        <w:trPr>
          <w:trHeight w:hRule="exact" w:val="288"/>
        </w:trPr>
        <w:tc>
          <w:tcPr>
            <w:tcW w:w="4848" w:type="dxa"/>
            <w:gridSpan w:val="2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8" w:space="0" w:color="000000"/>
            </w:tcBorders>
          </w:tcPr>
          <w:p w:rsidR="00E411B6" w:rsidRDefault="00E411B6"/>
        </w:tc>
        <w:tc>
          <w:tcPr>
            <w:tcW w:w="5195" w:type="dxa"/>
            <w:gridSpan w:val="3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7" w:space="0" w:color="000000"/>
            </w:tcBorders>
          </w:tcPr>
          <w:p w:rsidR="00E411B6" w:rsidRDefault="00E411B6"/>
        </w:tc>
      </w:tr>
      <w:tr w:rsidR="00E411B6" w:rsidTr="002B1113">
        <w:trPr>
          <w:trHeight w:hRule="exact" w:val="288"/>
        </w:trPr>
        <w:tc>
          <w:tcPr>
            <w:tcW w:w="4848" w:type="dxa"/>
            <w:gridSpan w:val="2"/>
            <w:tcBorders>
              <w:top w:val="single" w:sz="5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E411B6" w:rsidRDefault="00E411B6"/>
        </w:tc>
        <w:tc>
          <w:tcPr>
            <w:tcW w:w="5195" w:type="dxa"/>
            <w:gridSpan w:val="3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7" w:space="0" w:color="000000"/>
            </w:tcBorders>
          </w:tcPr>
          <w:p w:rsidR="00E411B6" w:rsidRDefault="002B1113" w:rsidP="002B1113">
            <w:pPr>
              <w:jc w:val="center"/>
            </w:pPr>
            <w:r>
              <w:t>Please draw the accident below</w:t>
            </w:r>
          </w:p>
          <w:p w:rsidR="00C336B9" w:rsidRDefault="00C336B9"/>
        </w:tc>
      </w:tr>
      <w:tr w:rsidR="00E411B6" w:rsidTr="002B1113">
        <w:trPr>
          <w:trHeight w:hRule="exact" w:val="576"/>
        </w:trPr>
        <w:tc>
          <w:tcPr>
            <w:tcW w:w="4848" w:type="dxa"/>
            <w:gridSpan w:val="2"/>
            <w:tcBorders>
              <w:top w:val="single" w:sz="8" w:space="0" w:color="000000"/>
              <w:left w:val="single" w:sz="7" w:space="0" w:color="000000"/>
              <w:bottom w:val="single" w:sz="5" w:space="0" w:color="000000"/>
              <w:right w:val="single" w:sz="6" w:space="0" w:color="000000"/>
            </w:tcBorders>
          </w:tcPr>
          <w:p w:rsidR="00E411B6" w:rsidRDefault="009C0A2A">
            <w:pPr>
              <w:spacing w:before="13"/>
              <w:ind w:left="78"/>
              <w:rPr>
                <w:rFonts w:ascii="Arial Rounded MT Bold" w:eastAsia="Arial Rounded MT Bold" w:hAnsi="Arial Rounded MT Bold" w:cs="Arial Rounded MT Bold"/>
                <w:sz w:val="18"/>
                <w:szCs w:val="18"/>
              </w:rPr>
            </w:pPr>
            <w:r>
              <w:rPr>
                <w:rFonts w:ascii="Arial Rounded MT Bold" w:eastAsia="Arial Rounded MT Bold" w:hAnsi="Arial Rounded MT Bold" w:cs="Arial Rounded MT Bold"/>
                <w:spacing w:val="-1"/>
                <w:sz w:val="18"/>
                <w:szCs w:val="18"/>
              </w:rPr>
              <w:t>In</w:t>
            </w:r>
            <w:r>
              <w:rPr>
                <w:rFonts w:ascii="Arial Rounded MT Bold" w:eastAsia="Arial Rounded MT Bold" w:hAnsi="Arial Rounded MT Bold" w:cs="Arial Rounded MT Bold"/>
                <w:spacing w:val="1"/>
                <w:sz w:val="18"/>
                <w:szCs w:val="18"/>
              </w:rPr>
              <w:t>vest</w:t>
            </w:r>
            <w:r>
              <w:rPr>
                <w:rFonts w:ascii="Arial Rounded MT Bold" w:eastAsia="Arial Rounded MT Bold" w:hAnsi="Arial Rounded MT Bold" w:cs="Arial Rounded MT Bold"/>
                <w:spacing w:val="-1"/>
                <w:sz w:val="18"/>
                <w:szCs w:val="18"/>
              </w:rPr>
              <w:t>i</w:t>
            </w:r>
            <w:r>
              <w:rPr>
                <w:rFonts w:ascii="Arial Rounded MT Bold" w:eastAsia="Arial Rounded MT Bold" w:hAnsi="Arial Rounded MT Bold" w:cs="Arial Rounded MT Bold"/>
                <w:sz w:val="18"/>
                <w:szCs w:val="18"/>
              </w:rPr>
              <w:t>g</w:t>
            </w:r>
            <w:r>
              <w:rPr>
                <w:rFonts w:ascii="Arial Rounded MT Bold" w:eastAsia="Arial Rounded MT Bold" w:hAnsi="Arial Rounded MT Bold" w:cs="Arial Rounded MT Bold"/>
                <w:spacing w:val="1"/>
                <w:sz w:val="18"/>
                <w:szCs w:val="18"/>
              </w:rPr>
              <w:t>at</w:t>
            </w:r>
            <w:r>
              <w:rPr>
                <w:rFonts w:ascii="Arial Rounded MT Bold" w:eastAsia="Arial Rounded MT Bold" w:hAnsi="Arial Rounded MT Bold" w:cs="Arial Rounded MT Bold"/>
                <w:spacing w:val="-1"/>
                <w:sz w:val="18"/>
                <w:szCs w:val="18"/>
              </w:rPr>
              <w:t>in</w:t>
            </w:r>
            <w:r>
              <w:rPr>
                <w:rFonts w:ascii="Arial Rounded MT Bold" w:eastAsia="Arial Rounded MT Bold" w:hAnsi="Arial Rounded MT Bold" w:cs="Arial Rounded MT Bold"/>
                <w:sz w:val="18"/>
                <w:szCs w:val="18"/>
              </w:rPr>
              <w:t>g</w:t>
            </w:r>
            <w:r>
              <w:rPr>
                <w:rFonts w:ascii="Arial Rounded MT Bold" w:eastAsia="Arial Rounded MT Bold" w:hAnsi="Arial Rounded MT Bold" w:cs="Arial Rounded MT Bold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 Rounded MT Bold" w:eastAsia="Arial Rounded MT Bold" w:hAnsi="Arial Rounded MT Bold" w:cs="Arial Rounded MT Bold"/>
                <w:spacing w:val="-1"/>
                <w:sz w:val="18"/>
                <w:szCs w:val="18"/>
              </w:rPr>
              <w:t>O</w:t>
            </w:r>
            <w:r>
              <w:rPr>
                <w:rFonts w:ascii="Arial Rounded MT Bold" w:eastAsia="Arial Rounded MT Bold" w:hAnsi="Arial Rounded MT Bold" w:cs="Arial Rounded MT Bold"/>
                <w:sz w:val="18"/>
                <w:szCs w:val="18"/>
              </w:rPr>
              <w:t>ff</w:t>
            </w:r>
            <w:r>
              <w:rPr>
                <w:rFonts w:ascii="Arial Rounded MT Bold" w:eastAsia="Arial Rounded MT Bold" w:hAnsi="Arial Rounded MT Bold" w:cs="Arial Rounded MT Bold"/>
                <w:spacing w:val="-1"/>
                <w:sz w:val="18"/>
                <w:szCs w:val="18"/>
              </w:rPr>
              <w:t>i</w:t>
            </w:r>
            <w:r>
              <w:rPr>
                <w:rFonts w:ascii="Arial Rounded MT Bold" w:eastAsia="Arial Rounded MT Bold" w:hAnsi="Arial Rounded MT Bold" w:cs="Arial Rounded MT Bold"/>
                <w:spacing w:val="1"/>
                <w:sz w:val="18"/>
                <w:szCs w:val="18"/>
              </w:rPr>
              <w:t>c</w:t>
            </w:r>
            <w:r>
              <w:rPr>
                <w:rFonts w:ascii="Arial Rounded MT Bold" w:eastAsia="Arial Rounded MT Bold" w:hAnsi="Arial Rounded MT Bold" w:cs="Arial Rounded MT Bold"/>
                <w:spacing w:val="-1"/>
                <w:sz w:val="18"/>
                <w:szCs w:val="18"/>
              </w:rPr>
              <w:t>e</w:t>
            </w:r>
            <w:r>
              <w:rPr>
                <w:rFonts w:ascii="Arial Rounded MT Bold" w:eastAsia="Arial Rounded MT Bold" w:hAnsi="Arial Rounded MT Bold" w:cs="Arial Rounded MT Bold"/>
                <w:sz w:val="18"/>
                <w:szCs w:val="18"/>
              </w:rPr>
              <w:t>r</w:t>
            </w:r>
            <w:r>
              <w:rPr>
                <w:rFonts w:ascii="Arial Rounded MT Bold" w:eastAsia="Arial Rounded MT Bold" w:hAnsi="Arial Rounded MT Bold" w:cs="Arial Rounded MT Bold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 Rounded MT Bold" w:eastAsia="Arial Rounded MT Bold" w:hAnsi="Arial Rounded MT Bold" w:cs="Arial Rounded MT Bold"/>
                <w:sz w:val="18"/>
                <w:szCs w:val="18"/>
              </w:rPr>
              <w:t>N</w:t>
            </w:r>
            <w:r>
              <w:rPr>
                <w:rFonts w:ascii="Arial Rounded MT Bold" w:eastAsia="Arial Rounded MT Bold" w:hAnsi="Arial Rounded MT Bold" w:cs="Arial Rounded MT Bold"/>
                <w:spacing w:val="1"/>
                <w:sz w:val="18"/>
                <w:szCs w:val="18"/>
              </w:rPr>
              <w:t>a</w:t>
            </w:r>
            <w:r>
              <w:rPr>
                <w:rFonts w:ascii="Arial Rounded MT Bold" w:eastAsia="Arial Rounded MT Bold" w:hAnsi="Arial Rounded MT Bold" w:cs="Arial Rounded MT Bold"/>
                <w:spacing w:val="-1"/>
                <w:sz w:val="18"/>
                <w:szCs w:val="18"/>
              </w:rPr>
              <w:t>m</w:t>
            </w:r>
            <w:r>
              <w:rPr>
                <w:rFonts w:ascii="Arial Rounded MT Bold" w:eastAsia="Arial Rounded MT Bold" w:hAnsi="Arial Rounded MT Bold" w:cs="Arial Rounded MT Bold"/>
                <w:sz w:val="18"/>
                <w:szCs w:val="18"/>
              </w:rPr>
              <w:t>e</w:t>
            </w:r>
          </w:p>
        </w:tc>
        <w:tc>
          <w:tcPr>
            <w:tcW w:w="519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8" w:space="0" w:color="000000"/>
            </w:tcBorders>
          </w:tcPr>
          <w:p w:rsidR="00C336B9" w:rsidRDefault="00C336B9">
            <w:pPr>
              <w:spacing w:line="200" w:lineRule="exact"/>
            </w:pPr>
          </w:p>
          <w:p w:rsidR="00E411B6" w:rsidRDefault="00E411B6">
            <w:pPr>
              <w:spacing w:line="200" w:lineRule="exact"/>
            </w:pPr>
          </w:p>
          <w:p w:rsidR="00E411B6" w:rsidRDefault="00E411B6">
            <w:pPr>
              <w:spacing w:line="200" w:lineRule="exact"/>
            </w:pPr>
          </w:p>
          <w:p w:rsidR="00E411B6" w:rsidRDefault="00E411B6">
            <w:pPr>
              <w:spacing w:line="200" w:lineRule="exact"/>
            </w:pPr>
          </w:p>
          <w:p w:rsidR="00E411B6" w:rsidRDefault="00E411B6">
            <w:pPr>
              <w:spacing w:before="5" w:line="260" w:lineRule="exact"/>
              <w:rPr>
                <w:sz w:val="26"/>
                <w:szCs w:val="26"/>
              </w:rPr>
            </w:pPr>
          </w:p>
          <w:p w:rsidR="00C336B9" w:rsidRDefault="00C336B9">
            <w:pPr>
              <w:spacing w:line="180" w:lineRule="exact"/>
              <w:ind w:left="3905" w:right="558"/>
              <w:jc w:val="center"/>
              <w:rPr>
                <w:rFonts w:ascii="Arial Narrow" w:eastAsia="Arial Narrow" w:hAnsi="Arial Narrow" w:cs="Arial Narrow"/>
                <w:b/>
                <w:spacing w:val="1"/>
                <w:sz w:val="16"/>
                <w:szCs w:val="16"/>
              </w:rPr>
            </w:pPr>
          </w:p>
          <w:p w:rsidR="00E411B6" w:rsidRDefault="00E411B6">
            <w:pPr>
              <w:spacing w:before="3"/>
              <w:ind w:right="448"/>
              <w:jc w:val="right"/>
              <w:rPr>
                <w:rFonts w:ascii="Arial Narrow" w:eastAsia="Arial Narrow" w:hAnsi="Arial Narrow" w:cs="Arial Narrow"/>
                <w:sz w:val="14"/>
                <w:szCs w:val="14"/>
              </w:rPr>
            </w:pPr>
          </w:p>
        </w:tc>
      </w:tr>
      <w:tr w:rsidR="00E411B6" w:rsidTr="002B1113">
        <w:trPr>
          <w:trHeight w:hRule="exact" w:val="432"/>
        </w:trPr>
        <w:tc>
          <w:tcPr>
            <w:tcW w:w="4848" w:type="dxa"/>
            <w:gridSpan w:val="2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6" w:space="0" w:color="000000"/>
            </w:tcBorders>
          </w:tcPr>
          <w:p w:rsidR="00E411B6" w:rsidRDefault="009C0A2A" w:rsidP="00C314BF">
            <w:pPr>
              <w:spacing w:before="11"/>
              <w:ind w:left="78"/>
              <w:rPr>
                <w:rFonts w:ascii="Arial Rounded MT Bold" w:eastAsia="Arial Rounded MT Bold" w:hAnsi="Arial Rounded MT Bold" w:cs="Arial Rounded MT Bold"/>
                <w:sz w:val="18"/>
                <w:szCs w:val="18"/>
              </w:rPr>
            </w:pPr>
            <w:r>
              <w:rPr>
                <w:rFonts w:ascii="Arial Rounded MT Bold" w:eastAsia="Arial Rounded MT Bold" w:hAnsi="Arial Rounded MT Bold" w:cs="Arial Rounded MT Bold"/>
                <w:sz w:val="18"/>
                <w:szCs w:val="18"/>
              </w:rPr>
              <w:t>P</w:t>
            </w:r>
            <w:r>
              <w:rPr>
                <w:rFonts w:ascii="Arial Rounded MT Bold" w:eastAsia="Arial Rounded MT Bold" w:hAnsi="Arial Rounded MT Bold" w:cs="Arial Rounded MT Bold"/>
                <w:spacing w:val="-1"/>
                <w:sz w:val="18"/>
                <w:szCs w:val="18"/>
              </w:rPr>
              <w:t>hon</w:t>
            </w:r>
            <w:r>
              <w:rPr>
                <w:rFonts w:ascii="Arial Rounded MT Bold" w:eastAsia="Arial Rounded MT Bold" w:hAnsi="Arial Rounded MT Bold" w:cs="Arial Rounded MT Bold"/>
                <w:sz w:val="18"/>
                <w:szCs w:val="18"/>
              </w:rPr>
              <w:t xml:space="preserve">e                            </w:t>
            </w:r>
            <w:r>
              <w:rPr>
                <w:rFonts w:ascii="Arial Rounded MT Bold" w:eastAsia="Arial Rounded MT Bold" w:hAnsi="Arial Rounded MT Bold" w:cs="Arial Rounded MT Bold"/>
                <w:spacing w:val="44"/>
                <w:sz w:val="18"/>
                <w:szCs w:val="18"/>
              </w:rPr>
              <w:t xml:space="preserve"> </w:t>
            </w:r>
          </w:p>
        </w:tc>
        <w:tc>
          <w:tcPr>
            <w:tcW w:w="5195" w:type="dxa"/>
            <w:gridSpan w:val="3"/>
            <w:vMerge/>
            <w:tcBorders>
              <w:left w:val="single" w:sz="6" w:space="0" w:color="000000"/>
              <w:bottom w:val="single" w:sz="4" w:space="0" w:color="auto"/>
              <w:right w:val="single" w:sz="8" w:space="0" w:color="000000"/>
            </w:tcBorders>
          </w:tcPr>
          <w:p w:rsidR="00E411B6" w:rsidRDefault="00E411B6"/>
        </w:tc>
      </w:tr>
      <w:tr w:rsidR="00E411B6" w:rsidTr="002B1113">
        <w:trPr>
          <w:trHeight w:hRule="exact" w:val="432"/>
        </w:trPr>
        <w:tc>
          <w:tcPr>
            <w:tcW w:w="4848" w:type="dxa"/>
            <w:gridSpan w:val="2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6" w:space="0" w:color="000000"/>
            </w:tcBorders>
          </w:tcPr>
          <w:p w:rsidR="00E411B6" w:rsidRDefault="009C0A2A">
            <w:pPr>
              <w:spacing w:before="11"/>
              <w:ind w:left="78"/>
              <w:rPr>
                <w:rFonts w:ascii="Arial Rounded MT Bold" w:eastAsia="Arial Rounded MT Bold" w:hAnsi="Arial Rounded MT Bold" w:cs="Arial Rounded MT Bold"/>
                <w:sz w:val="18"/>
                <w:szCs w:val="18"/>
              </w:rPr>
            </w:pPr>
            <w:r>
              <w:rPr>
                <w:rFonts w:ascii="Arial Rounded MT Bold" w:eastAsia="Arial Rounded MT Bold" w:hAnsi="Arial Rounded MT Bold" w:cs="Arial Rounded MT Bold"/>
                <w:sz w:val="18"/>
                <w:szCs w:val="18"/>
              </w:rPr>
              <w:t>P</w:t>
            </w:r>
            <w:r>
              <w:rPr>
                <w:rFonts w:ascii="Arial Rounded MT Bold" w:eastAsia="Arial Rounded MT Bold" w:hAnsi="Arial Rounded MT Bold" w:cs="Arial Rounded MT Bold"/>
                <w:spacing w:val="-1"/>
                <w:sz w:val="18"/>
                <w:szCs w:val="18"/>
              </w:rPr>
              <w:t>oli</w:t>
            </w:r>
            <w:r>
              <w:rPr>
                <w:rFonts w:ascii="Arial Rounded MT Bold" w:eastAsia="Arial Rounded MT Bold" w:hAnsi="Arial Rounded MT Bold" w:cs="Arial Rounded MT Bold"/>
                <w:spacing w:val="1"/>
                <w:sz w:val="18"/>
                <w:szCs w:val="18"/>
              </w:rPr>
              <w:t>c</w:t>
            </w:r>
            <w:r>
              <w:rPr>
                <w:rFonts w:ascii="Arial Rounded MT Bold" w:eastAsia="Arial Rounded MT Bold" w:hAnsi="Arial Rounded MT Bold" w:cs="Arial Rounded MT Bold"/>
                <w:sz w:val="18"/>
                <w:szCs w:val="18"/>
              </w:rPr>
              <w:t>e</w:t>
            </w:r>
            <w:r>
              <w:rPr>
                <w:rFonts w:ascii="Arial Rounded MT Bold" w:eastAsia="Arial Rounded MT Bold" w:hAnsi="Arial Rounded MT Bold" w:cs="Arial Rounded MT Bold"/>
                <w:spacing w:val="1"/>
                <w:sz w:val="18"/>
                <w:szCs w:val="18"/>
              </w:rPr>
              <w:t xml:space="preserve"> De</w:t>
            </w:r>
            <w:r>
              <w:rPr>
                <w:rFonts w:ascii="Arial Rounded MT Bold" w:eastAsia="Arial Rounded MT Bold" w:hAnsi="Arial Rounded MT Bold" w:cs="Arial Rounded MT Bold"/>
                <w:spacing w:val="-2"/>
                <w:sz w:val="18"/>
                <w:szCs w:val="18"/>
              </w:rPr>
              <w:t>p</w:t>
            </w:r>
            <w:r>
              <w:rPr>
                <w:rFonts w:ascii="Arial Rounded MT Bold" w:eastAsia="Arial Rounded MT Bold" w:hAnsi="Arial Rounded MT Bold" w:cs="Arial Rounded MT Bold"/>
                <w:spacing w:val="1"/>
                <w:sz w:val="18"/>
                <w:szCs w:val="18"/>
              </w:rPr>
              <w:t>a</w:t>
            </w:r>
            <w:r>
              <w:rPr>
                <w:rFonts w:ascii="Arial Rounded MT Bold" w:eastAsia="Arial Rounded MT Bold" w:hAnsi="Arial Rounded MT Bold" w:cs="Arial Rounded MT Bold"/>
                <w:sz w:val="18"/>
                <w:szCs w:val="18"/>
              </w:rPr>
              <w:t>r</w:t>
            </w:r>
            <w:r>
              <w:rPr>
                <w:rFonts w:ascii="Arial Rounded MT Bold" w:eastAsia="Arial Rounded MT Bold" w:hAnsi="Arial Rounded MT Bold" w:cs="Arial Rounded MT Bold"/>
                <w:spacing w:val="1"/>
                <w:sz w:val="18"/>
                <w:szCs w:val="18"/>
              </w:rPr>
              <w:t>t</w:t>
            </w:r>
            <w:r>
              <w:rPr>
                <w:rFonts w:ascii="Arial Rounded MT Bold" w:eastAsia="Arial Rounded MT Bold" w:hAnsi="Arial Rounded MT Bold" w:cs="Arial Rounded MT Bold"/>
                <w:spacing w:val="-1"/>
                <w:sz w:val="18"/>
                <w:szCs w:val="18"/>
              </w:rPr>
              <w:t>m</w:t>
            </w:r>
            <w:r>
              <w:rPr>
                <w:rFonts w:ascii="Arial Rounded MT Bold" w:eastAsia="Arial Rounded MT Bold" w:hAnsi="Arial Rounded MT Bold" w:cs="Arial Rounded MT Bold"/>
                <w:spacing w:val="1"/>
                <w:sz w:val="18"/>
                <w:szCs w:val="18"/>
              </w:rPr>
              <w:t>e</w:t>
            </w:r>
            <w:r>
              <w:rPr>
                <w:rFonts w:ascii="Arial Rounded MT Bold" w:eastAsia="Arial Rounded MT Bold" w:hAnsi="Arial Rounded MT Bold" w:cs="Arial Rounded MT Bold"/>
                <w:spacing w:val="-1"/>
                <w:sz w:val="18"/>
                <w:szCs w:val="18"/>
              </w:rPr>
              <w:t>n</w:t>
            </w:r>
            <w:r>
              <w:rPr>
                <w:rFonts w:ascii="Arial Rounded MT Bold" w:eastAsia="Arial Rounded MT Bold" w:hAnsi="Arial Rounded MT Bold" w:cs="Arial Rounded MT Bold"/>
                <w:sz w:val="18"/>
                <w:szCs w:val="18"/>
              </w:rPr>
              <w:t>t</w:t>
            </w:r>
          </w:p>
        </w:tc>
        <w:tc>
          <w:tcPr>
            <w:tcW w:w="5195" w:type="dxa"/>
            <w:gridSpan w:val="3"/>
            <w:vMerge/>
            <w:tcBorders>
              <w:left w:val="single" w:sz="6" w:space="0" w:color="000000"/>
              <w:bottom w:val="single" w:sz="4" w:space="0" w:color="auto"/>
              <w:right w:val="single" w:sz="8" w:space="0" w:color="000000"/>
            </w:tcBorders>
          </w:tcPr>
          <w:p w:rsidR="00E411B6" w:rsidRDefault="00E411B6"/>
        </w:tc>
      </w:tr>
      <w:tr w:rsidR="00E411B6" w:rsidTr="002B1113">
        <w:trPr>
          <w:trHeight w:hRule="exact" w:val="432"/>
        </w:trPr>
        <w:tc>
          <w:tcPr>
            <w:tcW w:w="4848" w:type="dxa"/>
            <w:gridSpan w:val="2"/>
            <w:tcBorders>
              <w:top w:val="single" w:sz="5" w:space="0" w:color="000000"/>
              <w:left w:val="single" w:sz="7" w:space="0" w:color="000000"/>
              <w:bottom w:val="single" w:sz="8" w:space="0" w:color="000000"/>
              <w:right w:val="single" w:sz="6" w:space="0" w:color="000000"/>
            </w:tcBorders>
          </w:tcPr>
          <w:p w:rsidR="00E411B6" w:rsidRDefault="00B365BF" w:rsidP="004202CC">
            <w:r>
              <w:rPr>
                <w:rFonts w:ascii="Arial Rounded MT Bold" w:eastAsia="Arial Rounded MT Bold" w:hAnsi="Arial Rounded MT Bold" w:cs="Arial Rounded MT Bold"/>
                <w:sz w:val="18"/>
                <w:szCs w:val="18"/>
              </w:rPr>
              <w:t xml:space="preserve"> </w:t>
            </w:r>
            <w:r w:rsidR="004202CC">
              <w:rPr>
                <w:rFonts w:ascii="Arial Rounded MT Bold" w:eastAsia="Arial Rounded MT Bold" w:hAnsi="Arial Rounded MT Bold" w:cs="Arial Rounded MT Bold"/>
                <w:sz w:val="18"/>
                <w:szCs w:val="18"/>
              </w:rPr>
              <w:t>Report #</w:t>
            </w:r>
          </w:p>
        </w:tc>
        <w:tc>
          <w:tcPr>
            <w:tcW w:w="5195" w:type="dxa"/>
            <w:gridSpan w:val="3"/>
            <w:vMerge/>
            <w:tcBorders>
              <w:left w:val="single" w:sz="6" w:space="0" w:color="000000"/>
              <w:bottom w:val="single" w:sz="4" w:space="0" w:color="auto"/>
              <w:right w:val="single" w:sz="8" w:space="0" w:color="000000"/>
            </w:tcBorders>
          </w:tcPr>
          <w:p w:rsidR="00E411B6" w:rsidRDefault="00E411B6"/>
        </w:tc>
      </w:tr>
      <w:tr w:rsidR="00E411B6" w:rsidTr="00D401B8">
        <w:trPr>
          <w:trHeight w:hRule="exact" w:val="1306"/>
        </w:trPr>
        <w:tc>
          <w:tcPr>
            <w:tcW w:w="4848" w:type="dxa"/>
            <w:gridSpan w:val="2"/>
            <w:tcBorders>
              <w:top w:val="single" w:sz="8" w:space="0" w:color="000000"/>
              <w:left w:val="single" w:sz="7" w:space="0" w:color="000000"/>
              <w:bottom w:val="single" w:sz="5" w:space="0" w:color="000000"/>
              <w:right w:val="single" w:sz="6" w:space="0" w:color="000000"/>
            </w:tcBorders>
          </w:tcPr>
          <w:p w:rsidR="00E411B6" w:rsidRDefault="00B365BF" w:rsidP="00B365BF">
            <w:pPr>
              <w:spacing w:before="11"/>
              <w:rPr>
                <w:rFonts w:ascii="Arial Rounded MT Bold" w:eastAsia="Arial Rounded MT Bold" w:hAnsi="Arial Rounded MT Bold" w:cs="Arial Rounded MT Bold"/>
                <w:sz w:val="18"/>
                <w:szCs w:val="18"/>
              </w:rPr>
            </w:pPr>
            <w:r>
              <w:rPr>
                <w:rFonts w:ascii="Arial Rounded MT Bold" w:eastAsia="Arial Rounded MT Bold" w:hAnsi="Arial Rounded MT Bold" w:cs="Arial Rounded MT Bold"/>
                <w:sz w:val="18"/>
                <w:szCs w:val="18"/>
              </w:rPr>
              <w:t xml:space="preserve"> </w:t>
            </w:r>
            <w:r w:rsidR="009C0A2A">
              <w:rPr>
                <w:rFonts w:ascii="Arial Rounded MT Bold" w:eastAsia="Arial Rounded MT Bold" w:hAnsi="Arial Rounded MT Bold" w:cs="Arial Rounded MT Bold"/>
                <w:sz w:val="18"/>
                <w:szCs w:val="18"/>
              </w:rPr>
              <w:t>R</w:t>
            </w:r>
            <w:r w:rsidR="009C0A2A">
              <w:rPr>
                <w:rFonts w:ascii="Arial Rounded MT Bold" w:eastAsia="Arial Rounded MT Bold" w:hAnsi="Arial Rounded MT Bold" w:cs="Arial Rounded MT Bold"/>
                <w:spacing w:val="1"/>
                <w:sz w:val="18"/>
                <w:szCs w:val="18"/>
              </w:rPr>
              <w:t>e</w:t>
            </w:r>
            <w:r w:rsidR="009C0A2A">
              <w:rPr>
                <w:rFonts w:ascii="Arial Rounded MT Bold" w:eastAsia="Arial Rounded MT Bold" w:hAnsi="Arial Rounded MT Bold" w:cs="Arial Rounded MT Bold"/>
                <w:sz w:val="18"/>
                <w:szCs w:val="18"/>
              </w:rPr>
              <w:t>port</w:t>
            </w:r>
            <w:r w:rsidR="009C0A2A">
              <w:rPr>
                <w:rFonts w:ascii="Arial Rounded MT Bold" w:eastAsia="Arial Rounded MT Bold" w:hAnsi="Arial Rounded MT Bold" w:cs="Arial Rounded MT Bold"/>
                <w:spacing w:val="-1"/>
                <w:sz w:val="18"/>
                <w:szCs w:val="18"/>
              </w:rPr>
              <w:t xml:space="preserve"> </w:t>
            </w:r>
            <w:r w:rsidR="009C0A2A">
              <w:rPr>
                <w:rFonts w:ascii="Arial Rounded MT Bold" w:eastAsia="Arial Rounded MT Bold" w:hAnsi="Arial Rounded MT Bold" w:cs="Arial Rounded MT Bold"/>
                <w:spacing w:val="1"/>
                <w:sz w:val="18"/>
                <w:szCs w:val="18"/>
              </w:rPr>
              <w:t>C</w:t>
            </w:r>
            <w:r w:rsidR="009C0A2A">
              <w:rPr>
                <w:rFonts w:ascii="Arial Rounded MT Bold" w:eastAsia="Arial Rounded MT Bold" w:hAnsi="Arial Rounded MT Bold" w:cs="Arial Rounded MT Bold"/>
                <w:spacing w:val="-1"/>
                <w:sz w:val="18"/>
                <w:szCs w:val="18"/>
              </w:rPr>
              <w:t>om</w:t>
            </w:r>
            <w:r w:rsidR="009C0A2A">
              <w:rPr>
                <w:rFonts w:ascii="Arial Rounded MT Bold" w:eastAsia="Arial Rounded MT Bold" w:hAnsi="Arial Rounded MT Bold" w:cs="Arial Rounded MT Bold"/>
                <w:sz w:val="18"/>
                <w:szCs w:val="18"/>
              </w:rPr>
              <w:t>ple</w:t>
            </w:r>
            <w:r w:rsidR="009C0A2A">
              <w:rPr>
                <w:rFonts w:ascii="Arial Rounded MT Bold" w:eastAsia="Arial Rounded MT Bold" w:hAnsi="Arial Rounded MT Bold" w:cs="Arial Rounded MT Bold"/>
                <w:spacing w:val="1"/>
                <w:sz w:val="18"/>
                <w:szCs w:val="18"/>
              </w:rPr>
              <w:t>te</w:t>
            </w:r>
            <w:r w:rsidR="009C0A2A">
              <w:rPr>
                <w:rFonts w:ascii="Arial Rounded MT Bold" w:eastAsia="Arial Rounded MT Bold" w:hAnsi="Arial Rounded MT Bold" w:cs="Arial Rounded MT Bold"/>
                <w:sz w:val="18"/>
                <w:szCs w:val="18"/>
              </w:rPr>
              <w:t>d</w:t>
            </w:r>
            <w:r w:rsidR="009C0A2A">
              <w:rPr>
                <w:rFonts w:ascii="Arial Rounded MT Bold" w:eastAsia="Arial Rounded MT Bold" w:hAnsi="Arial Rounded MT Bold" w:cs="Arial Rounded MT Bold"/>
                <w:spacing w:val="1"/>
                <w:sz w:val="18"/>
                <w:szCs w:val="18"/>
              </w:rPr>
              <w:t xml:space="preserve"> </w:t>
            </w:r>
            <w:r w:rsidR="009C0A2A">
              <w:rPr>
                <w:rFonts w:ascii="Arial Rounded MT Bold" w:eastAsia="Arial Rounded MT Bold" w:hAnsi="Arial Rounded MT Bold" w:cs="Arial Rounded MT Bold"/>
                <w:spacing w:val="-2"/>
                <w:sz w:val="18"/>
                <w:szCs w:val="18"/>
              </w:rPr>
              <w:t>B</w:t>
            </w:r>
            <w:r w:rsidR="009C0A2A">
              <w:rPr>
                <w:rFonts w:ascii="Arial Rounded MT Bold" w:eastAsia="Arial Rounded MT Bold" w:hAnsi="Arial Rounded MT Bold" w:cs="Arial Rounded MT Bold"/>
                <w:sz w:val="18"/>
                <w:szCs w:val="18"/>
              </w:rPr>
              <w:t>y</w:t>
            </w:r>
          </w:p>
          <w:p w:rsidR="00B365BF" w:rsidRDefault="00B365BF" w:rsidP="00B365BF">
            <w:pPr>
              <w:spacing w:before="11"/>
              <w:rPr>
                <w:rFonts w:ascii="Arial Rounded MT Bold" w:eastAsia="Arial Rounded MT Bold" w:hAnsi="Arial Rounded MT Bold" w:cs="Arial Rounded MT Bold"/>
                <w:sz w:val="18"/>
                <w:szCs w:val="18"/>
              </w:rPr>
            </w:pPr>
          </w:p>
          <w:p w:rsidR="00B365BF" w:rsidRDefault="00B365BF" w:rsidP="00B365BF">
            <w:pPr>
              <w:spacing w:before="11"/>
              <w:rPr>
                <w:rFonts w:ascii="Arial Rounded MT Bold" w:eastAsia="Arial Rounded MT Bold" w:hAnsi="Arial Rounded MT Bold" w:cs="Arial Rounded MT Bold"/>
                <w:sz w:val="18"/>
                <w:szCs w:val="18"/>
              </w:rPr>
            </w:pPr>
            <w:r>
              <w:rPr>
                <w:rFonts w:ascii="Arial Rounded MT Bold" w:eastAsia="Arial Rounded MT Bold" w:hAnsi="Arial Rounded MT Bold" w:cs="Arial Rounded MT Bold"/>
                <w:sz w:val="18"/>
                <w:szCs w:val="18"/>
              </w:rPr>
              <w:t xml:space="preserve"> Email</w:t>
            </w:r>
          </w:p>
          <w:p w:rsidR="00B365BF" w:rsidRDefault="00B365BF" w:rsidP="00B365BF">
            <w:pPr>
              <w:spacing w:before="11"/>
              <w:rPr>
                <w:rFonts w:ascii="Arial Rounded MT Bold" w:eastAsia="Arial Rounded MT Bold" w:hAnsi="Arial Rounded MT Bold" w:cs="Arial Rounded MT Bold"/>
                <w:sz w:val="18"/>
                <w:szCs w:val="18"/>
              </w:rPr>
            </w:pPr>
          </w:p>
          <w:p w:rsidR="00B365BF" w:rsidRDefault="00B365BF" w:rsidP="00B365BF">
            <w:pPr>
              <w:spacing w:before="11"/>
              <w:rPr>
                <w:rFonts w:ascii="Arial Rounded MT Bold" w:eastAsia="Arial Rounded MT Bold" w:hAnsi="Arial Rounded MT Bold" w:cs="Arial Rounded MT Bold"/>
                <w:sz w:val="18"/>
                <w:szCs w:val="18"/>
              </w:rPr>
            </w:pPr>
            <w:r>
              <w:rPr>
                <w:rFonts w:ascii="Arial Rounded MT Bold" w:eastAsia="Arial Rounded MT Bold" w:hAnsi="Arial Rounded MT Bold" w:cs="Arial Rounded MT Bold"/>
                <w:sz w:val="18"/>
                <w:szCs w:val="18"/>
              </w:rPr>
              <w:t xml:space="preserve"> Phone</w:t>
            </w:r>
          </w:p>
        </w:tc>
        <w:tc>
          <w:tcPr>
            <w:tcW w:w="5195" w:type="dxa"/>
            <w:gridSpan w:val="3"/>
            <w:vMerge/>
            <w:tcBorders>
              <w:left w:val="single" w:sz="6" w:space="0" w:color="000000"/>
              <w:bottom w:val="single" w:sz="4" w:space="0" w:color="auto"/>
              <w:right w:val="single" w:sz="8" w:space="0" w:color="000000"/>
            </w:tcBorders>
          </w:tcPr>
          <w:p w:rsidR="00E411B6" w:rsidRDefault="00E411B6"/>
        </w:tc>
      </w:tr>
    </w:tbl>
    <w:p w:rsidR="00E411B6" w:rsidRDefault="00E411B6" w:rsidP="00C314BF">
      <w:pPr>
        <w:spacing w:line="200" w:lineRule="exact"/>
        <w:rPr>
          <w:rFonts w:ascii="Verdana" w:eastAsia="Verdana" w:hAnsi="Verdana" w:cs="Verdana"/>
          <w:sz w:val="22"/>
          <w:szCs w:val="22"/>
        </w:rPr>
      </w:pPr>
    </w:p>
    <w:sectPr w:rsidR="00E411B6" w:rsidSect="00C336B9">
      <w:headerReference w:type="default" r:id="rId7"/>
      <w:type w:val="continuous"/>
      <w:pgSz w:w="12240" w:h="15840"/>
      <w:pgMar w:top="640" w:right="960" w:bottom="280" w:left="1020" w:header="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406F" w:rsidRDefault="00C7406F" w:rsidP="00C336B9">
      <w:r>
        <w:separator/>
      </w:r>
    </w:p>
  </w:endnote>
  <w:endnote w:type="continuationSeparator" w:id="0">
    <w:p w:rsidR="00C7406F" w:rsidRDefault="00C7406F" w:rsidP="00C336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406F" w:rsidRDefault="00C7406F" w:rsidP="00C336B9">
      <w:r>
        <w:separator/>
      </w:r>
    </w:p>
  </w:footnote>
  <w:footnote w:type="continuationSeparator" w:id="0">
    <w:p w:rsidR="00C7406F" w:rsidRDefault="00C7406F" w:rsidP="00C336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36B9" w:rsidRDefault="00C336B9" w:rsidP="00C336B9">
    <w:pPr>
      <w:pStyle w:val="Header"/>
      <w:jc w:val="center"/>
    </w:pPr>
    <w:r>
      <w:rPr>
        <w:noProof/>
      </w:rPr>
      <w:drawing>
        <wp:inline distT="0" distB="0" distL="0" distR="0" wp14:anchorId="0D285AFC" wp14:editId="60373BE7">
          <wp:extent cx="2880360" cy="701040"/>
          <wp:effectExtent l="0" t="0" r="0" b="3810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80360" cy="7010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5A0271"/>
    <w:multiLevelType w:val="multilevel"/>
    <w:tmpl w:val="C86A0630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1B6"/>
    <w:rsid w:val="000A4276"/>
    <w:rsid w:val="00146ED0"/>
    <w:rsid w:val="001D03CD"/>
    <w:rsid w:val="001E56B7"/>
    <w:rsid w:val="002B1113"/>
    <w:rsid w:val="004202CC"/>
    <w:rsid w:val="006C675C"/>
    <w:rsid w:val="008027E1"/>
    <w:rsid w:val="009C0A2A"/>
    <w:rsid w:val="00A45A20"/>
    <w:rsid w:val="00B365BF"/>
    <w:rsid w:val="00BA447A"/>
    <w:rsid w:val="00C314BF"/>
    <w:rsid w:val="00C336B9"/>
    <w:rsid w:val="00C418DF"/>
    <w:rsid w:val="00C7406F"/>
    <w:rsid w:val="00D07B51"/>
    <w:rsid w:val="00D401B8"/>
    <w:rsid w:val="00E12296"/>
    <w:rsid w:val="00E411B6"/>
    <w:rsid w:val="00E81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601A020-C8EA-49EB-BEDC-6C9B27799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C336B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336B9"/>
  </w:style>
  <w:style w:type="paragraph" w:styleId="Footer">
    <w:name w:val="footer"/>
    <w:basedOn w:val="Normal"/>
    <w:link w:val="FooterChar"/>
    <w:uiPriority w:val="99"/>
    <w:unhideWhenUsed/>
    <w:rsid w:val="00C336B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36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Piedmont Service Group</Company>
  <LinksUpToDate>false</LinksUpToDate>
  <CharactersWithSpaces>1267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Desrosiers, Brian</dc:creator>
  <cp:lastModifiedBy>Desrosiers, Brian</cp:lastModifiedBy>
  <cp:revision>16</cp:revision>
  <cp:lastPrinted>2017-08-31T13:52:00Z</cp:lastPrinted>
  <dcterms:created xsi:type="dcterms:W3CDTF">2017-08-23T12:32:00Z</dcterms:created>
  <dcterms:modified xsi:type="dcterms:W3CDTF">2019-08-06T13:48:00Z</dcterms:modified>
</cp:coreProperties>
</file>