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52" w:rsidRDefault="00AE5216" w:rsidP="00CC3825">
      <w:pPr>
        <w:spacing w:before="1"/>
        <w:ind w:left="3883" w:right="4529"/>
        <w:jc w:val="center"/>
        <w:rPr>
          <w:rFonts w:ascii="Tahoma" w:eastAsia="Tahoma" w:hAnsi="Tahoma" w:cs="Tahoma"/>
          <w:sz w:val="18"/>
          <w:szCs w:val="18"/>
        </w:rPr>
      </w:pPr>
      <w:bookmarkStart w:id="0" w:name="_GoBack"/>
      <w:bookmarkEnd w:id="0"/>
      <w:r>
        <w:rPr>
          <w:rFonts w:ascii="Tahoma" w:eastAsia="Tahoma" w:hAnsi="Tahoma" w:cs="Tahoma"/>
          <w:b/>
          <w:sz w:val="18"/>
          <w:szCs w:val="18"/>
        </w:rPr>
        <w:t>W</w:t>
      </w:r>
      <w:r>
        <w:rPr>
          <w:rFonts w:ascii="Tahoma" w:eastAsia="Tahoma" w:hAnsi="Tahoma" w:cs="Tahoma"/>
          <w:b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sz w:val="18"/>
          <w:szCs w:val="18"/>
        </w:rPr>
        <w:t xml:space="preserve">k </w:t>
      </w:r>
      <w:r>
        <w:rPr>
          <w:rFonts w:ascii="Tahoma" w:eastAsia="Tahoma" w:hAnsi="Tahoma" w:cs="Tahoma"/>
          <w:b/>
          <w:spacing w:val="-1"/>
          <w:sz w:val="18"/>
          <w:szCs w:val="18"/>
        </w:rPr>
        <w:t>Ab</w:t>
      </w:r>
      <w:r>
        <w:rPr>
          <w:rFonts w:ascii="Tahoma" w:eastAsia="Tahoma" w:hAnsi="Tahoma" w:cs="Tahoma"/>
          <w:b/>
          <w:spacing w:val="1"/>
          <w:sz w:val="18"/>
          <w:szCs w:val="18"/>
        </w:rPr>
        <w:t>ili</w:t>
      </w:r>
      <w:r>
        <w:rPr>
          <w:rFonts w:ascii="Tahoma" w:eastAsia="Tahoma" w:hAnsi="Tahoma" w:cs="Tahoma"/>
          <w:b/>
          <w:sz w:val="18"/>
          <w:szCs w:val="18"/>
        </w:rPr>
        <w:t>ty</w:t>
      </w:r>
      <w:r>
        <w:rPr>
          <w:rFonts w:ascii="Tahoma" w:eastAsia="Tahoma" w:hAnsi="Tahoma" w:cs="Tahoma"/>
          <w:b/>
          <w:spacing w:val="-1"/>
          <w:sz w:val="18"/>
          <w:szCs w:val="18"/>
        </w:rPr>
        <w:t xml:space="preserve"> R</w:t>
      </w:r>
      <w:r>
        <w:rPr>
          <w:rFonts w:ascii="Tahoma" w:eastAsia="Tahoma" w:hAnsi="Tahoma" w:cs="Tahoma"/>
          <w:b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sz w:val="18"/>
          <w:szCs w:val="18"/>
        </w:rPr>
        <w:t>p</w:t>
      </w:r>
      <w:r>
        <w:rPr>
          <w:rFonts w:ascii="Tahoma" w:eastAsia="Tahoma" w:hAnsi="Tahoma" w:cs="Tahoma"/>
          <w:b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sz w:val="18"/>
          <w:szCs w:val="18"/>
        </w:rPr>
        <w:t>t</w:t>
      </w:r>
    </w:p>
    <w:p w:rsidR="00C47752" w:rsidRDefault="00AE5216" w:rsidP="00CC3825">
      <w:pPr>
        <w:spacing w:line="200" w:lineRule="exact"/>
        <w:ind w:left="2811" w:right="3511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position w:val="-1"/>
          <w:sz w:val="18"/>
          <w:szCs w:val="18"/>
        </w:rPr>
        <w:t xml:space="preserve">To 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B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C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o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m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pl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b/>
          <w:position w:val="-1"/>
          <w:sz w:val="18"/>
          <w:szCs w:val="18"/>
        </w:rPr>
        <w:t xml:space="preserve">ted 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b</w:t>
      </w:r>
      <w:r>
        <w:rPr>
          <w:rFonts w:ascii="Tahoma" w:eastAsia="Tahoma" w:hAnsi="Tahoma" w:cs="Tahoma"/>
          <w:b/>
          <w:position w:val="-1"/>
          <w:sz w:val="18"/>
          <w:szCs w:val="18"/>
        </w:rPr>
        <w:t xml:space="preserve">y 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t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he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T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r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at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b/>
          <w:position w:val="-1"/>
          <w:sz w:val="18"/>
          <w:szCs w:val="18"/>
        </w:rPr>
        <w:t xml:space="preserve">ng 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P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hys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b/>
          <w:spacing w:val="-1"/>
          <w:position w:val="-1"/>
          <w:sz w:val="18"/>
          <w:szCs w:val="18"/>
        </w:rPr>
        <w:t>c</w:t>
      </w:r>
      <w:r>
        <w:rPr>
          <w:rFonts w:ascii="Tahoma" w:eastAsia="Tahoma" w:hAnsi="Tahoma" w:cs="Tahoma"/>
          <w:b/>
          <w:spacing w:val="1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b/>
          <w:position w:val="-1"/>
          <w:sz w:val="18"/>
          <w:szCs w:val="18"/>
        </w:rPr>
        <w:t>an</w:t>
      </w:r>
    </w:p>
    <w:p w:rsidR="00C47752" w:rsidRDefault="00C47752" w:rsidP="00CC3825">
      <w:pPr>
        <w:spacing w:line="200" w:lineRule="exact"/>
        <w:jc w:val="center"/>
      </w:pPr>
    </w:p>
    <w:p w:rsidR="00C47752" w:rsidRDefault="00C47752">
      <w:pPr>
        <w:spacing w:before="12" w:line="200" w:lineRule="exact"/>
      </w:pPr>
    </w:p>
    <w:p w:rsidR="00C47752" w:rsidRDefault="00AE5216">
      <w:pPr>
        <w:tabs>
          <w:tab w:val="left" w:pos="10140"/>
        </w:tabs>
        <w:spacing w:line="250" w:lineRule="auto"/>
        <w:ind w:left="100" w:right="84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Cla</w:t>
      </w:r>
      <w:r>
        <w:rPr>
          <w:rFonts w:ascii="Tahoma" w:eastAsia="Tahoma" w:hAnsi="Tahoma" w:cs="Tahoma"/>
          <w:b/>
          <w:spacing w:val="1"/>
          <w:sz w:val="18"/>
          <w:szCs w:val="18"/>
        </w:rPr>
        <w:t>im</w:t>
      </w:r>
      <w:r>
        <w:rPr>
          <w:rFonts w:ascii="Tahoma" w:eastAsia="Tahoma" w:hAnsi="Tahoma" w:cs="Tahoma"/>
          <w:b/>
          <w:sz w:val="18"/>
          <w:szCs w:val="18"/>
        </w:rPr>
        <w:t xml:space="preserve">ant:    </w:t>
      </w:r>
      <w:r>
        <w:rPr>
          <w:rFonts w:ascii="Tahoma" w:eastAsia="Tahoma" w:hAnsi="Tahoma" w:cs="Tahoma"/>
          <w:b/>
          <w:sz w:val="18"/>
          <w:szCs w:val="18"/>
          <w:u w:val="single" w:color="000000"/>
        </w:rPr>
        <w:t xml:space="preserve">                                                             </w:t>
      </w:r>
      <w:r>
        <w:rPr>
          <w:rFonts w:ascii="Tahoma" w:eastAsia="Tahoma" w:hAnsi="Tahoma" w:cs="Tahoma"/>
          <w:b/>
          <w:spacing w:val="53"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 xml:space="preserve">        </w:t>
      </w:r>
      <w:r>
        <w:rPr>
          <w:rFonts w:ascii="Tahoma" w:eastAsia="Tahoma" w:hAnsi="Tahoma" w:cs="Tahoma"/>
          <w:b/>
          <w:spacing w:val="9"/>
          <w:sz w:val="18"/>
          <w:szCs w:val="18"/>
        </w:rPr>
        <w:t xml:space="preserve"> </w:t>
      </w:r>
      <w:r w:rsidR="00CC3825">
        <w:rPr>
          <w:rFonts w:ascii="Tahoma" w:eastAsia="Tahoma" w:hAnsi="Tahoma" w:cs="Tahoma"/>
          <w:b/>
          <w:spacing w:val="9"/>
          <w:sz w:val="18"/>
          <w:szCs w:val="18"/>
        </w:rPr>
        <w:t xml:space="preserve">Last 4 </w:t>
      </w:r>
      <w:r>
        <w:rPr>
          <w:rFonts w:ascii="Tahoma" w:eastAsia="Tahoma" w:hAnsi="Tahoma" w:cs="Tahoma"/>
          <w:b/>
          <w:spacing w:val="1"/>
          <w:sz w:val="18"/>
          <w:szCs w:val="18"/>
        </w:rPr>
        <w:t>SS</w:t>
      </w:r>
      <w:r>
        <w:rPr>
          <w:rFonts w:ascii="Tahoma" w:eastAsia="Tahoma" w:hAnsi="Tahoma" w:cs="Tahoma"/>
          <w:b/>
          <w:sz w:val="18"/>
          <w:szCs w:val="18"/>
        </w:rPr>
        <w:t>N/</w:t>
      </w:r>
      <w:r>
        <w:rPr>
          <w:rFonts w:ascii="Tahoma" w:eastAsia="Tahoma" w:hAnsi="Tahoma" w:cs="Tahoma"/>
          <w:b/>
          <w:spacing w:val="-1"/>
          <w:sz w:val="18"/>
          <w:szCs w:val="18"/>
        </w:rPr>
        <w:t>I</w:t>
      </w:r>
      <w:r w:rsidR="00CC3825">
        <w:rPr>
          <w:rFonts w:ascii="Tahoma" w:eastAsia="Tahoma" w:hAnsi="Tahoma" w:cs="Tahoma"/>
          <w:b/>
          <w:sz w:val="18"/>
          <w:szCs w:val="18"/>
        </w:rPr>
        <w:t>D:</w:t>
      </w:r>
      <w:r>
        <w:rPr>
          <w:rFonts w:ascii="Tahoma" w:eastAsia="Tahoma" w:hAnsi="Tahoma" w:cs="Tahoma"/>
          <w:b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b/>
          <w:sz w:val="18"/>
          <w:szCs w:val="18"/>
          <w:u w:val="single" w:color="000000"/>
        </w:rPr>
        <w:tab/>
      </w:r>
      <w:r>
        <w:rPr>
          <w:rFonts w:ascii="Tahoma" w:eastAsia="Tahoma" w:hAnsi="Tahoma" w:cs="Tahoma"/>
          <w:b/>
          <w:sz w:val="18"/>
          <w:szCs w:val="18"/>
        </w:rPr>
        <w:t xml:space="preserve"> E</w:t>
      </w:r>
      <w:r>
        <w:rPr>
          <w:rFonts w:ascii="Tahoma" w:eastAsia="Tahoma" w:hAnsi="Tahoma" w:cs="Tahoma"/>
          <w:b/>
          <w:spacing w:val="1"/>
          <w:sz w:val="18"/>
          <w:szCs w:val="18"/>
        </w:rPr>
        <w:t>m</w:t>
      </w:r>
      <w:r>
        <w:rPr>
          <w:rFonts w:ascii="Tahoma" w:eastAsia="Tahoma" w:hAnsi="Tahoma" w:cs="Tahoma"/>
          <w:b/>
          <w:sz w:val="18"/>
          <w:szCs w:val="18"/>
        </w:rPr>
        <w:t>plo</w:t>
      </w:r>
      <w:r>
        <w:rPr>
          <w:rFonts w:ascii="Tahoma" w:eastAsia="Tahoma" w:hAnsi="Tahoma" w:cs="Tahoma"/>
          <w:b/>
          <w:spacing w:val="-1"/>
          <w:sz w:val="18"/>
          <w:szCs w:val="18"/>
        </w:rPr>
        <w:t>y</w:t>
      </w:r>
      <w:r>
        <w:rPr>
          <w:rFonts w:ascii="Tahoma" w:eastAsia="Tahoma" w:hAnsi="Tahoma" w:cs="Tahoma"/>
          <w:b/>
          <w:spacing w:val="1"/>
          <w:sz w:val="18"/>
          <w:szCs w:val="18"/>
        </w:rPr>
        <w:t>er</w:t>
      </w:r>
      <w:r>
        <w:rPr>
          <w:rFonts w:ascii="Tahoma" w:eastAsia="Tahoma" w:hAnsi="Tahoma" w:cs="Tahoma"/>
          <w:b/>
          <w:sz w:val="18"/>
          <w:szCs w:val="18"/>
        </w:rPr>
        <w:t xml:space="preserve">:  </w:t>
      </w:r>
      <w:r>
        <w:rPr>
          <w:rFonts w:ascii="Tahoma" w:eastAsia="Tahoma" w:hAnsi="Tahoma" w:cs="Tahoma"/>
          <w:b/>
          <w:spacing w:val="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  <w:u w:val="single" w:color="000000"/>
        </w:rPr>
        <w:t xml:space="preserve">                                                              </w:t>
      </w:r>
      <w:r>
        <w:rPr>
          <w:rFonts w:ascii="Tahoma" w:eastAsia="Tahoma" w:hAnsi="Tahoma" w:cs="Tahoma"/>
          <w:b/>
          <w:spacing w:val="20"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 xml:space="preserve">        </w:t>
      </w:r>
      <w:r>
        <w:rPr>
          <w:rFonts w:ascii="Tahoma" w:eastAsia="Tahoma" w:hAnsi="Tahoma" w:cs="Tahoma"/>
          <w:b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>D</w:t>
      </w:r>
      <w:r>
        <w:rPr>
          <w:rFonts w:ascii="Tahoma" w:eastAsia="Tahoma" w:hAnsi="Tahoma" w:cs="Tahoma"/>
          <w:b/>
          <w:spacing w:val="1"/>
          <w:sz w:val="18"/>
          <w:szCs w:val="18"/>
        </w:rPr>
        <w:t>a</w:t>
      </w:r>
      <w:r>
        <w:rPr>
          <w:rFonts w:ascii="Tahoma" w:eastAsia="Tahoma" w:hAnsi="Tahoma" w:cs="Tahoma"/>
          <w:b/>
          <w:sz w:val="18"/>
          <w:szCs w:val="18"/>
        </w:rPr>
        <w:t>te</w:t>
      </w:r>
      <w:r>
        <w:rPr>
          <w:rFonts w:ascii="Tahoma" w:eastAsia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sz w:val="18"/>
          <w:szCs w:val="18"/>
        </w:rPr>
        <w:t>f</w:t>
      </w:r>
      <w:r>
        <w:rPr>
          <w:rFonts w:ascii="Tahoma" w:eastAsia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>In</w:t>
      </w:r>
      <w:r>
        <w:rPr>
          <w:rFonts w:ascii="Tahoma" w:eastAsia="Tahoma" w:hAnsi="Tahoma" w:cs="Tahoma"/>
          <w:b/>
          <w:spacing w:val="-1"/>
          <w:sz w:val="18"/>
          <w:szCs w:val="18"/>
        </w:rPr>
        <w:t>j</w:t>
      </w:r>
      <w:r>
        <w:rPr>
          <w:rFonts w:ascii="Tahoma" w:eastAsia="Tahoma" w:hAnsi="Tahoma" w:cs="Tahoma"/>
          <w:b/>
          <w:sz w:val="18"/>
          <w:szCs w:val="18"/>
        </w:rPr>
        <w:t>u</w:t>
      </w:r>
      <w:r>
        <w:rPr>
          <w:rFonts w:ascii="Tahoma" w:eastAsia="Tahoma" w:hAnsi="Tahoma" w:cs="Tahoma"/>
          <w:b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sz w:val="18"/>
          <w:szCs w:val="18"/>
        </w:rPr>
        <w:t xml:space="preserve">y:  </w:t>
      </w:r>
      <w:r>
        <w:rPr>
          <w:rFonts w:ascii="Tahoma" w:eastAsia="Tahoma" w:hAnsi="Tahoma" w:cs="Tahoma"/>
          <w:b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b/>
          <w:sz w:val="18"/>
          <w:szCs w:val="18"/>
          <w:u w:val="single" w:color="000000"/>
        </w:rPr>
        <w:tab/>
      </w:r>
      <w:r>
        <w:rPr>
          <w:rFonts w:ascii="Tahoma" w:eastAsia="Tahoma" w:hAnsi="Tahoma" w:cs="Tahoma"/>
          <w:b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-1"/>
          <w:sz w:val="18"/>
          <w:szCs w:val="18"/>
        </w:rPr>
        <w:t>P</w:t>
      </w:r>
      <w:r>
        <w:rPr>
          <w:rFonts w:ascii="Tahoma" w:eastAsia="Tahoma" w:hAnsi="Tahoma" w:cs="Tahoma"/>
          <w:b/>
          <w:sz w:val="18"/>
          <w:szCs w:val="18"/>
        </w:rPr>
        <w:t>ay</w:t>
      </w:r>
      <w:r>
        <w:rPr>
          <w:rFonts w:ascii="Tahoma" w:eastAsia="Tahoma" w:hAnsi="Tahoma" w:cs="Tahoma"/>
          <w:b/>
          <w:spacing w:val="1"/>
          <w:sz w:val="18"/>
          <w:szCs w:val="18"/>
        </w:rPr>
        <w:t>er</w:t>
      </w:r>
      <w:r>
        <w:rPr>
          <w:rFonts w:ascii="Tahoma" w:eastAsia="Tahoma" w:hAnsi="Tahoma" w:cs="Tahoma"/>
          <w:b/>
          <w:sz w:val="18"/>
          <w:szCs w:val="18"/>
        </w:rPr>
        <w:t xml:space="preserve">:        </w:t>
      </w:r>
      <w:r>
        <w:rPr>
          <w:rFonts w:ascii="Tahoma" w:eastAsia="Tahoma" w:hAnsi="Tahoma" w:cs="Tahoma"/>
          <w:b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  <w:u w:val="single" w:color="000000"/>
        </w:rPr>
        <w:t xml:space="preserve">                                                               </w:t>
      </w:r>
      <w:r>
        <w:rPr>
          <w:rFonts w:ascii="Tahoma" w:eastAsia="Tahoma" w:hAnsi="Tahoma" w:cs="Tahoma"/>
          <w:b/>
          <w:spacing w:val="-18"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 xml:space="preserve">        </w:t>
      </w:r>
      <w:r>
        <w:rPr>
          <w:rFonts w:ascii="Tahoma" w:eastAsia="Tahoma" w:hAnsi="Tahoma" w:cs="Tahoma"/>
          <w:b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>Cla</w:t>
      </w:r>
      <w:r>
        <w:rPr>
          <w:rFonts w:ascii="Tahoma" w:eastAsia="Tahoma" w:hAnsi="Tahoma" w:cs="Tahoma"/>
          <w:b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sz w:val="18"/>
          <w:szCs w:val="18"/>
        </w:rPr>
        <w:t>m</w:t>
      </w:r>
      <w:r>
        <w:rPr>
          <w:rFonts w:ascii="Tahoma" w:eastAsia="Tahoma" w:hAnsi="Tahoma" w:cs="Tahoma"/>
          <w:b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>N</w:t>
      </w:r>
      <w:r>
        <w:rPr>
          <w:rFonts w:ascii="Tahoma" w:eastAsia="Tahoma" w:hAnsi="Tahoma" w:cs="Tahoma"/>
          <w:b/>
          <w:spacing w:val="-2"/>
          <w:sz w:val="18"/>
          <w:szCs w:val="18"/>
        </w:rPr>
        <w:t>u</w:t>
      </w:r>
      <w:r>
        <w:rPr>
          <w:rFonts w:ascii="Tahoma" w:eastAsia="Tahoma" w:hAnsi="Tahoma" w:cs="Tahoma"/>
          <w:b/>
          <w:spacing w:val="1"/>
          <w:sz w:val="18"/>
          <w:szCs w:val="18"/>
        </w:rPr>
        <w:t>m</w:t>
      </w:r>
      <w:r>
        <w:rPr>
          <w:rFonts w:ascii="Tahoma" w:eastAsia="Tahoma" w:hAnsi="Tahoma" w:cs="Tahoma"/>
          <w:b/>
          <w:spacing w:val="-1"/>
          <w:sz w:val="18"/>
          <w:szCs w:val="18"/>
        </w:rPr>
        <w:t>b</w:t>
      </w:r>
      <w:r>
        <w:rPr>
          <w:rFonts w:ascii="Tahoma" w:eastAsia="Tahoma" w:hAnsi="Tahoma" w:cs="Tahoma"/>
          <w:b/>
          <w:spacing w:val="1"/>
          <w:sz w:val="18"/>
          <w:szCs w:val="18"/>
        </w:rPr>
        <w:t>er</w:t>
      </w:r>
      <w:r>
        <w:rPr>
          <w:rFonts w:ascii="Tahoma" w:eastAsia="Tahoma" w:hAnsi="Tahoma" w:cs="Tahoma"/>
          <w:b/>
          <w:sz w:val="18"/>
          <w:szCs w:val="18"/>
        </w:rPr>
        <w:t xml:space="preserve">:  </w:t>
      </w:r>
      <w:r>
        <w:rPr>
          <w:rFonts w:ascii="Tahoma" w:eastAsia="Tahoma" w:hAnsi="Tahoma" w:cs="Tahoma"/>
          <w:b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b/>
          <w:sz w:val="18"/>
          <w:szCs w:val="18"/>
          <w:u w:val="single" w:color="000000"/>
        </w:rPr>
        <w:tab/>
      </w:r>
    </w:p>
    <w:p w:rsidR="00C47752" w:rsidRDefault="00C47752">
      <w:pPr>
        <w:spacing w:before="3" w:line="140" w:lineRule="exact"/>
        <w:rPr>
          <w:sz w:val="15"/>
          <w:szCs w:val="15"/>
        </w:rPr>
      </w:pPr>
    </w:p>
    <w:p w:rsidR="00C47752" w:rsidRDefault="00C47752">
      <w:pPr>
        <w:spacing w:line="200" w:lineRule="exact"/>
      </w:pPr>
    </w:p>
    <w:p w:rsidR="00C47752" w:rsidRDefault="00AE5216">
      <w:pPr>
        <w:spacing w:before="33"/>
        <w:ind w:left="10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Ba</w:t>
      </w:r>
      <w:r>
        <w:rPr>
          <w:rFonts w:ascii="Tahoma" w:eastAsia="Tahoma" w:hAnsi="Tahoma" w:cs="Tahoma"/>
          <w:b/>
          <w:spacing w:val="-1"/>
          <w:sz w:val="16"/>
          <w:szCs w:val="16"/>
        </w:rPr>
        <w:t>s</w:t>
      </w:r>
      <w:r>
        <w:rPr>
          <w:rFonts w:ascii="Tahoma" w:eastAsia="Tahoma" w:hAnsi="Tahoma" w:cs="Tahoma"/>
          <w:b/>
          <w:sz w:val="16"/>
          <w:szCs w:val="16"/>
        </w:rPr>
        <w:t>ed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1"/>
          <w:sz w:val="16"/>
          <w:szCs w:val="16"/>
        </w:rPr>
        <w:t>o</w:t>
      </w:r>
      <w:r>
        <w:rPr>
          <w:rFonts w:ascii="Tahoma" w:eastAsia="Tahoma" w:hAnsi="Tahoma" w:cs="Tahoma"/>
          <w:b/>
          <w:sz w:val="16"/>
          <w:szCs w:val="16"/>
        </w:rPr>
        <w:t>n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2"/>
          <w:sz w:val="16"/>
          <w:szCs w:val="16"/>
        </w:rPr>
        <w:t>m</w:t>
      </w:r>
      <w:r>
        <w:rPr>
          <w:rFonts w:ascii="Tahoma" w:eastAsia="Tahoma" w:hAnsi="Tahoma" w:cs="Tahoma"/>
          <w:b/>
          <w:sz w:val="16"/>
          <w:szCs w:val="16"/>
        </w:rPr>
        <w:t>y</w:t>
      </w:r>
      <w:r>
        <w:rPr>
          <w:rFonts w:ascii="Tahoma" w:eastAsia="Tahoma" w:hAnsi="Tahoma" w:cs="Tahoma"/>
          <w:b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a</w:t>
      </w:r>
      <w:r>
        <w:rPr>
          <w:rFonts w:ascii="Tahoma" w:eastAsia="Tahoma" w:hAnsi="Tahoma" w:cs="Tahoma"/>
          <w:b/>
          <w:spacing w:val="-1"/>
          <w:sz w:val="16"/>
          <w:szCs w:val="16"/>
        </w:rPr>
        <w:t>ss</w:t>
      </w:r>
      <w:r>
        <w:rPr>
          <w:rFonts w:ascii="Tahoma" w:eastAsia="Tahoma" w:hAnsi="Tahoma" w:cs="Tahoma"/>
          <w:b/>
          <w:sz w:val="16"/>
          <w:szCs w:val="16"/>
        </w:rPr>
        <w:t>e</w:t>
      </w:r>
      <w:r>
        <w:rPr>
          <w:rFonts w:ascii="Tahoma" w:eastAsia="Tahoma" w:hAnsi="Tahoma" w:cs="Tahoma"/>
          <w:b/>
          <w:spacing w:val="-1"/>
          <w:sz w:val="16"/>
          <w:szCs w:val="16"/>
        </w:rPr>
        <w:t>ss</w:t>
      </w:r>
      <w:r>
        <w:rPr>
          <w:rFonts w:ascii="Tahoma" w:eastAsia="Tahoma" w:hAnsi="Tahoma" w:cs="Tahoma"/>
          <w:b/>
          <w:sz w:val="16"/>
          <w:szCs w:val="16"/>
        </w:rPr>
        <w:t>m</w:t>
      </w:r>
      <w:r>
        <w:rPr>
          <w:rFonts w:ascii="Tahoma" w:eastAsia="Tahoma" w:hAnsi="Tahoma" w:cs="Tahoma"/>
          <w:b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nt</w:t>
      </w:r>
      <w:r>
        <w:rPr>
          <w:rFonts w:ascii="Tahoma" w:eastAsia="Tahoma" w:hAnsi="Tahoma" w:cs="Tahoma"/>
          <w:b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3"/>
          <w:sz w:val="16"/>
          <w:szCs w:val="16"/>
        </w:rPr>
        <w:t>a</w:t>
      </w:r>
      <w:r>
        <w:rPr>
          <w:rFonts w:ascii="Tahoma" w:eastAsia="Tahoma" w:hAnsi="Tahoma" w:cs="Tahoma"/>
          <w:b/>
          <w:sz w:val="16"/>
          <w:szCs w:val="16"/>
        </w:rPr>
        <w:t>nd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tr</w:t>
      </w:r>
      <w:r>
        <w:rPr>
          <w:rFonts w:ascii="Tahoma" w:eastAsia="Tahoma" w:hAnsi="Tahoma" w:cs="Tahoma"/>
          <w:b/>
          <w:spacing w:val="1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a</w:t>
      </w:r>
      <w:r>
        <w:rPr>
          <w:rFonts w:ascii="Tahoma" w:eastAsia="Tahoma" w:hAnsi="Tahoma" w:cs="Tahoma"/>
          <w:b/>
          <w:spacing w:val="-2"/>
          <w:sz w:val="16"/>
          <w:szCs w:val="16"/>
        </w:rPr>
        <w:t>t</w:t>
      </w:r>
      <w:r>
        <w:rPr>
          <w:rFonts w:ascii="Tahoma" w:eastAsia="Tahoma" w:hAnsi="Tahoma" w:cs="Tahoma"/>
          <w:b/>
          <w:sz w:val="16"/>
          <w:szCs w:val="16"/>
        </w:rPr>
        <w:t>m</w:t>
      </w:r>
      <w:r>
        <w:rPr>
          <w:rFonts w:ascii="Tahoma" w:eastAsia="Tahoma" w:hAnsi="Tahoma" w:cs="Tahoma"/>
          <w:b/>
          <w:spacing w:val="1"/>
          <w:sz w:val="16"/>
          <w:szCs w:val="16"/>
        </w:rPr>
        <w:t>e</w:t>
      </w:r>
      <w:r>
        <w:rPr>
          <w:rFonts w:ascii="Tahoma" w:eastAsia="Tahoma" w:hAnsi="Tahoma" w:cs="Tahoma"/>
          <w:b/>
          <w:spacing w:val="-2"/>
          <w:sz w:val="16"/>
          <w:szCs w:val="16"/>
        </w:rPr>
        <w:t>n</w:t>
      </w:r>
      <w:r>
        <w:rPr>
          <w:rFonts w:ascii="Tahoma" w:eastAsia="Tahoma" w:hAnsi="Tahoma" w:cs="Tahoma"/>
          <w:b/>
          <w:sz w:val="16"/>
          <w:szCs w:val="16"/>
        </w:rPr>
        <w:t>t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1"/>
          <w:sz w:val="16"/>
          <w:szCs w:val="16"/>
        </w:rPr>
        <w:t>o</w:t>
      </w:r>
      <w:r>
        <w:rPr>
          <w:rFonts w:ascii="Tahoma" w:eastAsia="Tahoma" w:hAnsi="Tahoma" w:cs="Tahoma"/>
          <w:b/>
          <w:sz w:val="16"/>
          <w:szCs w:val="16"/>
        </w:rPr>
        <w:t xml:space="preserve">f </w:t>
      </w:r>
      <w:r>
        <w:rPr>
          <w:rFonts w:ascii="Tahoma" w:eastAsia="Tahoma" w:hAnsi="Tahoma" w:cs="Tahoma"/>
          <w:b/>
          <w:spacing w:val="-2"/>
          <w:sz w:val="16"/>
          <w:szCs w:val="16"/>
        </w:rPr>
        <w:t>t</w:t>
      </w:r>
      <w:r>
        <w:rPr>
          <w:rFonts w:ascii="Tahoma" w:eastAsia="Tahoma" w:hAnsi="Tahoma" w:cs="Tahoma"/>
          <w:b/>
          <w:sz w:val="16"/>
          <w:szCs w:val="16"/>
        </w:rPr>
        <w:t>his inju</w:t>
      </w:r>
      <w:r>
        <w:rPr>
          <w:rFonts w:ascii="Tahoma" w:eastAsia="Tahoma" w:hAnsi="Tahoma" w:cs="Tahoma"/>
          <w:b/>
          <w:spacing w:val="-2"/>
          <w:sz w:val="16"/>
          <w:szCs w:val="16"/>
        </w:rPr>
        <w:t>r</w:t>
      </w:r>
      <w:r>
        <w:rPr>
          <w:rFonts w:ascii="Tahoma" w:eastAsia="Tahoma" w:hAnsi="Tahoma" w:cs="Tahoma"/>
          <w:b/>
          <w:spacing w:val="1"/>
          <w:sz w:val="16"/>
          <w:szCs w:val="16"/>
        </w:rPr>
        <w:t>y</w:t>
      </w:r>
      <w:r>
        <w:rPr>
          <w:rFonts w:ascii="Tahoma" w:eastAsia="Tahoma" w:hAnsi="Tahoma" w:cs="Tahoma"/>
          <w:b/>
          <w:sz w:val="16"/>
          <w:szCs w:val="16"/>
        </w:rPr>
        <w:t>,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I</w:t>
      </w:r>
      <w:r>
        <w:rPr>
          <w:rFonts w:ascii="Tahoma" w:eastAsia="Tahoma" w:hAnsi="Tahoma" w:cs="Tahoma"/>
          <w:b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rec</w:t>
      </w:r>
      <w:r>
        <w:rPr>
          <w:rFonts w:ascii="Tahoma" w:eastAsia="Tahoma" w:hAnsi="Tahoma" w:cs="Tahoma"/>
          <w:b/>
          <w:spacing w:val="-4"/>
          <w:sz w:val="16"/>
          <w:szCs w:val="16"/>
        </w:rPr>
        <w:t>o</w:t>
      </w:r>
      <w:r>
        <w:rPr>
          <w:rFonts w:ascii="Tahoma" w:eastAsia="Tahoma" w:hAnsi="Tahoma" w:cs="Tahoma"/>
          <w:b/>
          <w:sz w:val="16"/>
          <w:szCs w:val="16"/>
        </w:rPr>
        <w:t>mm</w:t>
      </w:r>
      <w:r>
        <w:rPr>
          <w:rFonts w:ascii="Tahoma" w:eastAsia="Tahoma" w:hAnsi="Tahoma" w:cs="Tahoma"/>
          <w:b/>
          <w:spacing w:val="-1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nd:</w:t>
      </w:r>
    </w:p>
    <w:p w:rsidR="00C47752" w:rsidRDefault="00C47752">
      <w:pPr>
        <w:spacing w:before="3" w:line="180" w:lineRule="exact"/>
        <w:rPr>
          <w:sz w:val="19"/>
          <w:szCs w:val="19"/>
        </w:rPr>
      </w:pPr>
    </w:p>
    <w:p w:rsidR="00C47752" w:rsidRDefault="009A441D">
      <w:pPr>
        <w:tabs>
          <w:tab w:val="left" w:pos="8880"/>
        </w:tabs>
        <w:ind w:left="100"/>
        <w:rPr>
          <w:rFonts w:ascii="Tahoma" w:eastAsia="Tahoma" w:hAnsi="Tahoma" w:cs="Tahoma"/>
          <w:sz w:val="16"/>
          <w:szCs w:val="16"/>
        </w:rPr>
      </w:pPr>
      <w:r>
        <w:pict>
          <v:group id="_x0000_s1183" style="position:absolute;left:0;text-align:left;margin-left:259.2pt;margin-top:.95pt;width:7.2pt;height:7.2pt;z-index:-251675136;mso-position-horizontal-relative:page" coordorigin="5184,19" coordsize="144,144">
            <v:shape id="_x0000_s1184" style="position:absolute;left:5184;top:19;width:144;height:144" coordorigin="5184,19" coordsize="144,144" path="m5184,163r144,l5328,19r-144,l5184,163xe" filled="f">
              <v:path arrowok="t"/>
            </v:shape>
            <w10:wrap anchorx="page"/>
          </v:group>
        </w:pict>
      </w:r>
      <w:r>
        <w:pict>
          <v:group id="_x0000_s1181" style="position:absolute;left:0;text-align:left;margin-left:300.15pt;margin-top:1.4pt;width:7.2pt;height:7.2pt;z-index:-251674112;mso-position-horizontal-relative:page" coordorigin="6003,28" coordsize="144,144">
            <v:shape id="_x0000_s1182" style="position:absolute;left:6003;top:28;width:144;height:144" coordorigin="6003,28" coordsize="144,144" path="m6003,172r144,l6147,28r-144,l6003,172xe" filled="f">
              <v:path arrowok="t"/>
            </v:shape>
            <w10:wrap anchorx="page"/>
          </v:group>
        </w:pict>
      </w:r>
      <w:r w:rsidR="00AE5216">
        <w:rPr>
          <w:rFonts w:ascii="Segoe MDL2 Assets" w:eastAsia="Segoe MDL2 Assets" w:hAnsi="Segoe MDL2 Assets" w:cs="Segoe MDL2 Assets"/>
          <w:w w:val="46"/>
          <w:sz w:val="16"/>
          <w:szCs w:val="16"/>
        </w:rPr>
        <w:t></w:t>
      </w:r>
      <w:r w:rsidR="00AE5216">
        <w:rPr>
          <w:rFonts w:ascii="Segoe MDL2 Assets" w:eastAsia="Segoe MDL2 Assets" w:hAnsi="Segoe MDL2 Assets" w:cs="Segoe MDL2 Assets"/>
          <w:sz w:val="16"/>
          <w:szCs w:val="16"/>
        </w:rPr>
        <w:t xml:space="preserve">      </w:t>
      </w:r>
      <w:r w:rsidR="00AE5216">
        <w:rPr>
          <w:rFonts w:ascii="Segoe MDL2 Assets" w:eastAsia="Segoe MDL2 Assets" w:hAnsi="Segoe MDL2 Assets" w:cs="Segoe MDL2 Assets"/>
          <w:spacing w:val="-20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b/>
          <w:spacing w:val="1"/>
          <w:sz w:val="16"/>
          <w:szCs w:val="16"/>
        </w:rPr>
        <w:t>C</w:t>
      </w:r>
      <w:r w:rsidR="00AE5216">
        <w:rPr>
          <w:rFonts w:ascii="Tahoma" w:eastAsia="Tahoma" w:hAnsi="Tahoma" w:cs="Tahoma"/>
          <w:b/>
          <w:sz w:val="16"/>
          <w:szCs w:val="16"/>
        </w:rPr>
        <w:t>an</w:t>
      </w:r>
      <w:r w:rsidR="00AE5216"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b/>
          <w:sz w:val="16"/>
          <w:szCs w:val="16"/>
        </w:rPr>
        <w:t>t</w:t>
      </w:r>
      <w:r w:rsidR="00AE5216">
        <w:rPr>
          <w:rFonts w:ascii="Tahoma" w:eastAsia="Tahoma" w:hAnsi="Tahoma" w:cs="Tahoma"/>
          <w:b/>
          <w:spacing w:val="1"/>
          <w:sz w:val="16"/>
          <w:szCs w:val="16"/>
        </w:rPr>
        <w:t>h</w:t>
      </w:r>
      <w:r w:rsidR="00AE5216">
        <w:rPr>
          <w:rFonts w:ascii="Tahoma" w:eastAsia="Tahoma" w:hAnsi="Tahoma" w:cs="Tahoma"/>
          <w:b/>
          <w:sz w:val="16"/>
          <w:szCs w:val="16"/>
        </w:rPr>
        <w:t xml:space="preserve">e </w:t>
      </w:r>
      <w:r w:rsidR="00AE5216">
        <w:rPr>
          <w:rFonts w:ascii="Tahoma" w:eastAsia="Tahoma" w:hAnsi="Tahoma" w:cs="Tahoma"/>
          <w:b/>
          <w:spacing w:val="-2"/>
          <w:sz w:val="16"/>
          <w:szCs w:val="16"/>
        </w:rPr>
        <w:t>e</w:t>
      </w:r>
      <w:r w:rsidR="00AE5216">
        <w:rPr>
          <w:rFonts w:ascii="Tahoma" w:eastAsia="Tahoma" w:hAnsi="Tahoma" w:cs="Tahoma"/>
          <w:b/>
          <w:sz w:val="16"/>
          <w:szCs w:val="16"/>
        </w:rPr>
        <w:t>mp</w:t>
      </w:r>
      <w:r w:rsidR="00AE5216">
        <w:rPr>
          <w:rFonts w:ascii="Tahoma" w:eastAsia="Tahoma" w:hAnsi="Tahoma" w:cs="Tahoma"/>
          <w:b/>
          <w:spacing w:val="-1"/>
          <w:sz w:val="16"/>
          <w:szCs w:val="16"/>
        </w:rPr>
        <w:t>loy</w:t>
      </w:r>
      <w:r w:rsidR="00AE5216">
        <w:rPr>
          <w:rFonts w:ascii="Tahoma" w:eastAsia="Tahoma" w:hAnsi="Tahoma" w:cs="Tahoma"/>
          <w:b/>
          <w:sz w:val="16"/>
          <w:szCs w:val="16"/>
        </w:rPr>
        <w:t>ee</w:t>
      </w:r>
      <w:r w:rsidR="00AE5216"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b/>
          <w:spacing w:val="1"/>
          <w:sz w:val="16"/>
          <w:szCs w:val="16"/>
        </w:rPr>
        <w:t>w</w:t>
      </w:r>
      <w:r w:rsidR="00AE5216">
        <w:rPr>
          <w:rFonts w:ascii="Tahoma" w:eastAsia="Tahoma" w:hAnsi="Tahoma" w:cs="Tahoma"/>
          <w:b/>
          <w:spacing w:val="-1"/>
          <w:sz w:val="16"/>
          <w:szCs w:val="16"/>
        </w:rPr>
        <w:t>o</w:t>
      </w:r>
      <w:r w:rsidR="00AE5216">
        <w:rPr>
          <w:rFonts w:ascii="Tahoma" w:eastAsia="Tahoma" w:hAnsi="Tahoma" w:cs="Tahoma"/>
          <w:b/>
          <w:sz w:val="16"/>
          <w:szCs w:val="16"/>
        </w:rPr>
        <w:t xml:space="preserve">rk </w:t>
      </w:r>
      <w:r w:rsidR="00AE5216">
        <w:rPr>
          <w:rFonts w:ascii="Tahoma" w:eastAsia="Tahoma" w:hAnsi="Tahoma" w:cs="Tahoma"/>
          <w:b/>
          <w:spacing w:val="-3"/>
          <w:sz w:val="16"/>
          <w:szCs w:val="16"/>
        </w:rPr>
        <w:t>a</w:t>
      </w:r>
      <w:r w:rsidR="00AE5216">
        <w:rPr>
          <w:rFonts w:ascii="Tahoma" w:eastAsia="Tahoma" w:hAnsi="Tahoma" w:cs="Tahoma"/>
          <w:b/>
          <w:sz w:val="16"/>
          <w:szCs w:val="16"/>
        </w:rPr>
        <w:t>n</w:t>
      </w:r>
      <w:r w:rsidR="00AE5216"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b/>
          <w:spacing w:val="2"/>
          <w:sz w:val="16"/>
          <w:szCs w:val="16"/>
        </w:rPr>
        <w:t>8</w:t>
      </w:r>
      <w:r w:rsidR="00AE5216">
        <w:rPr>
          <w:rFonts w:ascii="Tahoma" w:eastAsia="Tahoma" w:hAnsi="Tahoma" w:cs="Tahoma"/>
          <w:b/>
          <w:spacing w:val="-2"/>
          <w:sz w:val="16"/>
          <w:szCs w:val="16"/>
        </w:rPr>
        <w:t>-</w:t>
      </w:r>
      <w:r w:rsidR="00AE5216">
        <w:rPr>
          <w:rFonts w:ascii="Tahoma" w:eastAsia="Tahoma" w:hAnsi="Tahoma" w:cs="Tahoma"/>
          <w:b/>
          <w:sz w:val="16"/>
          <w:szCs w:val="16"/>
        </w:rPr>
        <w:t>h</w:t>
      </w:r>
      <w:r w:rsidR="00AE5216">
        <w:rPr>
          <w:rFonts w:ascii="Tahoma" w:eastAsia="Tahoma" w:hAnsi="Tahoma" w:cs="Tahoma"/>
          <w:b/>
          <w:spacing w:val="-1"/>
          <w:sz w:val="16"/>
          <w:szCs w:val="16"/>
        </w:rPr>
        <w:t>o</w:t>
      </w:r>
      <w:r w:rsidR="00AE5216">
        <w:rPr>
          <w:rFonts w:ascii="Tahoma" w:eastAsia="Tahoma" w:hAnsi="Tahoma" w:cs="Tahoma"/>
          <w:b/>
          <w:sz w:val="16"/>
          <w:szCs w:val="16"/>
        </w:rPr>
        <w:t>ur</w:t>
      </w:r>
      <w:r w:rsidR="00AE5216"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b/>
          <w:sz w:val="16"/>
          <w:szCs w:val="16"/>
        </w:rPr>
        <w:t>d</w:t>
      </w:r>
      <w:r w:rsidR="00AE5216">
        <w:rPr>
          <w:rFonts w:ascii="Tahoma" w:eastAsia="Tahoma" w:hAnsi="Tahoma" w:cs="Tahoma"/>
          <w:b/>
          <w:spacing w:val="-3"/>
          <w:sz w:val="16"/>
          <w:szCs w:val="16"/>
        </w:rPr>
        <w:t>a</w:t>
      </w:r>
      <w:r w:rsidR="00AE5216">
        <w:rPr>
          <w:rFonts w:ascii="Tahoma" w:eastAsia="Tahoma" w:hAnsi="Tahoma" w:cs="Tahoma"/>
          <w:b/>
          <w:spacing w:val="1"/>
          <w:sz w:val="16"/>
          <w:szCs w:val="16"/>
        </w:rPr>
        <w:t>y</w:t>
      </w:r>
      <w:r w:rsidR="00AE5216">
        <w:rPr>
          <w:rFonts w:ascii="Tahoma" w:eastAsia="Tahoma" w:hAnsi="Tahoma" w:cs="Tahoma"/>
          <w:b/>
          <w:sz w:val="16"/>
          <w:szCs w:val="16"/>
        </w:rPr>
        <w:t xml:space="preserve">?           </w:t>
      </w:r>
      <w:r w:rsidR="00AE5216">
        <w:rPr>
          <w:rFonts w:ascii="Tahoma" w:eastAsia="Tahoma" w:hAnsi="Tahoma" w:cs="Tahoma"/>
          <w:b/>
          <w:spacing w:val="-1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1"/>
          <w:sz w:val="16"/>
          <w:szCs w:val="16"/>
        </w:rPr>
        <w:t>Y</w:t>
      </w:r>
      <w:r w:rsidR="00AE5216">
        <w:rPr>
          <w:rFonts w:ascii="Tahoma" w:eastAsia="Tahoma" w:hAnsi="Tahoma" w:cs="Tahoma"/>
          <w:spacing w:val="-3"/>
          <w:sz w:val="16"/>
          <w:szCs w:val="16"/>
        </w:rPr>
        <w:t>e</w:t>
      </w:r>
      <w:r w:rsidR="00AE5216">
        <w:rPr>
          <w:rFonts w:ascii="Tahoma" w:eastAsia="Tahoma" w:hAnsi="Tahoma" w:cs="Tahoma"/>
          <w:sz w:val="16"/>
          <w:szCs w:val="16"/>
        </w:rPr>
        <w:t xml:space="preserve">s          </w:t>
      </w:r>
      <w:r w:rsidR="00AE5216">
        <w:rPr>
          <w:rFonts w:ascii="Tahoma" w:eastAsia="Tahoma" w:hAnsi="Tahoma" w:cs="Tahoma"/>
          <w:spacing w:val="1"/>
          <w:sz w:val="16"/>
          <w:szCs w:val="16"/>
        </w:rPr>
        <w:t xml:space="preserve"> N</w:t>
      </w:r>
      <w:r w:rsidR="00AE5216">
        <w:rPr>
          <w:rFonts w:ascii="Tahoma" w:eastAsia="Tahoma" w:hAnsi="Tahoma" w:cs="Tahoma"/>
          <w:sz w:val="16"/>
          <w:szCs w:val="16"/>
        </w:rPr>
        <w:t xml:space="preserve">o     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z w:val="16"/>
          <w:szCs w:val="16"/>
        </w:rPr>
        <w:t xml:space="preserve">If 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no</w:t>
      </w:r>
      <w:r w:rsidR="00AE5216">
        <w:rPr>
          <w:rFonts w:ascii="Tahoma" w:eastAsia="Tahoma" w:hAnsi="Tahoma" w:cs="Tahoma"/>
          <w:sz w:val="16"/>
          <w:szCs w:val="16"/>
        </w:rPr>
        <w:t xml:space="preserve">, 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ho</w:t>
      </w:r>
      <w:r w:rsidR="00AE5216">
        <w:rPr>
          <w:rFonts w:ascii="Tahoma" w:eastAsia="Tahoma" w:hAnsi="Tahoma" w:cs="Tahoma"/>
          <w:sz w:val="16"/>
          <w:szCs w:val="16"/>
        </w:rPr>
        <w:t>w</w:t>
      </w:r>
      <w:r w:rsidR="00AE521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m</w:t>
      </w:r>
      <w:r w:rsidR="00AE5216">
        <w:rPr>
          <w:rFonts w:ascii="Tahoma" w:eastAsia="Tahoma" w:hAnsi="Tahoma" w:cs="Tahoma"/>
          <w:sz w:val="16"/>
          <w:szCs w:val="16"/>
        </w:rPr>
        <w:t>a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n</w:t>
      </w:r>
      <w:r w:rsidR="00AE5216">
        <w:rPr>
          <w:rFonts w:ascii="Tahoma" w:eastAsia="Tahoma" w:hAnsi="Tahoma" w:cs="Tahoma"/>
          <w:sz w:val="16"/>
          <w:szCs w:val="16"/>
        </w:rPr>
        <w:t xml:space="preserve">y 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hou</w:t>
      </w:r>
      <w:r w:rsidR="00AE5216">
        <w:rPr>
          <w:rFonts w:ascii="Tahoma" w:eastAsia="Tahoma" w:hAnsi="Tahoma" w:cs="Tahoma"/>
          <w:sz w:val="16"/>
          <w:szCs w:val="16"/>
        </w:rPr>
        <w:t>rs /</w:t>
      </w:r>
      <w:r w:rsidR="00AE521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z w:val="16"/>
          <w:szCs w:val="16"/>
        </w:rPr>
        <w:t>da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y</w:t>
      </w:r>
      <w:r w:rsidR="00AE5216">
        <w:rPr>
          <w:rFonts w:ascii="Tahoma" w:eastAsia="Tahoma" w:hAnsi="Tahoma" w:cs="Tahoma"/>
          <w:sz w:val="16"/>
          <w:szCs w:val="16"/>
        </w:rPr>
        <w:t xml:space="preserve">? </w:t>
      </w:r>
      <w:r w:rsidR="00AE5216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 xml:space="preserve"> 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ab/>
      </w:r>
    </w:p>
    <w:p w:rsidR="00C47752" w:rsidRDefault="00AE5216">
      <w:pPr>
        <w:spacing w:line="180" w:lineRule="exact"/>
        <w:ind w:left="100"/>
        <w:rPr>
          <w:rFonts w:ascii="Tahoma" w:eastAsia="Tahoma" w:hAnsi="Tahoma" w:cs="Tahoma"/>
          <w:sz w:val="16"/>
          <w:szCs w:val="16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16"/>
          <w:szCs w:val="16"/>
        </w:rPr>
        <w:t xml:space="preserve">             </w:t>
      </w:r>
      <w:r>
        <w:rPr>
          <w:rFonts w:ascii="Segoe MDL2 Assets" w:eastAsia="Segoe MDL2 Assets" w:hAnsi="Segoe MDL2 Assets" w:cs="Segoe MDL2 Assets"/>
          <w:spacing w:val="4"/>
          <w:w w:val="46"/>
          <w:position w:val="-1"/>
          <w:sz w:val="16"/>
          <w:szCs w:val="16"/>
        </w:rPr>
        <w:t xml:space="preserve"> </w:t>
      </w:r>
      <w:proofErr w:type="gramStart"/>
      <w:r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n</w:t>
      </w:r>
      <w:proofErr w:type="gramEnd"/>
      <w:r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an</w:t>
      </w:r>
      <w:r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8</w:t>
      </w:r>
      <w:r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-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h</w:t>
      </w:r>
      <w:r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ur</w:t>
      </w:r>
      <w:r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y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,</w:t>
      </w:r>
      <w:r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m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p</w:t>
      </w:r>
      <w:r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lo</w:t>
      </w:r>
      <w:r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y</w:t>
      </w:r>
      <w:r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</w:t>
      </w:r>
      <w:r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b/>
          <w:position w:val="-1"/>
          <w:sz w:val="16"/>
          <w:szCs w:val="16"/>
        </w:rPr>
        <w:t xml:space="preserve">n: </w:t>
      </w:r>
      <w:r>
        <w:rPr>
          <w:rFonts w:ascii="Tahoma" w:eastAsia="Tahoma" w:hAnsi="Tahoma" w:cs="Tahoma"/>
          <w:b/>
          <w:spacing w:val="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>
        <w:rPr>
          <w:rFonts w:ascii="Tahoma" w:eastAsia="Tahoma" w:hAnsi="Tahoma" w:cs="Tahoma"/>
          <w:position w:val="-1"/>
          <w:sz w:val="16"/>
          <w:szCs w:val="16"/>
        </w:rPr>
        <w:t>circ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ful</w:t>
      </w:r>
      <w:r>
        <w:rPr>
          <w:rFonts w:ascii="Tahoma" w:eastAsia="Tahoma" w:hAnsi="Tahoma" w:cs="Tahoma"/>
          <w:position w:val="-1"/>
          <w:sz w:val="16"/>
          <w:szCs w:val="16"/>
        </w:rPr>
        <w:t>l cap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position w:val="-1"/>
          <w:sz w:val="16"/>
          <w:szCs w:val="16"/>
        </w:rPr>
        <w:t>ci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fo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>ac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eastAsia="Tahoma" w:hAnsi="Tahoma" w:cs="Tahoma"/>
          <w:position w:val="-1"/>
          <w:sz w:val="16"/>
          <w:szCs w:val="16"/>
        </w:rPr>
        <w:t>)</w:t>
      </w:r>
    </w:p>
    <w:p w:rsidR="00C47752" w:rsidRDefault="00AE5216">
      <w:pPr>
        <w:spacing w:before="1"/>
        <w:ind w:left="820" w:right="1361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sz w:val="16"/>
          <w:szCs w:val="16"/>
        </w:rPr>
        <w:t>Si</w:t>
      </w:r>
      <w:r>
        <w:rPr>
          <w:rFonts w:ascii="Tahoma" w:eastAsia="Tahoma" w:hAnsi="Tahoma" w:cs="Tahoma"/>
          <w:sz w:val="16"/>
          <w:szCs w:val="16"/>
        </w:rPr>
        <w:t xml:space="preserve">t                        </w:t>
      </w:r>
      <w:r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1           </w:t>
      </w:r>
      <w:r>
        <w:rPr>
          <w:rFonts w:ascii="Tahoma" w:eastAsia="Tahoma" w:hAnsi="Tahoma" w:cs="Tahoma"/>
          <w:spacing w:val="3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2           </w:t>
      </w:r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3           </w:t>
      </w:r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4           </w:t>
      </w:r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5           </w:t>
      </w:r>
      <w:r>
        <w:rPr>
          <w:rFonts w:ascii="Tahoma" w:eastAsia="Tahoma" w:hAnsi="Tahoma" w:cs="Tahoma"/>
          <w:spacing w:val="3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6           </w:t>
      </w:r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7           </w:t>
      </w:r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8           </w:t>
      </w:r>
      <w:r>
        <w:rPr>
          <w:rFonts w:ascii="Tahoma" w:eastAsia="Tahoma" w:hAnsi="Tahoma" w:cs="Tahoma"/>
          <w:spacing w:val="34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Hou</w:t>
      </w:r>
      <w:r>
        <w:rPr>
          <w:rFonts w:ascii="Tahoma" w:eastAsia="Tahoma" w:hAnsi="Tahoma" w:cs="Tahoma"/>
          <w:sz w:val="16"/>
          <w:szCs w:val="16"/>
        </w:rPr>
        <w:t>rs /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 xml:space="preserve">ay </w:t>
      </w:r>
      <w:r>
        <w:rPr>
          <w:rFonts w:ascii="Tahoma" w:eastAsia="Tahoma" w:hAnsi="Tahoma" w:cs="Tahoma"/>
          <w:spacing w:val="-1"/>
          <w:sz w:val="16"/>
          <w:szCs w:val="16"/>
        </w:rPr>
        <w:t>St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 xml:space="preserve">d                   </w:t>
      </w:r>
      <w:r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1           </w:t>
      </w:r>
      <w:r>
        <w:rPr>
          <w:rFonts w:ascii="Tahoma" w:eastAsia="Tahoma" w:hAnsi="Tahoma" w:cs="Tahoma"/>
          <w:spacing w:val="3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2           </w:t>
      </w:r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3           </w:t>
      </w:r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4           </w:t>
      </w:r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5           </w:t>
      </w:r>
      <w:r>
        <w:rPr>
          <w:rFonts w:ascii="Tahoma" w:eastAsia="Tahoma" w:hAnsi="Tahoma" w:cs="Tahoma"/>
          <w:spacing w:val="3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6           </w:t>
      </w:r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7           </w:t>
      </w:r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8           </w:t>
      </w:r>
      <w:r>
        <w:rPr>
          <w:rFonts w:ascii="Tahoma" w:eastAsia="Tahoma" w:hAnsi="Tahoma" w:cs="Tahoma"/>
          <w:spacing w:val="34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Hou</w:t>
      </w:r>
      <w:r>
        <w:rPr>
          <w:rFonts w:ascii="Tahoma" w:eastAsia="Tahoma" w:hAnsi="Tahoma" w:cs="Tahoma"/>
          <w:sz w:val="16"/>
          <w:szCs w:val="16"/>
        </w:rPr>
        <w:t>rs /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 xml:space="preserve">ay </w:t>
      </w:r>
      <w:r>
        <w:rPr>
          <w:rFonts w:ascii="Tahoma" w:eastAsia="Tahoma" w:hAnsi="Tahoma" w:cs="Tahoma"/>
          <w:spacing w:val="-1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 xml:space="preserve">k                    </w:t>
      </w:r>
      <w:r>
        <w:rPr>
          <w:rFonts w:ascii="Tahoma" w:eastAsia="Tahoma" w:hAnsi="Tahoma" w:cs="Tahoma"/>
          <w:spacing w:val="48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1           </w:t>
      </w:r>
      <w:r>
        <w:rPr>
          <w:rFonts w:ascii="Tahoma" w:eastAsia="Tahoma" w:hAnsi="Tahoma" w:cs="Tahoma"/>
          <w:spacing w:val="3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2           </w:t>
      </w:r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3           </w:t>
      </w:r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4           </w:t>
      </w:r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5           </w:t>
      </w:r>
      <w:r>
        <w:rPr>
          <w:rFonts w:ascii="Tahoma" w:eastAsia="Tahoma" w:hAnsi="Tahoma" w:cs="Tahoma"/>
          <w:spacing w:val="3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6           </w:t>
      </w:r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7           </w:t>
      </w:r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8           </w:t>
      </w:r>
      <w:r>
        <w:rPr>
          <w:rFonts w:ascii="Tahoma" w:eastAsia="Tahoma" w:hAnsi="Tahoma" w:cs="Tahoma"/>
          <w:spacing w:val="34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Hou</w:t>
      </w:r>
      <w:r>
        <w:rPr>
          <w:rFonts w:ascii="Tahoma" w:eastAsia="Tahoma" w:hAnsi="Tahoma" w:cs="Tahoma"/>
          <w:sz w:val="16"/>
          <w:szCs w:val="16"/>
        </w:rPr>
        <w:t>rs /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ay</w:t>
      </w:r>
    </w:p>
    <w:p w:rsidR="00C47752" w:rsidRDefault="009A441D">
      <w:pPr>
        <w:spacing w:before="1"/>
        <w:ind w:left="100"/>
        <w:rPr>
          <w:rFonts w:ascii="Tahoma" w:eastAsia="Tahoma" w:hAnsi="Tahoma" w:cs="Tahoma"/>
          <w:sz w:val="16"/>
          <w:szCs w:val="16"/>
        </w:rPr>
      </w:pPr>
      <w:r>
        <w:pict>
          <v:group id="_x0000_s1175" style="position:absolute;left:0;text-align:left;margin-left:397.1pt;margin-top:48.5pt;width:7.95pt;height:47pt;z-index:-251668992;mso-position-horizontal-relative:page" coordorigin="7943,970" coordsize="159,940">
            <v:shape id="_x0000_s1180" style="position:absolute;left:7950;top:977;width:144;height:144" coordorigin="7950,977" coordsize="144,144" path="m7950,1121r144,l8094,977r-144,l7950,1121xe" filled="f">
              <v:path arrowok="t"/>
            </v:shape>
            <v:shape id="_x0000_s1179" style="position:absolute;left:7950;top:1172;width:144;height:144" coordorigin="7950,1172" coordsize="144,144" path="m7950,1316r144,l8094,1172r-144,l7950,1316xe" filled="f">
              <v:path arrowok="t"/>
            </v:shape>
            <v:shape id="_x0000_s1178" style="position:absolute;left:7950;top:1367;width:144;height:144" coordorigin="7950,1367" coordsize="144,144" path="m7950,1511r144,l8094,1367r-144,l7950,1511xe" filled="f">
              <v:path arrowok="t"/>
            </v:shape>
            <v:shape id="_x0000_s1177" style="position:absolute;left:7950;top:1562;width:144;height:144" coordorigin="7950,1562" coordsize="144,144" path="m7950,1706r144,l8094,1562r-144,l7950,1706xe" filled="f">
              <v:path arrowok="t"/>
            </v:shape>
            <v:shape id="_x0000_s1176" style="position:absolute;left:7950;top:1758;width:144;height:144" coordorigin="7950,1758" coordsize="144,144" path="m7950,1902r144,l8094,1758r-144,l7950,1902xe" filled="f">
              <v:path arrowok="t"/>
            </v:shape>
            <w10:wrap anchorx="page"/>
          </v:group>
        </w:pict>
      </w:r>
      <w:r>
        <w:pict>
          <v:group id="_x0000_s1165" style="position:absolute;left:0;text-align:left;margin-left:311.2pt;margin-top:135.9pt;width:7.95pt;height:85.2pt;z-index:-251663872;mso-position-horizontal-relative:page" coordorigin="6224,2718" coordsize="159,1704">
            <v:shape id="_x0000_s1174" style="position:absolute;left:6231;top:2725;width:144;height:144" coordorigin="6231,2725" coordsize="144,144" path="m6231,2869r144,l6375,2725r-144,l6231,2869xe" filled="f">
              <v:path arrowok="t"/>
            </v:shape>
            <v:shape id="_x0000_s1173" style="position:absolute;left:6231;top:2918;width:144;height:144" coordorigin="6231,2918" coordsize="144,144" path="m6231,3062r144,l6375,2918r-144,l6231,3062xe" filled="f">
              <v:path arrowok="t"/>
            </v:shape>
            <v:shape id="_x0000_s1172" style="position:absolute;left:6231;top:3111;width:144;height:144" coordorigin="6231,3111" coordsize="144,144" path="m6231,3255r144,l6375,3111r-144,l6231,3255xe" filled="f">
              <v:path arrowok="t"/>
            </v:shape>
            <v:shape id="_x0000_s1171" style="position:absolute;left:6231;top:3304;width:144;height:144" coordorigin="6231,3304" coordsize="144,144" path="m6231,3448r144,l6375,3304r-144,l6231,3448xe" filled="f">
              <v:path arrowok="t"/>
            </v:shape>
            <v:shape id="_x0000_s1170" style="position:absolute;left:6231;top:3497;width:144;height:144" coordorigin="6231,3497" coordsize="144,144" path="m6231,3641r144,l6375,3497r-144,l6231,3641xe" filled="f">
              <v:path arrowok="t"/>
            </v:shape>
            <v:shape id="_x0000_s1169" style="position:absolute;left:6231;top:3691;width:144;height:144" coordorigin="6231,3691" coordsize="144,144" path="m6231,3835r144,l6375,3691r-144,l6231,3835xe" filled="f">
              <v:path arrowok="t"/>
            </v:shape>
            <v:shape id="_x0000_s1168" style="position:absolute;left:6231;top:3884;width:144;height:144" coordorigin="6231,3884" coordsize="144,144" path="m6231,4028r144,l6375,3884r-144,l6231,4028xe" filled="f">
              <v:path arrowok="t"/>
            </v:shape>
            <v:shape id="_x0000_s1167" style="position:absolute;left:6231;top:4077;width:144;height:144" coordorigin="6231,4077" coordsize="144,144" path="m6231,4221r144,l6375,4077r-144,l6231,4221xe" filled="f">
              <v:path arrowok="t"/>
            </v:shape>
            <v:shape id="_x0000_s1166" style="position:absolute;left:6231;top:4270;width:144;height:144" coordorigin="6231,4270" coordsize="144,144" path="m6231,4414r144,l6375,4270r-144,l6231,4414xe" filled="f">
              <v:path arrowok="t"/>
            </v:shape>
            <w10:wrap anchorx="page"/>
          </v:group>
        </w:pict>
      </w:r>
      <w:r w:rsidR="00AE5216">
        <w:rPr>
          <w:rFonts w:ascii="Segoe MDL2 Assets" w:eastAsia="Segoe MDL2 Assets" w:hAnsi="Segoe MDL2 Assets" w:cs="Segoe MDL2 Assets"/>
          <w:w w:val="46"/>
          <w:sz w:val="16"/>
          <w:szCs w:val="16"/>
        </w:rPr>
        <w:t xml:space="preserve">             </w:t>
      </w:r>
      <w:r w:rsidR="00AE5216">
        <w:rPr>
          <w:rFonts w:ascii="Segoe MDL2 Assets" w:eastAsia="Segoe MDL2 Assets" w:hAnsi="Segoe MDL2 Assets" w:cs="Segoe MDL2 Assets"/>
          <w:spacing w:val="4"/>
          <w:w w:val="46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b/>
          <w:spacing w:val="-1"/>
          <w:sz w:val="16"/>
          <w:szCs w:val="16"/>
        </w:rPr>
        <w:t>E</w:t>
      </w:r>
      <w:r w:rsidR="00AE5216">
        <w:rPr>
          <w:rFonts w:ascii="Tahoma" w:eastAsia="Tahoma" w:hAnsi="Tahoma" w:cs="Tahoma"/>
          <w:b/>
          <w:sz w:val="16"/>
          <w:szCs w:val="16"/>
        </w:rPr>
        <w:t>mp</w:t>
      </w:r>
      <w:r w:rsidR="00AE5216">
        <w:rPr>
          <w:rFonts w:ascii="Tahoma" w:eastAsia="Tahoma" w:hAnsi="Tahoma" w:cs="Tahoma"/>
          <w:b/>
          <w:spacing w:val="-1"/>
          <w:sz w:val="16"/>
          <w:szCs w:val="16"/>
        </w:rPr>
        <w:t>lo</w:t>
      </w:r>
      <w:r w:rsidR="00AE5216">
        <w:rPr>
          <w:rFonts w:ascii="Tahoma" w:eastAsia="Tahoma" w:hAnsi="Tahoma" w:cs="Tahoma"/>
          <w:b/>
          <w:spacing w:val="1"/>
          <w:sz w:val="16"/>
          <w:szCs w:val="16"/>
        </w:rPr>
        <w:t>y</w:t>
      </w:r>
      <w:r w:rsidR="00AE5216">
        <w:rPr>
          <w:rFonts w:ascii="Tahoma" w:eastAsia="Tahoma" w:hAnsi="Tahoma" w:cs="Tahoma"/>
          <w:b/>
          <w:spacing w:val="-2"/>
          <w:sz w:val="16"/>
          <w:szCs w:val="16"/>
        </w:rPr>
        <w:t>e</w:t>
      </w:r>
      <w:r w:rsidR="00AE5216">
        <w:rPr>
          <w:rFonts w:ascii="Tahoma" w:eastAsia="Tahoma" w:hAnsi="Tahoma" w:cs="Tahoma"/>
          <w:b/>
          <w:sz w:val="16"/>
          <w:szCs w:val="16"/>
        </w:rPr>
        <w:t>e</w:t>
      </w:r>
      <w:r w:rsidR="00AE5216">
        <w:rPr>
          <w:rFonts w:ascii="Tahoma" w:eastAsia="Tahoma" w:hAnsi="Tahoma" w:cs="Tahoma"/>
          <w:b/>
          <w:spacing w:val="2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b/>
          <w:spacing w:val="-1"/>
          <w:sz w:val="16"/>
          <w:szCs w:val="16"/>
        </w:rPr>
        <w:t>c</w:t>
      </w:r>
      <w:r w:rsidR="00AE5216">
        <w:rPr>
          <w:rFonts w:ascii="Tahoma" w:eastAsia="Tahoma" w:hAnsi="Tahoma" w:cs="Tahoma"/>
          <w:b/>
          <w:sz w:val="16"/>
          <w:szCs w:val="16"/>
        </w:rPr>
        <w:t>an</w:t>
      </w:r>
      <w:r w:rsidR="00AE5216"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b/>
          <w:sz w:val="16"/>
          <w:szCs w:val="16"/>
        </w:rPr>
        <w:t>li</w:t>
      </w:r>
      <w:r w:rsidR="00AE5216">
        <w:rPr>
          <w:rFonts w:ascii="Tahoma" w:eastAsia="Tahoma" w:hAnsi="Tahoma" w:cs="Tahoma"/>
          <w:b/>
          <w:spacing w:val="1"/>
          <w:sz w:val="16"/>
          <w:szCs w:val="16"/>
        </w:rPr>
        <w:t>f</w:t>
      </w:r>
      <w:r w:rsidR="00AE5216">
        <w:rPr>
          <w:rFonts w:ascii="Tahoma" w:eastAsia="Tahoma" w:hAnsi="Tahoma" w:cs="Tahoma"/>
          <w:b/>
          <w:sz w:val="16"/>
          <w:szCs w:val="16"/>
        </w:rPr>
        <w:t>t</w:t>
      </w:r>
      <w:r w:rsidR="00AE5216"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b/>
          <w:sz w:val="16"/>
          <w:szCs w:val="16"/>
        </w:rPr>
        <w:t xml:space="preserve">/ </w:t>
      </w:r>
      <w:r w:rsidR="00AE5216">
        <w:rPr>
          <w:rFonts w:ascii="Tahoma" w:eastAsia="Tahoma" w:hAnsi="Tahoma" w:cs="Tahoma"/>
          <w:b/>
          <w:spacing w:val="-1"/>
          <w:sz w:val="16"/>
          <w:szCs w:val="16"/>
        </w:rPr>
        <w:t>c</w:t>
      </w:r>
      <w:r w:rsidR="00AE5216">
        <w:rPr>
          <w:rFonts w:ascii="Tahoma" w:eastAsia="Tahoma" w:hAnsi="Tahoma" w:cs="Tahoma"/>
          <w:b/>
          <w:sz w:val="16"/>
          <w:szCs w:val="16"/>
        </w:rPr>
        <w:t>ar</w:t>
      </w:r>
      <w:r w:rsidR="00AE5216">
        <w:rPr>
          <w:rFonts w:ascii="Tahoma" w:eastAsia="Tahoma" w:hAnsi="Tahoma" w:cs="Tahoma"/>
          <w:b/>
          <w:spacing w:val="-3"/>
          <w:sz w:val="16"/>
          <w:szCs w:val="16"/>
        </w:rPr>
        <w:t>r</w:t>
      </w:r>
      <w:r w:rsidR="00AE5216">
        <w:rPr>
          <w:rFonts w:ascii="Tahoma" w:eastAsia="Tahoma" w:hAnsi="Tahoma" w:cs="Tahoma"/>
          <w:b/>
          <w:spacing w:val="1"/>
          <w:sz w:val="16"/>
          <w:szCs w:val="16"/>
        </w:rPr>
        <w:t>y</w:t>
      </w:r>
      <w:r w:rsidR="00AE5216">
        <w:rPr>
          <w:rFonts w:ascii="Tahoma" w:eastAsia="Tahoma" w:hAnsi="Tahoma" w:cs="Tahoma"/>
          <w:b/>
          <w:sz w:val="16"/>
          <w:szCs w:val="16"/>
        </w:rPr>
        <w:t xml:space="preserve">: </w:t>
      </w:r>
      <w:r w:rsidR="00AE5216">
        <w:rPr>
          <w:rFonts w:ascii="Tahoma" w:eastAsia="Tahoma" w:hAnsi="Tahoma" w:cs="Tahoma"/>
          <w:b/>
          <w:spacing w:val="7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1"/>
          <w:sz w:val="16"/>
          <w:szCs w:val="16"/>
        </w:rPr>
        <w:t>(</w:t>
      </w:r>
      <w:r w:rsidR="00AE5216">
        <w:rPr>
          <w:rFonts w:ascii="Tahoma" w:eastAsia="Tahoma" w:hAnsi="Tahoma" w:cs="Tahoma"/>
          <w:sz w:val="16"/>
          <w:szCs w:val="16"/>
        </w:rPr>
        <w:t>p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l</w:t>
      </w:r>
      <w:r w:rsidR="00AE5216">
        <w:rPr>
          <w:rFonts w:ascii="Tahoma" w:eastAsia="Tahoma" w:hAnsi="Tahoma" w:cs="Tahoma"/>
          <w:spacing w:val="-3"/>
          <w:sz w:val="16"/>
          <w:szCs w:val="16"/>
        </w:rPr>
        <w:t>e</w:t>
      </w:r>
      <w:r w:rsidR="00AE5216">
        <w:rPr>
          <w:rFonts w:ascii="Tahoma" w:eastAsia="Tahoma" w:hAnsi="Tahoma" w:cs="Tahoma"/>
          <w:sz w:val="16"/>
          <w:szCs w:val="16"/>
        </w:rPr>
        <w:t>ase c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he</w:t>
      </w:r>
      <w:r w:rsidR="00AE5216">
        <w:rPr>
          <w:rFonts w:ascii="Tahoma" w:eastAsia="Tahoma" w:hAnsi="Tahoma" w:cs="Tahoma"/>
          <w:sz w:val="16"/>
          <w:szCs w:val="16"/>
        </w:rPr>
        <w:t>ck as appr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o</w:t>
      </w:r>
      <w:r w:rsidR="00AE5216">
        <w:rPr>
          <w:rFonts w:ascii="Tahoma" w:eastAsia="Tahoma" w:hAnsi="Tahoma" w:cs="Tahoma"/>
          <w:sz w:val="16"/>
          <w:szCs w:val="16"/>
        </w:rPr>
        <w:t>pr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i</w:t>
      </w:r>
      <w:r w:rsidR="00AE5216">
        <w:rPr>
          <w:rFonts w:ascii="Tahoma" w:eastAsia="Tahoma" w:hAnsi="Tahoma" w:cs="Tahoma"/>
          <w:sz w:val="16"/>
          <w:szCs w:val="16"/>
        </w:rPr>
        <w:t>a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te</w:t>
      </w:r>
      <w:r w:rsidR="00AE5216">
        <w:rPr>
          <w:rFonts w:ascii="Tahoma" w:eastAsia="Tahoma" w:hAnsi="Tahoma" w:cs="Tahoma"/>
          <w:sz w:val="16"/>
          <w:szCs w:val="16"/>
        </w:rPr>
        <w:t>)</w:t>
      </w:r>
    </w:p>
    <w:p w:rsidR="00C47752" w:rsidRDefault="00AE5216">
      <w:pPr>
        <w:spacing w:line="180" w:lineRule="exact"/>
        <w:ind w:left="226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position w:val="-1"/>
          <w:sz w:val="16"/>
          <w:szCs w:val="16"/>
          <w:u w:val="single" w:color="000000"/>
        </w:rPr>
        <w:t>N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o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t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at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 xml:space="preserve"> thi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 xml:space="preserve">s 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tim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                      </w:t>
      </w:r>
      <w:r>
        <w:rPr>
          <w:rFonts w:ascii="Tahoma" w:eastAsia="Tahoma" w:hAnsi="Tahoma" w:cs="Tahoma"/>
          <w:spacing w:val="2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O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ccas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ion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a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ll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y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                        </w:t>
      </w:r>
      <w:r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Fr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e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q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uentl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y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                       </w:t>
      </w:r>
      <w:r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  <w:u w:val="single" w:color="000000"/>
        </w:rPr>
        <w:t>N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o</w:t>
      </w:r>
    </w:p>
    <w:p w:rsidR="00C47752" w:rsidRDefault="00AE5216">
      <w:pPr>
        <w:spacing w:before="1"/>
        <w:ind w:left="226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sz w:val="16"/>
          <w:szCs w:val="16"/>
          <w:u w:val="single" w:color="000000"/>
        </w:rPr>
        <w:t>R</w:t>
      </w:r>
      <w:r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e</w:t>
      </w:r>
      <w:r>
        <w:rPr>
          <w:rFonts w:ascii="Tahoma" w:eastAsia="Tahoma" w:hAnsi="Tahoma" w:cs="Tahoma"/>
          <w:sz w:val="16"/>
          <w:szCs w:val="16"/>
          <w:u w:val="single" w:color="000000"/>
        </w:rPr>
        <w:t>s</w:t>
      </w:r>
      <w:r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t</w:t>
      </w:r>
      <w:r>
        <w:rPr>
          <w:rFonts w:ascii="Tahoma" w:eastAsia="Tahoma" w:hAnsi="Tahoma" w:cs="Tahoma"/>
          <w:sz w:val="16"/>
          <w:szCs w:val="16"/>
          <w:u w:val="single" w:color="000000"/>
        </w:rPr>
        <w:t>r</w:t>
      </w:r>
      <w:r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i</w:t>
      </w:r>
      <w:r>
        <w:rPr>
          <w:rFonts w:ascii="Tahoma" w:eastAsia="Tahoma" w:hAnsi="Tahoma" w:cs="Tahoma"/>
          <w:sz w:val="16"/>
          <w:szCs w:val="16"/>
          <w:u w:val="single" w:color="000000"/>
        </w:rPr>
        <w:t>c</w:t>
      </w:r>
      <w:r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tio</w:t>
      </w:r>
      <w:r>
        <w:rPr>
          <w:rFonts w:ascii="Tahoma" w:eastAsia="Tahoma" w:hAnsi="Tahoma" w:cs="Tahoma"/>
          <w:sz w:val="16"/>
          <w:szCs w:val="16"/>
          <w:u w:val="single" w:color="000000"/>
        </w:rPr>
        <w:t>n</w:t>
      </w:r>
    </w:p>
    <w:p w:rsidR="00C47752" w:rsidRDefault="009A441D">
      <w:pPr>
        <w:spacing w:line="180" w:lineRule="exact"/>
        <w:ind w:left="2260"/>
        <w:rPr>
          <w:rFonts w:ascii="Tahoma" w:eastAsia="Tahoma" w:hAnsi="Tahoma" w:cs="Tahoma"/>
          <w:sz w:val="16"/>
          <w:szCs w:val="16"/>
        </w:rPr>
      </w:pPr>
      <w:r>
        <w:pict>
          <v:group id="_x0000_s1159" style="position:absolute;left:0;text-align:left;margin-left:180.4pt;margin-top:19.15pt;width:7.95pt;height:47.3pt;z-index:-251673088;mso-position-horizontal-relative:page" coordorigin="3608,383" coordsize="159,946">
            <v:shape id="_x0000_s1164" style="position:absolute;left:3615;top:391;width:144;height:144" coordorigin="3615,391" coordsize="144,144" path="m3615,535r144,l3759,391r-144,l3615,535xe" filled="f">
              <v:path arrowok="t"/>
            </v:shape>
            <v:shape id="_x0000_s1163" style="position:absolute;left:3615;top:586;width:144;height:144" coordorigin="3615,586" coordsize="144,144" path="m3615,730r144,l3759,586r-144,l3615,730xe" filled="f">
              <v:path arrowok="t"/>
            </v:shape>
            <v:shape id="_x0000_s1162" style="position:absolute;left:3615;top:784;width:144;height:144" coordorigin="3615,784" coordsize="144,144" path="m3615,928r144,l3759,784r-144,l3615,928xe" filled="f">
              <v:path arrowok="t"/>
            </v:shape>
            <v:shape id="_x0000_s1161" style="position:absolute;left:3615;top:976;width:144;height:144" coordorigin="3615,976" coordsize="144,144" path="m3615,1120r144,l3759,976r-144,l3615,1120xe" filled="f">
              <v:path arrowok="t"/>
            </v:shape>
            <v:shape id="_x0000_s1160" style="position:absolute;left:3615;top:1178;width:144;height:144" coordorigin="3615,1178" coordsize="144,144" path="m3615,1322r144,l3759,1178r-144,l3615,1322xe" filled="f">
              <v:path arrowok="t"/>
            </v:shape>
            <w10:wrap anchorx="page"/>
          </v:group>
        </w:pict>
      </w:r>
      <w:r>
        <w:pict>
          <v:group id="_x0000_s1153" style="position:absolute;left:0;text-align:left;margin-left:220.1pt;margin-top:19.45pt;width:7.95pt;height:46.7pt;z-index:-251672064;mso-position-horizontal-relative:page" coordorigin="4403,389" coordsize="159,934">
            <v:shape id="_x0000_s1158" style="position:absolute;left:4410;top:397;width:144;height:144" coordorigin="4410,397" coordsize="144,144" path="m4410,541r144,l4554,397r-144,l4410,541xe" filled="f">
              <v:path arrowok="t"/>
            </v:shape>
            <v:shape id="_x0000_s1157" style="position:absolute;left:4410;top:586;width:144;height:144" coordorigin="4410,586" coordsize="144,144" path="m4410,730r144,l4554,586r-144,l4410,730xe" filled="f">
              <v:path arrowok="t"/>
            </v:shape>
            <v:shape id="_x0000_s1156" style="position:absolute;left:4410;top:775;width:144;height:144" coordorigin="4410,775" coordsize="144,144" path="m4410,919r144,l4554,775r-144,l4410,919xe" filled="f">
              <v:path arrowok="t"/>
            </v:shape>
            <v:shape id="_x0000_s1155" style="position:absolute;left:4410;top:976;width:144;height:144" coordorigin="4410,976" coordsize="144,144" path="m4410,1120r144,l4554,976r-144,l4410,1120xe" filled="f">
              <v:path arrowok="t"/>
            </v:shape>
            <v:shape id="_x0000_s1154" style="position:absolute;left:4410;top:1172;width:144;height:144" coordorigin="4410,1172" coordsize="144,144" path="m4410,1316r144,l4554,1172r-144,l4410,1316xe" filled="f">
              <v:path arrowok="t"/>
            </v:shape>
            <w10:wrap anchorx="page"/>
          </v:group>
        </w:pict>
      </w:r>
      <w:r>
        <w:pict>
          <v:group id="_x0000_s1147" style="position:absolute;left:0;text-align:left;margin-left:329.6pt;margin-top:19.45pt;width:7.95pt;height:46.7pt;z-index:-251670016;mso-position-horizontal-relative:page" coordorigin="6593,389" coordsize="159,934">
            <v:shape id="_x0000_s1152" style="position:absolute;left:6600;top:397;width:144;height:144" coordorigin="6600,397" coordsize="144,144" path="m6600,541r144,l6744,397r-144,l6600,541xe" filled="f">
              <v:path arrowok="t"/>
            </v:shape>
            <v:shape id="_x0000_s1151" style="position:absolute;left:6600;top:586;width:144;height:144" coordorigin="6600,586" coordsize="144,144" path="m6600,730r144,l6744,586r-144,l6600,730xe" filled="f">
              <v:path arrowok="t"/>
            </v:shape>
            <v:shape id="_x0000_s1150" style="position:absolute;left:6600;top:784;width:144;height:144" coordorigin="6600,784" coordsize="144,144" path="m6600,928r144,l6744,784r-144,l6600,928xe" filled="f">
              <v:path arrowok="t"/>
            </v:shape>
            <v:shape id="_x0000_s1149" style="position:absolute;left:6600;top:1172;width:144;height:144" coordorigin="6600,1172" coordsize="144,144" path="m6600,1316r144,l6744,1172r-144,l6600,1316xe" filled="f">
              <v:path arrowok="t"/>
            </v:shape>
            <v:shape id="_x0000_s1148" style="position:absolute;left:6600;top:982;width:144;height:144" coordorigin="6600,982" coordsize="144,144" path="m6600,1126r144,l6744,982r-144,l6600,1126xe" filled="f">
              <v:path arrowok="t"/>
            </v:shape>
            <w10:wrap anchorx="page"/>
          </v:group>
        </w:pict>
      </w:r>
      <w:r>
        <w:pict>
          <v:group id="_x0000_s1141" style="position:absolute;left:0;text-align:left;margin-left:437.3pt;margin-top:19.45pt;width:7.95pt;height:47pt;z-index:-251667968;mso-position-horizontal-relative:page" coordorigin="8747,389" coordsize="159,940">
            <v:shape id="_x0000_s1146" style="position:absolute;left:8754;top:397;width:144;height:144" coordorigin="8754,397" coordsize="144,144" path="m8754,541r144,l8898,397r-144,l8754,541xe" filled="f">
              <v:path arrowok="t"/>
            </v:shape>
            <v:shape id="_x0000_s1145" style="position:absolute;left:8754;top:592;width:144;height:144" coordorigin="8754,592" coordsize="144,144" path="m8754,736r144,l8898,592r-144,l8754,736xe" filled="f">
              <v:path arrowok="t"/>
            </v:shape>
            <v:shape id="_x0000_s1144" style="position:absolute;left:8754;top:784;width:144;height:144" coordorigin="8754,784" coordsize="144,144" path="m8754,928r144,l8898,784r-144,l8754,928xe" filled="f">
              <v:path arrowok="t"/>
            </v:shape>
            <v:shape id="_x0000_s1143" style="position:absolute;left:8754;top:982;width:144;height:144" coordorigin="8754,982" coordsize="144,144" path="m8754,1126r144,l8898,982r-144,l8754,1126xe" filled="f">
              <v:path arrowok="t"/>
            </v:shape>
            <v:shape id="_x0000_s1142" style="position:absolute;left:8754;top:1178;width:144;height:144" coordorigin="8754,1178" coordsize="144,144" path="m8754,1322r144,l8898,1178r-144,l8754,1322xe" filled="f">
              <v:path arrowok="t"/>
            </v:shape>
            <w10:wrap anchorx="page"/>
          </v:group>
        </w:pict>
      </w:r>
      <w:r>
        <w:pict>
          <v:group id="_x0000_s1135" style="position:absolute;left:0;text-align:left;margin-left:504.8pt;margin-top:19.45pt;width:8.25pt;height:47.75pt;z-index:-251666944;mso-position-horizontal-relative:page" coordorigin="10097,389" coordsize="165,955">
            <v:shape id="_x0000_s1140" style="position:absolute;left:10104;top:397;width:144;height:144" coordorigin="10104,397" coordsize="144,144" path="m10104,541r144,l10248,397r-144,l10104,541xe" filled="f">
              <v:path arrowok="t"/>
            </v:shape>
            <v:shape id="_x0000_s1139" style="position:absolute;left:10104;top:607;width:144;height:144" coordorigin="10104,607" coordsize="144,144" path="m10104,751r144,l10248,607r-144,l10104,751xe" filled="f">
              <v:path arrowok="t"/>
            </v:shape>
            <v:shape id="_x0000_s1138" style="position:absolute;left:10110;top:799;width:144;height:144" coordorigin="10110,799" coordsize="144,144" path="m10110,943r144,l10254,799r-144,l10110,943xe" filled="f">
              <v:path arrowok="t"/>
            </v:shape>
            <v:shape id="_x0000_s1137" style="position:absolute;left:10110;top:997;width:144;height:144" coordorigin="10110,997" coordsize="144,144" path="m10110,1141r144,l10254,997r-144,l10110,1141xe" filled="f">
              <v:path arrowok="t"/>
            </v:shape>
            <v:shape id="_x0000_s1136" style="position:absolute;left:10104;top:1193;width:144;height:144" coordorigin="10104,1193" coordsize="144,144" path="m10104,1337r144,l10248,1193r-144,l10104,1337xe" filled="f">
              <v:path arrowok="t"/>
            </v:shape>
            <w10:wrap anchorx="page"/>
          </v:group>
        </w:pict>
      </w:r>
      <w:r>
        <w:pict>
          <v:group id="_x0000_s1129" style="position:absolute;left:0;text-align:left;margin-left:546.8pt;margin-top:19.45pt;width:7.95pt;height:47pt;z-index:-251665920;mso-position-horizontal-relative:page" coordorigin="10937,389" coordsize="159,940">
            <v:shape id="_x0000_s1134" style="position:absolute;left:10944;top:397;width:144;height:144" coordorigin="10944,397" coordsize="144,144" path="m10944,541r144,l11088,397r-144,l10944,541xe" filled="f">
              <v:path arrowok="t"/>
            </v:shape>
            <v:shape id="_x0000_s1133" style="position:absolute;left:10944;top:592;width:144;height:144" coordorigin="10944,592" coordsize="144,144" path="m10944,736r144,l11088,592r-144,l10944,736xe" filled="f">
              <v:path arrowok="t"/>
            </v:shape>
            <v:shape id="_x0000_s1132" style="position:absolute;left:10944;top:787;width:144;height:144" coordorigin="10944,787" coordsize="144,144" path="m10944,931r144,l11088,787r-144,l10944,931xe" filled="f">
              <v:path arrowok="t"/>
            </v:shape>
            <v:shape id="_x0000_s1131" style="position:absolute;left:10944;top:982;width:144;height:144" coordorigin="10944,982" coordsize="144,144" path="m10944,1126r144,l11088,982r-144,l10944,1126xe" filled="f">
              <v:path arrowok="t"/>
            </v:shape>
            <v:shape id="_x0000_s1130" style="position:absolute;left:10944;top:1178;width:144;height:144" coordorigin="10944,1178" coordsize="144,144" path="m10944,1322r144,l11088,1178r-144,l10944,1322xe" filled="f">
              <v:path arrowok="t"/>
            </v:shape>
            <w10:wrap anchorx="page"/>
          </v:group>
        </w:pic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Lif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 xml:space="preserve">t         </w:t>
      </w:r>
      <w:r w:rsidR="00AE521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C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>a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r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 xml:space="preserve">ry                    </w:t>
      </w:r>
      <w:r w:rsidR="00AE5216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Lif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 xml:space="preserve">t         </w:t>
      </w:r>
      <w:r w:rsidR="00AE521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C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>a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r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 xml:space="preserve">ry                    </w:t>
      </w:r>
      <w:r w:rsidR="00AE5216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Lif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 xml:space="preserve">t         </w:t>
      </w:r>
      <w:r w:rsidR="00AE5216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C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>a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r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 xml:space="preserve">ry                    </w:t>
      </w:r>
      <w:r w:rsidR="00AE5216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Lift</w:t>
      </w:r>
    </w:p>
    <w:p w:rsidR="00C47752" w:rsidRDefault="009A441D">
      <w:pPr>
        <w:spacing w:before="7"/>
        <w:ind w:left="820"/>
        <w:rPr>
          <w:rFonts w:ascii="Tahoma" w:eastAsia="Tahoma" w:hAnsi="Tahoma" w:cs="Tahoma"/>
          <w:sz w:val="16"/>
          <w:szCs w:val="16"/>
        </w:rPr>
      </w:pPr>
      <w:r>
        <w:pict>
          <v:group id="_x0000_s1123" style="position:absolute;left:0;text-align:left;margin-left:288.4pt;margin-top:9.85pt;width:7.95pt;height:47pt;z-index:-251671040;mso-position-horizontal-relative:page" coordorigin="5768,197" coordsize="159,940">
            <v:shape id="_x0000_s1128" style="position:absolute;left:5775;top:205;width:144;height:144" coordorigin="5775,205" coordsize="144,144" path="m5775,349r144,l5919,205r-144,l5775,349xe" filled="f">
              <v:path arrowok="t"/>
            </v:shape>
            <v:shape id="_x0000_s1127" style="position:absolute;left:5775;top:400;width:144;height:144" coordorigin="5775,400" coordsize="144,144" path="m5775,544r144,l5919,400r-144,l5775,544xe" filled="f">
              <v:path arrowok="t"/>
            </v:shape>
            <v:shape id="_x0000_s1126" style="position:absolute;left:5775;top:595;width:144;height:144" coordorigin="5775,595" coordsize="144,144" path="m5775,739r144,l5919,595r-144,l5775,739xe" filled="f">
              <v:path arrowok="t"/>
            </v:shape>
            <v:shape id="_x0000_s1125" style="position:absolute;left:5775;top:790;width:144;height:144" coordorigin="5775,790" coordsize="144,144" path="m5775,934r144,l5919,790r-144,l5775,934xe" filled="f">
              <v:path arrowok="t"/>
            </v:shape>
            <v:shape id="_x0000_s1124" style="position:absolute;left:5775;top:986;width:144;height:144" coordorigin="5775,986" coordsize="144,144" path="m5775,1130r144,l5919,986r-144,l5775,1130xe" filled="f">
              <v:path arrowok="t"/>
            </v:shape>
            <w10:wrap anchorx="page"/>
          </v:group>
        </w:pict>
      </w:r>
      <w:r w:rsidR="00AE5216">
        <w:rPr>
          <w:rFonts w:ascii="Tahoma" w:eastAsia="Tahoma" w:hAnsi="Tahoma" w:cs="Tahoma"/>
          <w:spacing w:val="-1"/>
          <w:sz w:val="16"/>
          <w:szCs w:val="16"/>
        </w:rPr>
        <w:t>C</w:t>
      </w:r>
      <w:r w:rsidR="00AE5216">
        <w:rPr>
          <w:rFonts w:ascii="Tahoma" w:eastAsia="Tahoma" w:hAnsi="Tahoma" w:cs="Tahoma"/>
          <w:sz w:val="16"/>
          <w:szCs w:val="16"/>
        </w:rPr>
        <w:t>a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r</w:t>
      </w:r>
      <w:r w:rsidR="00AE5216">
        <w:rPr>
          <w:rFonts w:ascii="Tahoma" w:eastAsia="Tahoma" w:hAnsi="Tahoma" w:cs="Tahoma"/>
          <w:sz w:val="16"/>
          <w:szCs w:val="16"/>
        </w:rPr>
        <w:t>ry</w:t>
      </w:r>
    </w:p>
    <w:p w:rsidR="00C47752" w:rsidRDefault="00AE5216">
      <w:pPr>
        <w:spacing w:line="180" w:lineRule="exact"/>
        <w:ind w:left="8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position w:val="-1"/>
          <w:sz w:val="16"/>
          <w:szCs w:val="16"/>
        </w:rPr>
        <w:t>0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-1</w:t>
      </w:r>
      <w:r>
        <w:rPr>
          <w:rFonts w:ascii="Tahoma" w:eastAsia="Tahoma" w:hAnsi="Tahoma" w:cs="Tahoma"/>
          <w:position w:val="-1"/>
          <w:sz w:val="16"/>
          <w:szCs w:val="16"/>
        </w:rPr>
        <w:t>0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position w:val="-1"/>
          <w:sz w:val="16"/>
          <w:szCs w:val="16"/>
        </w:rPr>
        <w:t>b.</w:t>
      </w:r>
    </w:p>
    <w:p w:rsidR="00C47752" w:rsidRDefault="00AE5216">
      <w:pPr>
        <w:spacing w:before="1"/>
        <w:ind w:left="8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sz w:val="16"/>
          <w:szCs w:val="16"/>
        </w:rPr>
        <w:t>11</w:t>
      </w:r>
      <w:r>
        <w:rPr>
          <w:rFonts w:ascii="Tahoma" w:eastAsia="Tahoma" w:hAnsi="Tahoma" w:cs="Tahoma"/>
          <w:spacing w:val="-3"/>
          <w:sz w:val="16"/>
          <w:szCs w:val="16"/>
        </w:rPr>
        <w:t>-</w:t>
      </w:r>
      <w:r>
        <w:rPr>
          <w:rFonts w:ascii="Tahoma" w:eastAsia="Tahoma" w:hAnsi="Tahoma" w:cs="Tahoma"/>
          <w:spacing w:val="1"/>
          <w:sz w:val="16"/>
          <w:szCs w:val="16"/>
        </w:rPr>
        <w:t>2</w:t>
      </w:r>
      <w:r>
        <w:rPr>
          <w:rFonts w:ascii="Tahoma" w:eastAsia="Tahoma" w:hAnsi="Tahoma" w:cs="Tahoma"/>
          <w:sz w:val="16"/>
          <w:szCs w:val="16"/>
        </w:rPr>
        <w:t>5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b.</w:t>
      </w:r>
    </w:p>
    <w:p w:rsidR="00C47752" w:rsidRDefault="00AE5216">
      <w:pPr>
        <w:spacing w:line="180" w:lineRule="exact"/>
        <w:ind w:left="8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position w:val="-1"/>
          <w:sz w:val="16"/>
          <w:szCs w:val="16"/>
        </w:rPr>
        <w:t>26</w:t>
      </w:r>
      <w:r>
        <w:rPr>
          <w:rFonts w:ascii="Tahoma" w:eastAsia="Tahoma" w:hAnsi="Tahoma" w:cs="Tahoma"/>
          <w:spacing w:val="-3"/>
          <w:position w:val="-1"/>
          <w:sz w:val="16"/>
          <w:szCs w:val="16"/>
        </w:rPr>
        <w:t>-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>
        <w:rPr>
          <w:rFonts w:ascii="Tahoma" w:eastAsia="Tahoma" w:hAnsi="Tahoma" w:cs="Tahoma"/>
          <w:position w:val="-1"/>
          <w:sz w:val="16"/>
          <w:szCs w:val="16"/>
        </w:rPr>
        <w:t>0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position w:val="-1"/>
          <w:sz w:val="16"/>
          <w:szCs w:val="16"/>
        </w:rPr>
        <w:t>b.</w:t>
      </w:r>
    </w:p>
    <w:p w:rsidR="00C47752" w:rsidRDefault="00AE5216">
      <w:pPr>
        <w:spacing w:before="1"/>
        <w:ind w:left="8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sz w:val="16"/>
          <w:szCs w:val="16"/>
        </w:rPr>
        <w:t>51</w:t>
      </w:r>
      <w:r>
        <w:rPr>
          <w:rFonts w:ascii="Tahoma" w:eastAsia="Tahoma" w:hAnsi="Tahoma" w:cs="Tahoma"/>
          <w:spacing w:val="-3"/>
          <w:sz w:val="16"/>
          <w:szCs w:val="16"/>
        </w:rPr>
        <w:t>-</w:t>
      </w:r>
      <w:r>
        <w:rPr>
          <w:rFonts w:ascii="Tahoma" w:eastAsia="Tahoma" w:hAnsi="Tahoma" w:cs="Tahoma"/>
          <w:spacing w:val="1"/>
          <w:sz w:val="16"/>
          <w:szCs w:val="16"/>
        </w:rPr>
        <w:t>1</w:t>
      </w:r>
      <w:r>
        <w:rPr>
          <w:rFonts w:ascii="Tahoma" w:eastAsia="Tahoma" w:hAnsi="Tahoma" w:cs="Tahoma"/>
          <w:spacing w:val="-1"/>
          <w:sz w:val="16"/>
          <w:szCs w:val="16"/>
        </w:rPr>
        <w:t>0</w:t>
      </w:r>
      <w:r>
        <w:rPr>
          <w:rFonts w:ascii="Tahoma" w:eastAsia="Tahoma" w:hAnsi="Tahoma" w:cs="Tahoma"/>
          <w:sz w:val="16"/>
          <w:szCs w:val="16"/>
        </w:rPr>
        <w:t>0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b.</w:t>
      </w:r>
    </w:p>
    <w:p w:rsidR="00C47752" w:rsidRDefault="00AE5216">
      <w:pPr>
        <w:spacing w:line="180" w:lineRule="exact"/>
        <w:ind w:left="8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0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0</w:t>
      </w:r>
      <w:r>
        <w:rPr>
          <w:rFonts w:ascii="Tahoma" w:eastAsia="Tahoma" w:hAnsi="Tahoma" w:cs="Tahoma"/>
          <w:position w:val="-1"/>
          <w:sz w:val="16"/>
          <w:szCs w:val="16"/>
        </w:rPr>
        <w:t>+</w:t>
      </w:r>
    </w:p>
    <w:p w:rsidR="00C47752" w:rsidRDefault="00AE5216">
      <w:pPr>
        <w:spacing w:before="1"/>
        <w:ind w:left="100"/>
        <w:rPr>
          <w:rFonts w:ascii="Tahoma" w:eastAsia="Tahoma" w:hAnsi="Tahoma" w:cs="Tahoma"/>
          <w:sz w:val="16"/>
          <w:szCs w:val="16"/>
        </w:rPr>
      </w:pPr>
      <w:r>
        <w:rPr>
          <w:rFonts w:ascii="Segoe MDL2 Assets" w:eastAsia="Segoe MDL2 Assets" w:hAnsi="Segoe MDL2 Assets" w:cs="Segoe MDL2 Assets"/>
          <w:w w:val="46"/>
          <w:sz w:val="16"/>
          <w:szCs w:val="16"/>
        </w:rPr>
        <w:t xml:space="preserve">             </w:t>
      </w:r>
      <w:r>
        <w:rPr>
          <w:rFonts w:ascii="Segoe MDL2 Assets" w:eastAsia="Segoe MDL2 Assets" w:hAnsi="Segoe MDL2 Assets" w:cs="Segoe MDL2 Assets"/>
          <w:spacing w:val="4"/>
          <w:w w:val="46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1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mp</w:t>
      </w:r>
      <w:r>
        <w:rPr>
          <w:rFonts w:ascii="Tahoma" w:eastAsia="Tahoma" w:hAnsi="Tahoma" w:cs="Tahoma"/>
          <w:b/>
          <w:spacing w:val="-1"/>
          <w:sz w:val="16"/>
          <w:szCs w:val="16"/>
        </w:rPr>
        <w:t>lo</w:t>
      </w:r>
      <w:r>
        <w:rPr>
          <w:rFonts w:ascii="Tahoma" w:eastAsia="Tahoma" w:hAnsi="Tahoma" w:cs="Tahoma"/>
          <w:b/>
          <w:spacing w:val="1"/>
          <w:sz w:val="16"/>
          <w:szCs w:val="16"/>
        </w:rPr>
        <w:t>y</w:t>
      </w:r>
      <w:r>
        <w:rPr>
          <w:rFonts w:ascii="Tahoma" w:eastAsia="Tahoma" w:hAnsi="Tahoma" w:cs="Tahoma"/>
          <w:b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e</w:t>
      </w:r>
      <w:r>
        <w:rPr>
          <w:rFonts w:ascii="Tahoma" w:eastAsia="Tahoma" w:hAnsi="Tahoma" w:cs="Tahoma"/>
          <w:b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is a</w:t>
      </w:r>
      <w:r>
        <w:rPr>
          <w:rFonts w:ascii="Tahoma" w:eastAsia="Tahoma" w:hAnsi="Tahoma" w:cs="Tahoma"/>
          <w:b/>
          <w:spacing w:val="-1"/>
          <w:sz w:val="16"/>
          <w:szCs w:val="16"/>
        </w:rPr>
        <w:t>b</w:t>
      </w:r>
      <w:r>
        <w:rPr>
          <w:rFonts w:ascii="Tahoma" w:eastAsia="Tahoma" w:hAnsi="Tahoma" w:cs="Tahoma"/>
          <w:b/>
          <w:sz w:val="16"/>
          <w:szCs w:val="16"/>
        </w:rPr>
        <w:t>le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 xml:space="preserve">to: </w:t>
      </w:r>
      <w:r>
        <w:rPr>
          <w:rFonts w:ascii="Tahoma" w:eastAsia="Tahoma" w:hAnsi="Tahoma" w:cs="Tahoma"/>
          <w:b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(</w:t>
      </w:r>
      <w:r>
        <w:rPr>
          <w:rFonts w:ascii="Tahoma" w:eastAsia="Tahoma" w:hAnsi="Tahoma" w:cs="Tahoma"/>
          <w:sz w:val="16"/>
          <w:szCs w:val="16"/>
        </w:rPr>
        <w:t>p</w:t>
      </w:r>
      <w:r>
        <w:rPr>
          <w:rFonts w:ascii="Tahoma" w:eastAsia="Tahoma" w:hAnsi="Tahoma" w:cs="Tahoma"/>
          <w:spacing w:val="-1"/>
          <w:sz w:val="16"/>
          <w:szCs w:val="16"/>
        </w:rPr>
        <w:t>le</w:t>
      </w:r>
      <w:r>
        <w:rPr>
          <w:rFonts w:ascii="Tahoma" w:eastAsia="Tahoma" w:hAnsi="Tahoma" w:cs="Tahoma"/>
          <w:sz w:val="16"/>
          <w:szCs w:val="16"/>
        </w:rPr>
        <w:t>ase c</w:t>
      </w:r>
      <w:r>
        <w:rPr>
          <w:rFonts w:ascii="Tahoma" w:eastAsia="Tahoma" w:hAnsi="Tahoma" w:cs="Tahoma"/>
          <w:spacing w:val="-3"/>
          <w:sz w:val="16"/>
          <w:szCs w:val="16"/>
        </w:rPr>
        <w:t>h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ck a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 xml:space="preserve">l </w:t>
      </w:r>
      <w:r>
        <w:rPr>
          <w:rFonts w:ascii="Tahoma" w:eastAsia="Tahoma" w:hAnsi="Tahoma" w:cs="Tahoma"/>
          <w:spacing w:val="-1"/>
          <w:sz w:val="16"/>
          <w:szCs w:val="16"/>
        </w:rPr>
        <w:t>th</w:t>
      </w:r>
      <w:r>
        <w:rPr>
          <w:rFonts w:ascii="Tahoma" w:eastAsia="Tahoma" w:hAnsi="Tahoma" w:cs="Tahoma"/>
          <w:sz w:val="16"/>
          <w:szCs w:val="16"/>
        </w:rPr>
        <w:t>at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ap</w:t>
      </w:r>
      <w:r>
        <w:rPr>
          <w:rFonts w:ascii="Tahoma" w:eastAsia="Tahoma" w:hAnsi="Tahoma" w:cs="Tahoma"/>
          <w:spacing w:val="-1"/>
          <w:sz w:val="16"/>
          <w:szCs w:val="16"/>
        </w:rPr>
        <w:t>ply</w:t>
      </w:r>
      <w:r>
        <w:rPr>
          <w:rFonts w:ascii="Tahoma" w:eastAsia="Tahoma" w:hAnsi="Tahoma" w:cs="Tahoma"/>
          <w:sz w:val="16"/>
          <w:szCs w:val="16"/>
        </w:rPr>
        <w:t>)</w:t>
      </w:r>
    </w:p>
    <w:p w:rsidR="00C47752" w:rsidRDefault="00AE5216">
      <w:pPr>
        <w:spacing w:line="180" w:lineRule="exact"/>
        <w:ind w:left="226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position w:val="-1"/>
          <w:sz w:val="16"/>
          <w:szCs w:val="16"/>
          <w:u w:val="single" w:color="000000"/>
        </w:rPr>
        <w:t>N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o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t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at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 xml:space="preserve"> thi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 xml:space="preserve">s 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tim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                      </w:t>
      </w:r>
      <w:r>
        <w:rPr>
          <w:rFonts w:ascii="Tahoma" w:eastAsia="Tahoma" w:hAnsi="Tahoma" w:cs="Tahoma"/>
          <w:spacing w:val="2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O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ccas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ion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a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ll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y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                        </w:t>
      </w:r>
      <w:r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Fr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e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q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uentl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y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                    </w:t>
      </w:r>
      <w:r>
        <w:rPr>
          <w:rFonts w:ascii="Tahoma" w:eastAsia="Tahoma" w:hAnsi="Tahoma" w:cs="Tahoma"/>
          <w:spacing w:val="49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Con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s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t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a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ntl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y</w:t>
      </w:r>
    </w:p>
    <w:p w:rsidR="00C47752" w:rsidRDefault="009A441D">
      <w:pPr>
        <w:spacing w:before="1"/>
        <w:ind w:left="2260"/>
        <w:rPr>
          <w:rFonts w:ascii="Tahoma" w:eastAsia="Tahoma" w:hAnsi="Tahoma" w:cs="Tahoma"/>
          <w:sz w:val="16"/>
          <w:szCs w:val="16"/>
        </w:rPr>
      </w:pPr>
      <w:r>
        <w:pict>
          <v:group id="_x0000_s1113" style="position:absolute;left:0;text-align:left;margin-left:199.3pt;margin-top:19.95pt;width:7.95pt;height:85.2pt;z-index:-251664896;mso-position-horizontal-relative:page" coordorigin="3986,399" coordsize="159,1704">
            <v:shape id="_x0000_s1122" style="position:absolute;left:3993;top:406;width:144;height:144" coordorigin="3993,406" coordsize="144,144" path="m3993,550r144,l4137,406r-144,l3993,550xe" filled="f">
              <v:path arrowok="t"/>
            </v:shape>
            <v:shape id="_x0000_s1121" style="position:absolute;left:3993;top:599;width:144;height:144" coordorigin="3993,599" coordsize="144,144" path="m3993,743r144,l4137,599r-144,l3993,743xe" filled="f">
              <v:path arrowok="t"/>
            </v:shape>
            <v:shape id="_x0000_s1120" style="position:absolute;left:3993;top:792;width:144;height:144" coordorigin="3993,792" coordsize="144,144" path="m3993,936r144,l4137,792r-144,l3993,936xe" filled="f">
              <v:path arrowok="t"/>
            </v:shape>
            <v:shape id="_x0000_s1119" style="position:absolute;left:3993;top:985;width:144;height:144" coordorigin="3993,985" coordsize="144,144" path="m3993,1129r144,l4137,985r-144,l3993,1129xe" filled="f">
              <v:path arrowok="t"/>
            </v:shape>
            <v:shape id="_x0000_s1118" style="position:absolute;left:3993;top:1178;width:144;height:144" coordorigin="3993,1178" coordsize="144,144" path="m3993,1322r144,l4137,1178r-144,l3993,1322xe" filled="f">
              <v:path arrowok="t"/>
            </v:shape>
            <v:shape id="_x0000_s1117" style="position:absolute;left:3993;top:1372;width:144;height:144" coordorigin="3993,1372" coordsize="144,144" path="m3993,1516r144,l4137,1372r-144,l3993,1516xe" filled="f">
              <v:path arrowok="t"/>
            </v:shape>
            <v:shape id="_x0000_s1116" style="position:absolute;left:3993;top:1565;width:144;height:144" coordorigin="3993,1565" coordsize="144,144" path="m3993,1709r144,l4137,1565r-144,l3993,1709xe" filled="f">
              <v:path arrowok="t"/>
            </v:shape>
            <v:shape id="_x0000_s1115" style="position:absolute;left:3993;top:1758;width:144;height:144" coordorigin="3993,1758" coordsize="144,144" path="m3993,1902r144,l4137,1758r-144,l3993,1902xe" filled="f">
              <v:path arrowok="t"/>
            </v:shape>
            <v:shape id="_x0000_s1114" style="position:absolute;left:3993;top:1951;width:144;height:144" coordorigin="3993,1951" coordsize="144,144" path="m3993,2095r144,l4137,1951r-144,l3993,2095xe" filled="f">
              <v:path arrowok="t"/>
            </v:shape>
            <w10:wrap anchorx="page"/>
          </v:group>
        </w:pict>
      </w:r>
      <w:r w:rsidR="00AE5216">
        <w:rPr>
          <w:rFonts w:ascii="Tahoma" w:eastAsia="Tahoma" w:hAnsi="Tahoma" w:cs="Tahoma"/>
          <w:spacing w:val="1"/>
          <w:sz w:val="16"/>
          <w:szCs w:val="16"/>
          <w:u w:val="single" w:color="000000"/>
        </w:rPr>
        <w:t>N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o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 xml:space="preserve"> </w:t>
      </w:r>
      <w:r w:rsidR="00AE5216">
        <w:rPr>
          <w:rFonts w:ascii="Tahoma" w:eastAsia="Tahoma" w:hAnsi="Tahoma" w:cs="Tahoma"/>
          <w:spacing w:val="1"/>
          <w:sz w:val="16"/>
          <w:szCs w:val="16"/>
          <w:u w:val="single" w:color="000000"/>
        </w:rPr>
        <w:t>R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e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s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t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r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i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c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tio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n</w:t>
      </w:r>
    </w:p>
    <w:p w:rsidR="00C47752" w:rsidRDefault="009A441D">
      <w:pPr>
        <w:spacing w:line="180" w:lineRule="exact"/>
        <w:ind w:left="2662"/>
        <w:rPr>
          <w:rFonts w:ascii="Tahoma" w:eastAsia="Tahoma" w:hAnsi="Tahoma" w:cs="Tahoma"/>
          <w:sz w:val="16"/>
          <w:szCs w:val="16"/>
        </w:rPr>
      </w:pPr>
      <w:r>
        <w:pict>
          <v:group id="_x0000_s1103" style="position:absolute;left:0;text-align:left;margin-left:419.2pt;margin-top:10.25pt;width:7.95pt;height:85.2pt;z-index:-251662848;mso-position-horizontal-relative:page" coordorigin="8384,205" coordsize="159,1704">
            <v:shape id="_x0000_s1112" style="position:absolute;left:8391;top:212;width:144;height:144" coordorigin="8391,212" coordsize="144,144" path="m8391,356r144,l8535,212r-144,l8391,356xe" filled="f">
              <v:path arrowok="t"/>
            </v:shape>
            <v:shape id="_x0000_s1111" style="position:absolute;left:8391;top:405;width:144;height:144" coordorigin="8391,405" coordsize="144,144" path="m8391,549r144,l8535,405r-144,l8391,549xe" filled="f">
              <v:path arrowok="t"/>
            </v:shape>
            <v:shape id="_x0000_s1110" style="position:absolute;left:8391;top:598;width:144;height:144" coordorigin="8391,598" coordsize="144,144" path="m8391,742r144,l8535,598r-144,l8391,742xe" filled="f">
              <v:path arrowok="t"/>
            </v:shape>
            <v:shape id="_x0000_s1109" style="position:absolute;left:8391;top:791;width:144;height:144" coordorigin="8391,791" coordsize="144,144" path="m8391,935r144,l8535,791r-144,l8391,935xe" filled="f">
              <v:path arrowok="t"/>
            </v:shape>
            <v:shape id="_x0000_s1108" style="position:absolute;left:8391;top:984;width:144;height:144" coordorigin="8391,984" coordsize="144,144" path="m8391,1128r144,l8535,984r-144,l8391,1128xe" filled="f">
              <v:path arrowok="t"/>
            </v:shape>
            <v:shape id="_x0000_s1107" style="position:absolute;left:8391;top:1178;width:144;height:144" coordorigin="8391,1178" coordsize="144,144" path="m8391,1322r144,l8535,1178r-144,l8391,1322xe" filled="f">
              <v:path arrowok="t"/>
            </v:shape>
            <v:shape id="_x0000_s1106" style="position:absolute;left:8391;top:1371;width:144;height:144" coordorigin="8391,1371" coordsize="144,144" path="m8391,1515r144,l8535,1371r-144,l8391,1515xe" filled="f">
              <v:path arrowok="t"/>
            </v:shape>
            <v:shape id="_x0000_s1105" style="position:absolute;left:8391;top:1564;width:144;height:144" coordorigin="8391,1564" coordsize="144,144" path="m8391,1708r144,l8535,1564r-144,l8391,1708xe" filled="f">
              <v:path arrowok="t"/>
            </v:shape>
            <v:shape id="_x0000_s1104" style="position:absolute;left:8391;top:1757;width:144;height:144" coordorigin="8391,1757" coordsize="144,144" path="m8391,1901r144,l8535,1757r-144,l8391,1901xe" filled="f">
              <v:path arrowok="t"/>
            </v:shape>
            <w10:wrap anchorx="page"/>
          </v:group>
        </w:pict>
      </w:r>
      <w:r>
        <w:pict>
          <v:group id="_x0000_s1093" style="position:absolute;left:0;text-align:left;margin-left:527pt;margin-top:10.25pt;width:7.95pt;height:85.2pt;z-index:-251661824;mso-position-horizontal-relative:page" coordorigin="10541,205" coordsize="159,1704">
            <v:shape id="_x0000_s1102" style="position:absolute;left:10548;top:212;width:144;height:144" coordorigin="10548,212" coordsize="144,144" path="m10548,356r144,l10692,212r-144,l10548,356xe" filled="f">
              <v:path arrowok="t"/>
            </v:shape>
            <v:shape id="_x0000_s1101" style="position:absolute;left:10548;top:405;width:144;height:144" coordorigin="10548,405" coordsize="144,144" path="m10548,549r144,l10692,405r-144,l10548,549xe" filled="f">
              <v:path arrowok="t"/>
            </v:shape>
            <v:shape id="_x0000_s1100" style="position:absolute;left:10548;top:598;width:144;height:144" coordorigin="10548,598" coordsize="144,144" path="m10548,742r144,l10692,598r-144,l10548,742xe" filled="f">
              <v:path arrowok="t"/>
            </v:shape>
            <v:shape id="_x0000_s1099" style="position:absolute;left:10548;top:791;width:144;height:144" coordorigin="10548,791" coordsize="144,144" path="m10548,935r144,l10692,791r-144,l10548,935xe" filled="f">
              <v:path arrowok="t"/>
            </v:shape>
            <v:shape id="_x0000_s1098" style="position:absolute;left:10548;top:984;width:144;height:144" coordorigin="10548,984" coordsize="144,144" path="m10548,1128r144,l10692,984r-144,l10548,1128xe" filled="f">
              <v:path arrowok="t"/>
            </v:shape>
            <v:shape id="_x0000_s1097" style="position:absolute;left:10548;top:1178;width:144;height:144" coordorigin="10548,1178" coordsize="144,144" path="m10548,1322r144,l10692,1178r-144,l10548,1322xe" filled="f">
              <v:path arrowok="t"/>
            </v:shape>
            <v:shape id="_x0000_s1096" style="position:absolute;left:10548;top:1371;width:144;height:144" coordorigin="10548,1371" coordsize="144,144" path="m10548,1515r144,l10692,1371r-144,l10548,1515xe" filled="f">
              <v:path arrowok="t"/>
            </v:shape>
            <v:shape id="_x0000_s1095" style="position:absolute;left:10548;top:1564;width:144;height:144" coordorigin="10548,1564" coordsize="144,144" path="m10548,1708r144,l10692,1564r-144,l10548,1708xe" filled="f">
              <v:path arrowok="t"/>
            </v:shape>
            <v:shape id="_x0000_s1094" style="position:absolute;left:10548;top:1757;width:144;height:144" coordorigin="10548,1757" coordsize="144,144" path="m10548,1901r144,l10692,1757r-144,l10548,1901xe" filled="f">
              <v:path arrowok="t"/>
            </v:shape>
            <w10:wrap anchorx="page"/>
          </v:group>
        </w:pict>
      </w:r>
      <w:r>
        <w:pict>
          <v:group id="_x0000_s1086" style="position:absolute;left:0;text-align:left;margin-left:419.2pt;margin-top:126.15pt;width:7.95pt;height:56.25pt;z-index:-251658752;mso-position-horizontal-relative:page" coordorigin="8384,2523" coordsize="159,1125">
            <v:shape id="_x0000_s1092" style="position:absolute;left:8391;top:2530;width:144;height:144" coordorigin="8391,2530" coordsize="144,144" path="m8391,2674r144,l8535,2530r-144,l8391,2674xe" filled="f">
              <v:path arrowok="t"/>
            </v:shape>
            <v:shape id="_x0000_s1091" style="position:absolute;left:8391;top:2723;width:144;height:144" coordorigin="8391,2723" coordsize="144,144" path="m8391,2867r144,l8535,2723r-144,l8391,2867xe" filled="f">
              <v:path arrowok="t"/>
            </v:shape>
            <v:shape id="_x0000_s1090" style="position:absolute;left:8391;top:2917;width:144;height:144" coordorigin="8391,2917" coordsize="144,144" path="m8391,3061r144,l8535,2917r-144,l8391,3061xe" filled="f">
              <v:path arrowok="t"/>
            </v:shape>
            <v:shape id="_x0000_s1089" style="position:absolute;left:8391;top:3110;width:144;height:144" coordorigin="8391,3110" coordsize="144,144" path="m8391,3254r144,l8535,3110r-144,l8391,3254xe" filled="f">
              <v:path arrowok="t"/>
            </v:shape>
            <v:shape id="_x0000_s1088" style="position:absolute;left:8391;top:3303;width:144;height:144" coordorigin="8391,3303" coordsize="144,144" path="m8391,3447r144,l8535,3303r-144,l8391,3447xe" filled="f">
              <v:path arrowok="t"/>
            </v:shape>
            <v:shape id="_x0000_s1087" style="position:absolute;left:8391;top:3496;width:144;height:144" coordorigin="8391,3496" coordsize="144,144" path="m8391,3640r144,l8535,3496r-144,l8391,3640xe" filled="f">
              <v:path arrowok="t"/>
            </v:shape>
            <w10:wrap anchorx="page"/>
          </v:group>
        </w:pict>
      </w:r>
      <w:r w:rsidR="00AE5216">
        <w:rPr>
          <w:rFonts w:ascii="Tahoma" w:eastAsia="Tahoma" w:hAnsi="Tahoma" w:cs="Tahoma"/>
          <w:spacing w:val="1"/>
          <w:position w:val="-1"/>
          <w:sz w:val="16"/>
          <w:szCs w:val="16"/>
        </w:rPr>
        <w:t>0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 xml:space="preserve">%                                    </w:t>
      </w:r>
      <w:r w:rsidR="00AE5216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1"/>
          <w:position w:val="-1"/>
          <w:sz w:val="16"/>
          <w:szCs w:val="16"/>
        </w:rPr>
        <w:t>1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-3</w:t>
      </w:r>
      <w:r w:rsidR="00AE5216">
        <w:rPr>
          <w:rFonts w:ascii="Tahoma" w:eastAsia="Tahoma" w:hAnsi="Tahoma" w:cs="Tahoma"/>
          <w:spacing w:val="1"/>
          <w:position w:val="-1"/>
          <w:sz w:val="16"/>
          <w:szCs w:val="16"/>
        </w:rPr>
        <w:t>3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 xml:space="preserve">%                               </w:t>
      </w:r>
      <w:r w:rsidR="00AE5216">
        <w:rPr>
          <w:rFonts w:ascii="Tahoma" w:eastAsia="Tahoma" w:hAnsi="Tahoma" w:cs="Tahoma"/>
          <w:spacing w:val="34"/>
          <w:position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1"/>
          <w:position w:val="-1"/>
          <w:sz w:val="16"/>
          <w:szCs w:val="16"/>
        </w:rPr>
        <w:t>34</w:t>
      </w:r>
      <w:r w:rsidR="00AE5216">
        <w:rPr>
          <w:rFonts w:ascii="Tahoma" w:eastAsia="Tahoma" w:hAnsi="Tahoma" w:cs="Tahoma"/>
          <w:spacing w:val="-3"/>
          <w:position w:val="-1"/>
          <w:sz w:val="16"/>
          <w:szCs w:val="16"/>
        </w:rPr>
        <w:t>-</w:t>
      </w:r>
      <w:r w:rsidR="00AE5216">
        <w:rPr>
          <w:rFonts w:ascii="Tahoma" w:eastAsia="Tahoma" w:hAnsi="Tahoma" w:cs="Tahoma"/>
          <w:spacing w:val="1"/>
          <w:position w:val="-1"/>
          <w:sz w:val="16"/>
          <w:szCs w:val="16"/>
        </w:rPr>
        <w:t>66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 xml:space="preserve">%                        </w:t>
      </w:r>
      <w:r w:rsidR="00AE5216">
        <w:rPr>
          <w:rFonts w:ascii="Tahoma" w:eastAsia="Tahoma" w:hAnsi="Tahoma" w:cs="Tahoma"/>
          <w:spacing w:val="45"/>
          <w:position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1"/>
          <w:position w:val="-1"/>
          <w:sz w:val="16"/>
          <w:szCs w:val="16"/>
        </w:rPr>
        <w:t>67</w:t>
      </w:r>
      <w:r w:rsidR="00AE5216">
        <w:rPr>
          <w:rFonts w:ascii="Tahoma" w:eastAsia="Tahoma" w:hAnsi="Tahoma" w:cs="Tahoma"/>
          <w:spacing w:val="-3"/>
          <w:position w:val="-1"/>
          <w:sz w:val="16"/>
          <w:szCs w:val="16"/>
        </w:rPr>
        <w:t>-</w:t>
      </w:r>
      <w:r w:rsidR="00AE5216">
        <w:rPr>
          <w:rFonts w:ascii="Tahoma" w:eastAsia="Tahoma" w:hAnsi="Tahoma" w:cs="Tahoma"/>
          <w:spacing w:val="1"/>
          <w:position w:val="-1"/>
          <w:sz w:val="16"/>
          <w:szCs w:val="16"/>
        </w:rPr>
        <w:t>1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0</w:t>
      </w:r>
      <w:r w:rsidR="00AE5216">
        <w:rPr>
          <w:rFonts w:ascii="Tahoma" w:eastAsia="Tahoma" w:hAnsi="Tahoma" w:cs="Tahoma"/>
          <w:spacing w:val="1"/>
          <w:position w:val="-1"/>
          <w:sz w:val="16"/>
          <w:szCs w:val="16"/>
        </w:rPr>
        <w:t>0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>%</w:t>
      </w:r>
    </w:p>
    <w:p w:rsidR="00C47752" w:rsidRDefault="00AE5216">
      <w:pPr>
        <w:spacing w:before="7"/>
        <w:ind w:left="820" w:right="8865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sz w:val="16"/>
          <w:szCs w:val="16"/>
        </w:rPr>
        <w:t>B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 xml:space="preserve">ce </w:t>
      </w:r>
      <w:r>
        <w:rPr>
          <w:rFonts w:ascii="Tahoma" w:eastAsia="Tahoma" w:hAnsi="Tahoma" w:cs="Tahoma"/>
          <w:spacing w:val="-1"/>
          <w:sz w:val="16"/>
          <w:szCs w:val="16"/>
        </w:rPr>
        <w:t>Ben</w:t>
      </w:r>
      <w:r>
        <w:rPr>
          <w:rFonts w:ascii="Tahoma" w:eastAsia="Tahoma" w:hAnsi="Tahoma" w:cs="Tahoma"/>
          <w:sz w:val="16"/>
          <w:szCs w:val="16"/>
        </w:rPr>
        <w:t xml:space="preserve">d </w:t>
      </w:r>
      <w:r>
        <w:rPr>
          <w:rFonts w:ascii="Tahoma" w:eastAsia="Tahoma" w:hAnsi="Tahoma" w:cs="Tahoma"/>
          <w:spacing w:val="-1"/>
          <w:sz w:val="16"/>
          <w:szCs w:val="16"/>
        </w:rPr>
        <w:t>Climb C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 xml:space="preserve">wl </w:t>
      </w:r>
      <w:r>
        <w:rPr>
          <w:rFonts w:ascii="Tahoma" w:eastAsia="Tahoma" w:hAnsi="Tahoma" w:cs="Tahoma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q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 xml:space="preserve">at </w:t>
      </w:r>
      <w:r>
        <w:rPr>
          <w:rFonts w:ascii="Tahoma" w:eastAsia="Tahoma" w:hAnsi="Tahoma" w:cs="Tahoma"/>
          <w:spacing w:val="-1"/>
          <w:sz w:val="16"/>
          <w:szCs w:val="16"/>
        </w:rPr>
        <w:t>Knee</w:t>
      </w:r>
      <w:r>
        <w:rPr>
          <w:rFonts w:ascii="Tahoma" w:eastAsia="Tahoma" w:hAnsi="Tahoma" w:cs="Tahoma"/>
          <w:sz w:val="16"/>
          <w:szCs w:val="16"/>
        </w:rPr>
        <w:t xml:space="preserve">l </w:t>
      </w:r>
      <w:r>
        <w:rPr>
          <w:rFonts w:ascii="Tahoma" w:eastAsia="Tahoma" w:hAnsi="Tahoma" w:cs="Tahoma"/>
          <w:spacing w:val="1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ach Twist</w:t>
      </w:r>
    </w:p>
    <w:p w:rsidR="00C47752" w:rsidRDefault="00AE5216">
      <w:pPr>
        <w:spacing w:line="180" w:lineRule="exact"/>
        <w:ind w:left="8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position w:val="-1"/>
          <w:sz w:val="16"/>
          <w:szCs w:val="16"/>
        </w:rPr>
        <w:t>Use F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oo</w:t>
      </w:r>
      <w:r>
        <w:rPr>
          <w:rFonts w:ascii="Tahoma" w:eastAsia="Tahoma" w:hAnsi="Tahoma" w:cs="Tahoma"/>
          <w:position w:val="-1"/>
          <w:sz w:val="16"/>
          <w:szCs w:val="16"/>
        </w:rPr>
        <w:t>t</w:t>
      </w:r>
    </w:p>
    <w:p w:rsidR="00C47752" w:rsidRDefault="00AE5216">
      <w:pPr>
        <w:tabs>
          <w:tab w:val="left" w:pos="840"/>
        </w:tabs>
        <w:spacing w:before="1"/>
        <w:ind w:left="10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  <w:u w:val="single" w:color="000000"/>
        </w:rPr>
        <w:t xml:space="preserve">    </w:t>
      </w:r>
      <w:r>
        <w:rPr>
          <w:rFonts w:ascii="Tahoma" w:eastAsia="Tahoma" w:hAnsi="Tahoma" w:cs="Tahoma"/>
          <w:spacing w:val="13"/>
          <w:sz w:val="16"/>
          <w:szCs w:val="16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L</w:t>
      </w:r>
      <w:r>
        <w:rPr>
          <w:rFonts w:ascii="Tahoma" w:eastAsia="Tahoma" w:hAnsi="Tahoma" w:cs="Tahoma"/>
          <w:sz w:val="16"/>
          <w:szCs w:val="16"/>
          <w:u w:val="single" w:color="000000"/>
        </w:rPr>
        <w:t xml:space="preserve"> </w:t>
      </w:r>
      <w:r>
        <w:rPr>
          <w:rFonts w:ascii="Tahoma" w:eastAsia="Tahoma" w:hAnsi="Tahoma" w:cs="Tahoma"/>
          <w:sz w:val="16"/>
          <w:szCs w:val="16"/>
          <w:u w:val="single" w:color="000000"/>
        </w:rPr>
        <w:tab/>
      </w:r>
    </w:p>
    <w:p w:rsidR="00CC3825" w:rsidRPr="00CC3825" w:rsidRDefault="009A441D">
      <w:pPr>
        <w:spacing w:line="180" w:lineRule="exact"/>
        <w:ind w:left="100"/>
        <w:rPr>
          <w:rFonts w:ascii="Tahoma" w:eastAsia="Tahoma" w:hAnsi="Tahoma" w:cs="Tahoma"/>
          <w:position w:val="-1"/>
          <w:sz w:val="16"/>
          <w:szCs w:val="16"/>
        </w:rPr>
      </w:pPr>
      <w:r>
        <w:pict>
          <v:group id="_x0000_s1079" style="position:absolute;left:0;text-align:left;margin-left:311.2pt;margin-top:19.9pt;width:7.95pt;height:56.25pt;z-index:-251659776;mso-position-horizontal-relative:page" coordorigin="6224,398" coordsize="159,1125">
            <v:shape id="_x0000_s1085" style="position:absolute;left:6231;top:406;width:144;height:144" coordorigin="6231,406" coordsize="144,144" path="m6231,550r144,l6375,406r-144,l6231,550xe" filled="f">
              <v:path arrowok="t"/>
            </v:shape>
            <v:shape id="_x0000_s1084" style="position:absolute;left:6231;top:599;width:144;height:144" coordorigin="6231,599" coordsize="144,144" path="m6231,743r144,l6375,599r-144,l6231,743xe" filled="f">
              <v:path arrowok="t"/>
            </v:shape>
            <v:shape id="_x0000_s1083" style="position:absolute;left:6231;top:793;width:144;height:144" coordorigin="6231,793" coordsize="144,144" path="m6231,937r144,l6375,793r-144,l6231,937xe" filled="f">
              <v:path arrowok="t"/>
            </v:shape>
            <v:shape id="_x0000_s1082" style="position:absolute;left:6231;top:986;width:144;height:144" coordorigin="6231,986" coordsize="144,144" path="m6231,1130r144,l6375,986r-144,l6231,1130xe" filled="f">
              <v:path arrowok="t"/>
            </v:shape>
            <v:shape id="_x0000_s1081" style="position:absolute;left:6231;top:1179;width:144;height:144" coordorigin="6231,1179" coordsize="144,144" path="m6231,1323r144,l6375,1179r-144,l6231,1323xe" filled="f">
              <v:path arrowok="t"/>
            </v:shape>
            <v:shape id="_x0000_s1080" style="position:absolute;left:6231;top:1372;width:144;height:144" coordorigin="6231,1372" coordsize="144,144" path="m6231,1516r144,l6375,1372r-144,l6231,1516xe" filled="f">
              <v:path arrowok="t"/>
            </v:shape>
            <w10:wrap anchorx="page"/>
          </v:group>
        </w:pict>
      </w:r>
      <w:r w:rsidR="00AE5216">
        <w:rPr>
          <w:rFonts w:ascii="Segoe MDL2 Assets" w:eastAsia="Segoe MDL2 Assets" w:hAnsi="Segoe MDL2 Assets" w:cs="Segoe MDL2 Assets"/>
          <w:w w:val="46"/>
          <w:position w:val="-1"/>
          <w:sz w:val="16"/>
          <w:szCs w:val="16"/>
        </w:rPr>
        <w:t xml:space="preserve">             </w:t>
      </w:r>
      <w:r w:rsidR="00AE5216">
        <w:rPr>
          <w:rFonts w:ascii="Segoe MDL2 Assets" w:eastAsia="Segoe MDL2 Assets" w:hAnsi="Segoe MDL2 Assets" w:cs="Segoe MDL2 Assets"/>
          <w:spacing w:val="4"/>
          <w:w w:val="46"/>
          <w:position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E</w:t>
      </w:r>
      <w:r w:rsidR="00AE5216">
        <w:rPr>
          <w:rFonts w:ascii="Tahoma" w:eastAsia="Tahoma" w:hAnsi="Tahoma" w:cs="Tahoma"/>
          <w:b/>
          <w:position w:val="-1"/>
          <w:sz w:val="16"/>
          <w:szCs w:val="16"/>
        </w:rPr>
        <w:t>mp</w:t>
      </w:r>
      <w:r w:rsidR="00AE5216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lo</w:t>
      </w:r>
      <w:r w:rsidR="00AE5216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y</w:t>
      </w:r>
      <w:r w:rsidR="00AE5216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e</w:t>
      </w:r>
      <w:r w:rsidR="00AE5216">
        <w:rPr>
          <w:rFonts w:ascii="Tahoma" w:eastAsia="Tahoma" w:hAnsi="Tahoma" w:cs="Tahoma"/>
          <w:b/>
          <w:position w:val="-1"/>
          <w:sz w:val="16"/>
          <w:szCs w:val="16"/>
        </w:rPr>
        <w:t>e</w:t>
      </w:r>
      <w:r w:rsidR="00AE5216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b/>
          <w:position w:val="-1"/>
          <w:sz w:val="16"/>
          <w:szCs w:val="16"/>
        </w:rPr>
        <w:t>is a</w:t>
      </w:r>
      <w:r w:rsidR="00AE5216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b</w:t>
      </w:r>
      <w:r w:rsidR="00AE5216">
        <w:rPr>
          <w:rFonts w:ascii="Tahoma" w:eastAsia="Tahoma" w:hAnsi="Tahoma" w:cs="Tahoma"/>
          <w:b/>
          <w:position w:val="-1"/>
          <w:sz w:val="16"/>
          <w:szCs w:val="16"/>
        </w:rPr>
        <w:t>le</w:t>
      </w:r>
      <w:r w:rsidR="00AE5216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b/>
          <w:position w:val="-1"/>
          <w:sz w:val="16"/>
          <w:szCs w:val="16"/>
        </w:rPr>
        <w:t>to</w:t>
      </w:r>
      <w:r w:rsidR="00AE5216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 w:rsidR="00AE5216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p</w:t>
      </w:r>
      <w:r w:rsidR="00AE5216">
        <w:rPr>
          <w:rFonts w:ascii="Tahoma" w:eastAsia="Tahoma" w:hAnsi="Tahoma" w:cs="Tahoma"/>
          <w:b/>
          <w:position w:val="-1"/>
          <w:sz w:val="16"/>
          <w:szCs w:val="16"/>
        </w:rPr>
        <w:t>era</w:t>
      </w:r>
      <w:r w:rsidR="00AE5216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t</w:t>
      </w:r>
      <w:r w:rsidR="00AE5216">
        <w:rPr>
          <w:rFonts w:ascii="Tahoma" w:eastAsia="Tahoma" w:hAnsi="Tahoma" w:cs="Tahoma"/>
          <w:b/>
          <w:position w:val="-1"/>
          <w:sz w:val="16"/>
          <w:szCs w:val="16"/>
        </w:rPr>
        <w:t xml:space="preserve">e: </w:t>
      </w:r>
      <w:r w:rsidR="00AE5216">
        <w:rPr>
          <w:rFonts w:ascii="Tahoma" w:eastAsia="Tahoma" w:hAnsi="Tahoma" w:cs="Tahoma"/>
          <w:b/>
          <w:spacing w:val="3"/>
          <w:position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-2"/>
          <w:position w:val="-1"/>
          <w:sz w:val="16"/>
          <w:szCs w:val="16"/>
        </w:rPr>
        <w:t>(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>c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he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>ck as appr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>pr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>a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te</w:t>
      </w:r>
    </w:p>
    <w:p w:rsidR="00C47752" w:rsidRDefault="00AE5216">
      <w:pPr>
        <w:spacing w:before="1" w:line="180" w:lineRule="exact"/>
        <w:ind w:left="226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position w:val="-1"/>
          <w:sz w:val="16"/>
          <w:szCs w:val="16"/>
          <w:u w:val="single" w:color="000000"/>
        </w:rPr>
        <w:t>N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o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t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at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 xml:space="preserve"> thi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 xml:space="preserve">s 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tim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                      </w:t>
      </w:r>
      <w:r>
        <w:rPr>
          <w:rFonts w:ascii="Tahoma" w:eastAsia="Tahoma" w:hAnsi="Tahoma" w:cs="Tahoma"/>
          <w:spacing w:val="2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O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ccas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ion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a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ll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y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                        </w:t>
      </w:r>
      <w:r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Fr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e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q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uentl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y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                </w:t>
      </w:r>
      <w:r>
        <w:rPr>
          <w:rFonts w:ascii="Tahoma" w:eastAsia="Tahoma" w:hAnsi="Tahoma" w:cs="Tahoma"/>
          <w:spacing w:val="47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  <w:u w:val="single" w:color="000000"/>
        </w:rPr>
        <w:t>N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o</w:t>
      </w:r>
      <w:r>
        <w:rPr>
          <w:rFonts w:ascii="Tahoma" w:eastAsia="Tahoma" w:hAnsi="Tahoma" w:cs="Tahoma"/>
          <w:spacing w:val="-3"/>
          <w:position w:val="-1"/>
          <w:sz w:val="16"/>
          <w:szCs w:val="16"/>
          <w:u w:val="single" w:color="00000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  <w:u w:val="single" w:color="000000"/>
        </w:rPr>
        <w:t>R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e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s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t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r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i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c</w:t>
      </w:r>
      <w:r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</w:rPr>
        <w:t>tio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>n</w:t>
      </w:r>
    </w:p>
    <w:p w:rsidR="00C47752" w:rsidRDefault="009A441D">
      <w:pPr>
        <w:spacing w:before="7"/>
        <w:ind w:left="820"/>
        <w:rPr>
          <w:rFonts w:ascii="Tahoma" w:eastAsia="Tahoma" w:hAnsi="Tahoma" w:cs="Tahoma"/>
          <w:sz w:val="16"/>
          <w:szCs w:val="16"/>
        </w:rPr>
      </w:pPr>
      <w:r>
        <w:pict>
          <v:group id="_x0000_s1072" style="position:absolute;left:0;text-align:left;margin-left:199.3pt;margin-top:.9pt;width:7.95pt;height:56.25pt;z-index:-251660800;mso-position-horizontal-relative:page" coordorigin="3986,18" coordsize="159,1125">
            <v:shape id="_x0000_s1078" style="position:absolute;left:3993;top:25;width:144;height:144" coordorigin="3993,25" coordsize="144,144" path="m3993,169r144,l4137,25r-144,l3993,169xe" filled="f">
              <v:path arrowok="t"/>
            </v:shape>
            <v:shape id="_x0000_s1077" style="position:absolute;left:3993;top:218;width:144;height:144" coordorigin="3993,218" coordsize="144,144" path="m3993,362r144,l4137,218r-144,l3993,362xe" filled="f">
              <v:path arrowok="t"/>
            </v:shape>
            <v:shape id="_x0000_s1076" style="position:absolute;left:3993;top:412;width:144;height:144" coordorigin="3993,412" coordsize="144,144" path="m3993,556r144,l4137,412r-144,l3993,556xe" filled="f">
              <v:path arrowok="t"/>
            </v:shape>
            <v:shape id="_x0000_s1075" style="position:absolute;left:3993;top:605;width:144;height:144" coordorigin="3993,605" coordsize="144,144" path="m3993,749r144,l4137,605r-144,l3993,749xe" filled="f">
              <v:path arrowok="t"/>
            </v:shape>
            <v:shape id="_x0000_s1074" style="position:absolute;left:3993;top:798;width:144;height:144" coordorigin="3993,798" coordsize="144,144" path="m3993,942r144,l4137,798r-144,l3993,942xe" filled="f">
              <v:path arrowok="t"/>
            </v:shape>
            <v:shape id="_x0000_s1073" style="position:absolute;left:3993;top:991;width:144;height:144" coordorigin="3993,991" coordsize="144,144" path="m3993,1135r144,l4137,991r-144,l3993,1135xe" filled="f">
              <v:path arrowok="t"/>
            </v:shape>
            <w10:wrap anchorx="page"/>
          </v:group>
        </w:pict>
      </w:r>
      <w:r w:rsidR="00AE5216">
        <w:rPr>
          <w:rFonts w:ascii="Tahoma" w:eastAsia="Tahoma" w:hAnsi="Tahoma" w:cs="Tahoma"/>
          <w:spacing w:val="-1"/>
          <w:sz w:val="16"/>
          <w:szCs w:val="16"/>
        </w:rPr>
        <w:t>C</w:t>
      </w:r>
      <w:r w:rsidR="00AE5216">
        <w:rPr>
          <w:rFonts w:ascii="Tahoma" w:eastAsia="Tahoma" w:hAnsi="Tahoma" w:cs="Tahoma"/>
          <w:sz w:val="16"/>
          <w:szCs w:val="16"/>
        </w:rPr>
        <w:t>ar</w:t>
      </w:r>
    </w:p>
    <w:p w:rsidR="00C47752" w:rsidRDefault="00AE5216">
      <w:pPr>
        <w:spacing w:line="180" w:lineRule="exact"/>
        <w:ind w:left="8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Sm</w:t>
      </w:r>
      <w:r>
        <w:rPr>
          <w:rFonts w:ascii="Tahoma" w:eastAsia="Tahoma" w:hAnsi="Tahoma" w:cs="Tahoma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l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>
        <w:rPr>
          <w:rFonts w:ascii="Tahoma" w:eastAsia="Tahoma" w:hAnsi="Tahoma" w:cs="Tahoma"/>
          <w:position w:val="-1"/>
          <w:sz w:val="16"/>
          <w:szCs w:val="16"/>
        </w:rPr>
        <w:t>ck</w:t>
      </w:r>
    </w:p>
    <w:p w:rsidR="00C47752" w:rsidRDefault="00AE5216">
      <w:pPr>
        <w:spacing w:before="1"/>
        <w:ind w:left="8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 xml:space="preserve">ge 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ck</w:t>
      </w:r>
    </w:p>
    <w:p w:rsidR="00C47752" w:rsidRDefault="00AE5216">
      <w:pPr>
        <w:spacing w:line="180" w:lineRule="exact"/>
        <w:ind w:left="8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utom</w:t>
      </w:r>
      <w:r>
        <w:rPr>
          <w:rFonts w:ascii="Tahoma" w:eastAsia="Tahoma" w:hAnsi="Tahoma" w:cs="Tahoma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ti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c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an</w:t>
      </w:r>
      <w:r>
        <w:rPr>
          <w:rFonts w:ascii="Tahoma" w:eastAsia="Tahoma" w:hAnsi="Tahoma" w:cs="Tahoma"/>
          <w:position w:val="-1"/>
          <w:sz w:val="16"/>
          <w:szCs w:val="16"/>
        </w:rPr>
        <w:t>sm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ss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io</w:t>
      </w:r>
      <w:r>
        <w:rPr>
          <w:rFonts w:ascii="Tahoma" w:eastAsia="Tahoma" w:hAnsi="Tahoma" w:cs="Tahoma"/>
          <w:position w:val="-1"/>
          <w:sz w:val="16"/>
          <w:szCs w:val="16"/>
        </w:rPr>
        <w:t>n</w:t>
      </w:r>
    </w:p>
    <w:p w:rsidR="00C47752" w:rsidRDefault="009A441D">
      <w:pPr>
        <w:spacing w:before="1"/>
        <w:ind w:left="820"/>
        <w:rPr>
          <w:rFonts w:ascii="Tahoma" w:eastAsia="Tahoma" w:hAnsi="Tahoma" w:cs="Tahoma"/>
          <w:sz w:val="16"/>
          <w:szCs w:val="16"/>
        </w:rPr>
      </w:pPr>
      <w:r>
        <w:pict>
          <v:group id="_x0000_s1065" style="position:absolute;left:0;text-align:left;margin-left:527pt;margin-top:461.9pt;width:7.95pt;height:56.25pt;z-index:-251657728;mso-position-horizontal-relative:page;mso-position-vertical-relative:page" coordorigin="10541,9239" coordsize="159,1125">
            <v:shape id="_x0000_s1071" style="position:absolute;left:10548;top:9246;width:144;height:144" coordorigin="10548,9246" coordsize="144,144" path="m10548,9390r144,l10692,9246r-144,l10548,9390xe" filled="f">
              <v:path arrowok="t"/>
            </v:shape>
            <v:shape id="_x0000_s1070" style="position:absolute;left:10548;top:9439;width:144;height:144" coordorigin="10548,9439" coordsize="144,144" path="m10548,9583r144,l10692,9439r-144,l10548,9583xe" filled="f">
              <v:path arrowok="t"/>
            </v:shape>
            <v:shape id="_x0000_s1069" style="position:absolute;left:10548;top:9633;width:144;height:144" coordorigin="10548,9633" coordsize="144,144" path="m10548,9777r144,l10692,9633r-144,l10548,9777xe" filled="f">
              <v:path arrowok="t"/>
            </v:shape>
            <v:shape id="_x0000_s1068" style="position:absolute;left:10548;top:9826;width:144;height:144" coordorigin="10548,9826" coordsize="144,144" path="m10548,9970r144,l10692,9826r-144,l10548,9970xe" filled="f">
              <v:path arrowok="t"/>
            </v:shape>
            <v:shape id="_x0000_s1067" style="position:absolute;left:10548;top:10019;width:144;height:144" coordorigin="10548,10019" coordsize="144,144" path="m10548,10163r144,l10692,10019r-144,l10548,10163xe" filled="f">
              <v:path arrowok="t"/>
            </v:shape>
            <v:shape id="_x0000_s1066" style="position:absolute;left:10548;top:10212;width:144;height:144" coordorigin="10548,10212" coordsize="144,144" path="m10548,10356r144,l10692,10212r-144,l10548,10356xe" filled="f">
              <v:path arrowok="t"/>
            </v:shape>
            <w10:wrap anchorx="page" anchory="page"/>
          </v:group>
        </w:pict>
      </w:r>
      <w:r w:rsidR="00AE5216">
        <w:rPr>
          <w:rFonts w:ascii="Tahoma" w:eastAsia="Tahoma" w:hAnsi="Tahoma" w:cs="Tahoma"/>
          <w:spacing w:val="-1"/>
          <w:sz w:val="16"/>
          <w:szCs w:val="16"/>
        </w:rPr>
        <w:t>St</w:t>
      </w:r>
      <w:r w:rsidR="00AE5216">
        <w:rPr>
          <w:rFonts w:ascii="Tahoma" w:eastAsia="Tahoma" w:hAnsi="Tahoma" w:cs="Tahoma"/>
          <w:sz w:val="16"/>
          <w:szCs w:val="16"/>
        </w:rPr>
        <w:t>a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n</w:t>
      </w:r>
      <w:r w:rsidR="00AE5216">
        <w:rPr>
          <w:rFonts w:ascii="Tahoma" w:eastAsia="Tahoma" w:hAnsi="Tahoma" w:cs="Tahoma"/>
          <w:sz w:val="16"/>
          <w:szCs w:val="16"/>
        </w:rPr>
        <w:t xml:space="preserve">dard 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t</w:t>
      </w:r>
      <w:r w:rsidR="00AE5216">
        <w:rPr>
          <w:rFonts w:ascii="Tahoma" w:eastAsia="Tahoma" w:hAnsi="Tahoma" w:cs="Tahoma"/>
          <w:sz w:val="16"/>
          <w:szCs w:val="16"/>
        </w:rPr>
        <w:t>r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an</w:t>
      </w:r>
      <w:r w:rsidR="00AE5216">
        <w:rPr>
          <w:rFonts w:ascii="Tahoma" w:eastAsia="Tahoma" w:hAnsi="Tahoma" w:cs="Tahoma"/>
          <w:sz w:val="16"/>
          <w:szCs w:val="16"/>
        </w:rPr>
        <w:t>sm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i</w:t>
      </w:r>
      <w:r w:rsidR="00AE5216">
        <w:rPr>
          <w:rFonts w:ascii="Tahoma" w:eastAsia="Tahoma" w:hAnsi="Tahoma" w:cs="Tahoma"/>
          <w:sz w:val="16"/>
          <w:szCs w:val="16"/>
        </w:rPr>
        <w:t>ss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io</w:t>
      </w:r>
      <w:r w:rsidR="00AE5216">
        <w:rPr>
          <w:rFonts w:ascii="Tahoma" w:eastAsia="Tahoma" w:hAnsi="Tahoma" w:cs="Tahoma"/>
          <w:sz w:val="16"/>
          <w:szCs w:val="16"/>
        </w:rPr>
        <w:t>n</w:t>
      </w:r>
    </w:p>
    <w:p w:rsidR="00C47752" w:rsidRDefault="00AE5216">
      <w:pPr>
        <w:spacing w:line="180" w:lineRule="exact"/>
        <w:ind w:left="8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He</w:t>
      </w:r>
      <w:r>
        <w:rPr>
          <w:rFonts w:ascii="Tahoma" w:eastAsia="Tahoma" w:hAnsi="Tahoma" w:cs="Tahoma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v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>q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ui</w:t>
      </w:r>
      <w:r>
        <w:rPr>
          <w:rFonts w:ascii="Tahoma" w:eastAsia="Tahoma" w:hAnsi="Tahoma" w:cs="Tahoma"/>
          <w:position w:val="-1"/>
          <w:sz w:val="16"/>
          <w:szCs w:val="16"/>
        </w:rPr>
        <w:t>p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men</w:t>
      </w:r>
      <w:r>
        <w:rPr>
          <w:rFonts w:ascii="Tahoma" w:eastAsia="Tahoma" w:hAnsi="Tahoma" w:cs="Tahoma"/>
          <w:position w:val="-1"/>
          <w:sz w:val="16"/>
          <w:szCs w:val="16"/>
        </w:rPr>
        <w:t>t</w:t>
      </w:r>
    </w:p>
    <w:p w:rsidR="00CC3825" w:rsidRDefault="00AE5216">
      <w:pPr>
        <w:spacing w:before="1"/>
        <w:ind w:left="100"/>
        <w:rPr>
          <w:rFonts w:ascii="Segoe MDL2 Assets" w:eastAsia="Segoe MDL2 Assets" w:hAnsi="Segoe MDL2 Assets" w:cs="Segoe MDL2 Assets"/>
          <w:w w:val="46"/>
          <w:sz w:val="16"/>
          <w:szCs w:val="16"/>
        </w:rPr>
      </w:pPr>
      <w:r>
        <w:rPr>
          <w:rFonts w:ascii="Segoe MDL2 Assets" w:eastAsia="Segoe MDL2 Assets" w:hAnsi="Segoe MDL2 Assets" w:cs="Segoe MDL2 Assets"/>
          <w:w w:val="46"/>
          <w:sz w:val="16"/>
          <w:szCs w:val="16"/>
        </w:rPr>
        <w:t xml:space="preserve">            </w:t>
      </w:r>
    </w:p>
    <w:p w:rsidR="00C47752" w:rsidRDefault="00AE5216">
      <w:pPr>
        <w:spacing w:before="1"/>
        <w:ind w:left="100"/>
        <w:rPr>
          <w:rFonts w:ascii="Tahoma" w:eastAsia="Tahoma" w:hAnsi="Tahoma" w:cs="Tahoma"/>
          <w:sz w:val="16"/>
          <w:szCs w:val="16"/>
        </w:rPr>
      </w:pPr>
      <w:r>
        <w:rPr>
          <w:rFonts w:ascii="Segoe MDL2 Assets" w:eastAsia="Segoe MDL2 Assets" w:hAnsi="Segoe MDL2 Assets" w:cs="Segoe MDL2 Assets"/>
          <w:w w:val="46"/>
          <w:sz w:val="16"/>
          <w:szCs w:val="16"/>
        </w:rPr>
        <w:t xml:space="preserve"> </w:t>
      </w:r>
      <w:r>
        <w:rPr>
          <w:rFonts w:ascii="Segoe MDL2 Assets" w:eastAsia="Segoe MDL2 Assets" w:hAnsi="Segoe MDL2 Assets" w:cs="Segoe MDL2 Assets"/>
          <w:spacing w:val="4"/>
          <w:w w:val="46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1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mp</w:t>
      </w:r>
      <w:r>
        <w:rPr>
          <w:rFonts w:ascii="Tahoma" w:eastAsia="Tahoma" w:hAnsi="Tahoma" w:cs="Tahoma"/>
          <w:b/>
          <w:spacing w:val="-1"/>
          <w:sz w:val="16"/>
          <w:szCs w:val="16"/>
        </w:rPr>
        <w:t>lo</w:t>
      </w:r>
      <w:r>
        <w:rPr>
          <w:rFonts w:ascii="Tahoma" w:eastAsia="Tahoma" w:hAnsi="Tahoma" w:cs="Tahoma"/>
          <w:b/>
          <w:spacing w:val="1"/>
          <w:sz w:val="16"/>
          <w:szCs w:val="16"/>
        </w:rPr>
        <w:t>y</w:t>
      </w:r>
      <w:r>
        <w:rPr>
          <w:rFonts w:ascii="Tahoma" w:eastAsia="Tahoma" w:hAnsi="Tahoma" w:cs="Tahoma"/>
          <w:b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e</w:t>
      </w:r>
      <w:r>
        <w:rPr>
          <w:rFonts w:ascii="Tahoma" w:eastAsia="Tahoma" w:hAnsi="Tahoma" w:cs="Tahoma"/>
          <w:b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sz w:val="16"/>
          <w:szCs w:val="16"/>
        </w:rPr>
        <w:t>an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u</w:t>
      </w:r>
      <w:r>
        <w:rPr>
          <w:rFonts w:ascii="Tahoma" w:eastAsia="Tahoma" w:hAnsi="Tahoma" w:cs="Tahoma"/>
          <w:b/>
          <w:spacing w:val="-1"/>
          <w:sz w:val="16"/>
          <w:szCs w:val="16"/>
        </w:rPr>
        <w:t>s</w:t>
      </w:r>
      <w:r>
        <w:rPr>
          <w:rFonts w:ascii="Tahoma" w:eastAsia="Tahoma" w:hAnsi="Tahoma" w:cs="Tahoma"/>
          <w:b/>
          <w:sz w:val="16"/>
          <w:szCs w:val="16"/>
        </w:rPr>
        <w:t>e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upp</w:t>
      </w:r>
      <w:r>
        <w:rPr>
          <w:rFonts w:ascii="Tahoma" w:eastAsia="Tahoma" w:hAnsi="Tahoma" w:cs="Tahoma"/>
          <w:b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r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spacing w:val="1"/>
          <w:sz w:val="16"/>
          <w:szCs w:val="16"/>
        </w:rPr>
        <w:t>x</w:t>
      </w:r>
      <w:r>
        <w:rPr>
          <w:rFonts w:ascii="Tahoma" w:eastAsia="Tahoma" w:hAnsi="Tahoma" w:cs="Tahoma"/>
          <w:b/>
          <w:spacing w:val="-2"/>
          <w:sz w:val="16"/>
          <w:szCs w:val="16"/>
        </w:rPr>
        <w:t>t</w:t>
      </w:r>
      <w:r>
        <w:rPr>
          <w:rFonts w:ascii="Tahoma" w:eastAsia="Tahoma" w:hAnsi="Tahoma" w:cs="Tahoma"/>
          <w:b/>
          <w:sz w:val="16"/>
          <w:szCs w:val="16"/>
        </w:rPr>
        <w:t>r</w:t>
      </w:r>
      <w:r>
        <w:rPr>
          <w:rFonts w:ascii="Tahoma" w:eastAsia="Tahoma" w:hAnsi="Tahoma" w:cs="Tahoma"/>
          <w:b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mities</w:t>
      </w:r>
      <w:r>
        <w:rPr>
          <w:rFonts w:ascii="Tahoma" w:eastAsia="Tahoma" w:hAnsi="Tahoma" w:cs="Tahoma"/>
          <w:b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1"/>
          <w:sz w:val="16"/>
          <w:szCs w:val="16"/>
        </w:rPr>
        <w:t>f</w:t>
      </w:r>
      <w:r>
        <w:rPr>
          <w:rFonts w:ascii="Tahoma" w:eastAsia="Tahoma" w:hAnsi="Tahoma" w:cs="Tahoma"/>
          <w:b/>
          <w:spacing w:val="-1"/>
          <w:sz w:val="16"/>
          <w:szCs w:val="16"/>
        </w:rPr>
        <w:t>o</w:t>
      </w:r>
      <w:r>
        <w:rPr>
          <w:rFonts w:ascii="Tahoma" w:eastAsia="Tahoma" w:hAnsi="Tahoma" w:cs="Tahoma"/>
          <w:b/>
          <w:sz w:val="16"/>
          <w:szCs w:val="16"/>
        </w:rPr>
        <w:t>r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r</w:t>
      </w:r>
      <w:r>
        <w:rPr>
          <w:rFonts w:ascii="Tahoma" w:eastAsia="Tahoma" w:hAnsi="Tahoma" w:cs="Tahoma"/>
          <w:b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petit</w:t>
      </w:r>
      <w:r>
        <w:rPr>
          <w:rFonts w:ascii="Tahoma" w:eastAsia="Tahoma" w:hAnsi="Tahoma" w:cs="Tahoma"/>
          <w:b/>
          <w:spacing w:val="-3"/>
          <w:sz w:val="16"/>
          <w:szCs w:val="16"/>
        </w:rPr>
        <w:t>i</w:t>
      </w:r>
      <w:r>
        <w:rPr>
          <w:rFonts w:ascii="Tahoma" w:eastAsia="Tahoma" w:hAnsi="Tahoma" w:cs="Tahoma"/>
          <w:b/>
          <w:sz w:val="16"/>
          <w:szCs w:val="16"/>
        </w:rPr>
        <w:t xml:space="preserve">ve: </w:t>
      </w:r>
      <w:r>
        <w:rPr>
          <w:rFonts w:ascii="Tahoma" w:eastAsia="Tahoma" w:hAnsi="Tahoma" w:cs="Tahoma"/>
          <w:b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</w:rPr>
        <w:t>(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he</w:t>
      </w:r>
      <w:r>
        <w:rPr>
          <w:rFonts w:ascii="Tahoma" w:eastAsia="Tahoma" w:hAnsi="Tahoma" w:cs="Tahoma"/>
          <w:sz w:val="16"/>
          <w:szCs w:val="16"/>
        </w:rPr>
        <w:t>ck as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ap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pr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te</w:t>
      </w:r>
      <w:r>
        <w:rPr>
          <w:rFonts w:ascii="Tahoma" w:eastAsia="Tahoma" w:hAnsi="Tahoma" w:cs="Tahoma"/>
          <w:sz w:val="16"/>
          <w:szCs w:val="16"/>
        </w:rPr>
        <w:t>)</w:t>
      </w:r>
    </w:p>
    <w:p w:rsidR="00C47752" w:rsidRDefault="009A441D">
      <w:pPr>
        <w:spacing w:before="3" w:line="180" w:lineRule="exact"/>
        <w:ind w:left="1072" w:right="1312" w:hanging="202"/>
        <w:rPr>
          <w:rFonts w:ascii="Tahoma" w:eastAsia="Tahoma" w:hAnsi="Tahoma" w:cs="Tahoma"/>
          <w:sz w:val="16"/>
          <w:szCs w:val="16"/>
        </w:rPr>
      </w:pPr>
      <w:r>
        <w:pict>
          <v:group id="_x0000_s1061" style="position:absolute;left:0;text-align:left;margin-left:107.6pt;margin-top:10.65pt;width:7.95pt;height:7.95pt;z-index:-251656704;mso-position-horizontal-relative:page" coordorigin="2153,213" coordsize="159,159">
            <v:shape id="_x0000_s1064" style="position:absolute;left:2160;top:220;width:144;height:144" coordorigin="2160,220" coordsize="144,144" path="m2160,364r144,l2304,220r-144,l2160,364xe" filled="f">
              <v:path arrowok="t"/>
            </v:shape>
            <v:shape id="_x0000_s1063" style="position:absolute;left:2160;top:220;width:144;height:144" coordorigin="2160,220" coordsize="144,144" path="m2160,364r144,l2304,220r-144,l2160,364xe" stroked="f">
              <v:path arrowok="t"/>
            </v:shape>
            <v:shape id="_x0000_s1062" style="position:absolute;left:2160;top:220;width:144;height:144" coordorigin="2160,220" coordsize="144,144" path="m2160,364r144,l2304,220r-144,l2160,364xe" filled="f">
              <v:path arrowok="t"/>
            </v:shape>
            <w10:wrap anchorx="page"/>
          </v:group>
        </w:pict>
      </w:r>
      <w:r>
        <w:pict>
          <v:group id="_x0000_s1057" style="position:absolute;left:0;text-align:left;margin-left:136.1pt;margin-top:10.65pt;width:7.95pt;height:7.95pt;z-index:-251655680;mso-position-horizontal-relative:page" coordorigin="2723,213" coordsize="159,159">
            <v:shape id="_x0000_s1060" style="position:absolute;left:2730;top:220;width:144;height:144" coordorigin="2730,220" coordsize="144,144" path="m2730,364r144,l2874,220r-144,l2730,364xe" filled="f">
              <v:path arrowok="t"/>
            </v:shape>
            <v:shape id="_x0000_s1059" style="position:absolute;left:2730;top:220;width:144;height:144" coordorigin="2730,220" coordsize="144,144" path="m2730,364r144,l2874,220r-144,l2730,364xe" stroked="f">
              <v:path arrowok="t"/>
            </v:shape>
            <v:shape id="_x0000_s1058" style="position:absolute;left:2730;top:220;width:144;height:144" coordorigin="2730,220" coordsize="144,144" path="m2730,364r144,l2874,220r-144,l2730,364xe" filled="f">
              <v:path arrowok="t"/>
            </v:shape>
            <w10:wrap anchorx="page"/>
          </v:group>
        </w:pict>
      </w:r>
      <w:r>
        <w:pict>
          <v:group id="_x0000_s1053" style="position:absolute;left:0;text-align:left;margin-left:186.8pt;margin-top:10.65pt;width:7.95pt;height:7.95pt;z-index:-251654656;mso-position-horizontal-relative:page" coordorigin="3737,213" coordsize="159,159">
            <v:shape id="_x0000_s1056" style="position:absolute;left:3744;top:220;width:144;height:144" coordorigin="3744,220" coordsize="144,144" path="m3744,364r144,l3888,220r-144,l3744,364xe" filled="f">
              <v:path arrowok="t"/>
            </v:shape>
            <v:shape id="_x0000_s1055" style="position:absolute;left:3744;top:220;width:144;height:144" coordorigin="3744,220" coordsize="144,144" path="m3744,364r144,l3888,220r-144,l3744,364xe" stroked="f">
              <v:path arrowok="t"/>
            </v:shape>
            <v:shape id="_x0000_s1054" style="position:absolute;left:3744;top:220;width:144;height:144" coordorigin="3744,220" coordsize="144,144" path="m3744,364r144,l3888,220r-144,l3744,364xe" filled="f">
              <v:path arrowok="t"/>
            </v:shape>
            <w10:wrap anchorx="page"/>
          </v:group>
        </w:pict>
      </w:r>
      <w:r>
        <w:pict>
          <v:group id="_x0000_s1049" style="position:absolute;left:0;text-align:left;margin-left:215.6pt;margin-top:10.65pt;width:7.95pt;height:7.95pt;z-index:-251653632;mso-position-horizontal-relative:page" coordorigin="4313,213" coordsize="159,159">
            <v:shape id="_x0000_s1052" style="position:absolute;left:4320;top:220;width:144;height:144" coordorigin="4320,220" coordsize="144,144" path="m4320,364r144,l4464,220r-144,l4320,364xe" filled="f">
              <v:path arrowok="t"/>
            </v:shape>
            <v:shape id="_x0000_s1051" style="position:absolute;left:4320;top:220;width:144;height:144" coordorigin="4320,220" coordsize="144,144" path="m4320,364r144,l4464,220r-144,l4320,364xe" stroked="f">
              <v:path arrowok="t"/>
            </v:shape>
            <v:shape id="_x0000_s1050" style="position:absolute;left:4320;top:220;width:144;height:144" coordorigin="4320,220" coordsize="144,144" path="m4320,364r144,l4464,220r-144,l4320,364xe" filled="f">
              <v:path arrowok="t"/>
            </v:shape>
            <w10:wrap anchorx="page"/>
          </v:group>
        </w:pict>
      </w:r>
      <w:r>
        <w:pict>
          <v:group id="_x0000_s1047" style="position:absolute;left:0;text-align:left;margin-left:265.65pt;margin-top:11pt;width:7.2pt;height:7.2pt;z-index:-251652608;mso-position-horizontal-relative:page" coordorigin="5313,220" coordsize="144,144">
            <v:shape id="_x0000_s1048" style="position:absolute;left:5313;top:220;width:144;height:144" coordorigin="5313,220" coordsize="144,144" path="m5313,364r144,l5457,220r-144,l5313,364xe" filled="f">
              <v:path arrowok="t"/>
            </v:shape>
            <w10:wrap anchorx="page"/>
          </v:group>
        </w:pict>
      </w:r>
      <w:r>
        <w:pict>
          <v:group id="_x0000_s1045" style="position:absolute;left:0;text-align:left;margin-left:298.95pt;margin-top:11pt;width:7.2pt;height:7.2pt;z-index:-251651584;mso-position-horizontal-relative:page" coordorigin="5979,220" coordsize="144,144">
            <v:shape id="_x0000_s1046" style="position:absolute;left:5979;top:220;width:144;height:144" coordorigin="5979,220" coordsize="144,144" path="m5979,364r144,l6123,220r-144,l5979,364xe" filled="f">
              <v:path arrowok="t"/>
            </v:shape>
            <w10:wrap anchorx="page"/>
          </v:group>
        </w:pict>
      </w:r>
      <w:r>
        <w:pict>
          <v:group id="_x0000_s1043" style="position:absolute;left:0;text-align:left;margin-left:355.8pt;margin-top:11pt;width:7.2pt;height:7.2pt;z-index:-251650560;mso-position-horizontal-relative:page" coordorigin="7116,220" coordsize="144,144">
            <v:shape id="_x0000_s1044" style="position:absolute;left:7116;top:220;width:144;height:144" coordorigin="7116,220" coordsize="144,144" path="m7116,364r144,l7260,220r-144,l7116,364xe" filled="f">
              <v:path arrowok="t"/>
            </v:shape>
            <w10:wrap anchorx="page"/>
          </v:group>
        </w:pict>
      </w:r>
      <w:r>
        <w:pict>
          <v:group id="_x0000_s1041" style="position:absolute;left:0;text-align:left;margin-left:390pt;margin-top:11pt;width:7.2pt;height:7.2pt;z-index:-251649536;mso-position-horizontal-relative:page" coordorigin="7800,220" coordsize="144,144">
            <v:shape id="_x0000_s1042" style="position:absolute;left:7800;top:220;width:144;height:144" coordorigin="7800,220" coordsize="144,144" path="m7800,364r144,l7944,220r-144,l7800,364xe" filled="f">
              <v:path arrowok="t"/>
            </v:shape>
            <w10:wrap anchorx="page"/>
          </v:group>
        </w:pict>
      </w:r>
      <w:r>
        <w:pict>
          <v:group id="_x0000_s1039" style="position:absolute;left:0;text-align:left;margin-left:445.65pt;margin-top:11pt;width:7.2pt;height:7.2pt;z-index:-251648512;mso-position-horizontal-relative:page" coordorigin="8913,220" coordsize="144,144">
            <v:shape id="_x0000_s1040" style="position:absolute;left:8913;top:220;width:144;height:144" coordorigin="8913,220" coordsize="144,144" path="m8913,364r144,l9057,220r-144,l8913,364xe" filled="f">
              <v:path arrowok="t"/>
            </v:shape>
            <w10:wrap anchorx="page"/>
          </v:group>
        </w:pict>
      </w:r>
      <w:r>
        <w:pict>
          <v:group id="_x0000_s1037" style="position:absolute;left:0;text-align:left;margin-left:485.7pt;margin-top:11pt;width:7.2pt;height:7.2pt;z-index:-251647488;mso-position-horizontal-relative:page" coordorigin="9714,220" coordsize="144,144">
            <v:shape id="_x0000_s1038" style="position:absolute;left:9714;top:220;width:144;height:144" coordorigin="9714,220" coordsize="144,144" path="m9714,364r144,l9858,220r-144,l9714,364xe" filled="f">
              <v:path arrowok="t"/>
            </v:shape>
            <w10:wrap anchorx="page"/>
          </v:group>
        </w:pic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Sim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p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l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e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 xml:space="preserve"> </w:t>
      </w:r>
      <w:r w:rsidR="00AE5216">
        <w:rPr>
          <w:rFonts w:ascii="Tahoma" w:eastAsia="Tahoma" w:hAnsi="Tahoma" w:cs="Tahoma"/>
          <w:spacing w:val="1"/>
          <w:sz w:val="16"/>
          <w:szCs w:val="16"/>
          <w:u w:val="single" w:color="000000"/>
        </w:rPr>
        <w:t>G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r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a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sp</w:t>
      </w:r>
      <w:r w:rsidR="00AE5216">
        <w:rPr>
          <w:rFonts w:ascii="Tahoma" w:eastAsia="Tahoma" w:hAnsi="Tahoma" w:cs="Tahoma"/>
          <w:sz w:val="16"/>
          <w:szCs w:val="16"/>
        </w:rPr>
        <w:t xml:space="preserve">              </w:t>
      </w:r>
      <w:r w:rsidR="00AE521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F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i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rm</w:t>
      </w:r>
      <w:r w:rsidR="00AE5216">
        <w:rPr>
          <w:rFonts w:ascii="Tahoma" w:eastAsia="Tahoma" w:hAnsi="Tahoma" w:cs="Tahoma"/>
          <w:spacing w:val="-3"/>
          <w:sz w:val="16"/>
          <w:szCs w:val="16"/>
          <w:u w:val="single" w:color="000000"/>
        </w:rPr>
        <w:t xml:space="preserve"> </w:t>
      </w:r>
      <w:r w:rsidR="00AE5216">
        <w:rPr>
          <w:rFonts w:ascii="Tahoma" w:eastAsia="Tahoma" w:hAnsi="Tahoma" w:cs="Tahoma"/>
          <w:spacing w:val="1"/>
          <w:sz w:val="16"/>
          <w:szCs w:val="16"/>
          <w:u w:val="single" w:color="000000"/>
        </w:rPr>
        <w:t>G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r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a</w:t>
      </w:r>
      <w:r w:rsidR="00AE5216">
        <w:rPr>
          <w:rFonts w:ascii="Tahoma" w:eastAsia="Tahoma" w:hAnsi="Tahoma" w:cs="Tahoma"/>
          <w:spacing w:val="-2"/>
          <w:sz w:val="16"/>
          <w:szCs w:val="16"/>
          <w:u w:val="single" w:color="000000"/>
        </w:rPr>
        <w:t>s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p</w:t>
      </w:r>
      <w:r w:rsidR="00AE5216">
        <w:rPr>
          <w:rFonts w:ascii="Tahoma" w:eastAsia="Tahoma" w:hAnsi="Tahoma" w:cs="Tahoma"/>
          <w:sz w:val="16"/>
          <w:szCs w:val="16"/>
        </w:rPr>
        <w:t xml:space="preserve">           </w:t>
      </w:r>
      <w:r w:rsidR="00AE5216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F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in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e</w:t>
      </w:r>
      <w:r w:rsidR="00AE5216">
        <w:rPr>
          <w:rFonts w:ascii="Tahoma" w:eastAsia="Tahoma" w:hAnsi="Tahoma" w:cs="Tahoma"/>
          <w:spacing w:val="-3"/>
          <w:sz w:val="16"/>
          <w:szCs w:val="16"/>
          <w:u w:val="single" w:color="000000"/>
        </w:rPr>
        <w:t xml:space="preserve"> </w:t>
      </w:r>
      <w:r w:rsidR="00AE5216">
        <w:rPr>
          <w:rFonts w:ascii="Tahoma" w:eastAsia="Tahoma" w:hAnsi="Tahoma" w:cs="Tahoma"/>
          <w:spacing w:val="1"/>
          <w:sz w:val="16"/>
          <w:szCs w:val="16"/>
          <w:u w:val="single" w:color="000000"/>
        </w:rPr>
        <w:t>M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a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ni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p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ul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a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tio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n</w:t>
      </w:r>
      <w:r w:rsidR="00AE5216">
        <w:rPr>
          <w:rFonts w:ascii="Tahoma" w:eastAsia="Tahoma" w:hAnsi="Tahoma" w:cs="Tahoma"/>
          <w:sz w:val="16"/>
          <w:szCs w:val="16"/>
        </w:rPr>
        <w:t xml:space="preserve">           </w:t>
      </w:r>
      <w:r w:rsidR="00AE5216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P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u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s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hin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g /</w:t>
      </w:r>
      <w:r w:rsidR="00AE5216">
        <w:rPr>
          <w:rFonts w:ascii="Tahoma" w:eastAsia="Tahoma" w:hAnsi="Tahoma" w:cs="Tahoma"/>
          <w:spacing w:val="1"/>
          <w:sz w:val="16"/>
          <w:szCs w:val="16"/>
          <w:u w:val="single" w:color="000000"/>
        </w:rPr>
        <w:t xml:space="preserve"> 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P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ullin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g</w:t>
      </w:r>
      <w:r w:rsidR="00AE5216">
        <w:rPr>
          <w:rFonts w:ascii="Tahoma" w:eastAsia="Tahoma" w:hAnsi="Tahoma" w:cs="Tahoma"/>
          <w:sz w:val="16"/>
          <w:szCs w:val="16"/>
        </w:rPr>
        <w:t xml:space="preserve">           </w:t>
      </w:r>
      <w:r w:rsidR="00AE521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1"/>
          <w:sz w:val="16"/>
          <w:szCs w:val="16"/>
          <w:u w:val="single" w:color="000000"/>
        </w:rPr>
        <w:t>(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Ci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rc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l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e</w:t>
      </w:r>
      <w:r w:rsidR="00AE5216">
        <w:rPr>
          <w:rFonts w:ascii="Tahoma" w:eastAsia="Tahoma" w:hAnsi="Tahoma" w:cs="Tahoma"/>
          <w:spacing w:val="-3"/>
          <w:sz w:val="16"/>
          <w:szCs w:val="16"/>
          <w:u w:val="single" w:color="000000"/>
        </w:rPr>
        <w:t xml:space="preserve"> 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A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p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pr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o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pr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i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a</w:t>
      </w:r>
      <w:r w:rsidR="00AE5216">
        <w:rPr>
          <w:rFonts w:ascii="Tahoma" w:eastAsia="Tahoma" w:hAnsi="Tahoma" w:cs="Tahoma"/>
          <w:spacing w:val="-1"/>
          <w:sz w:val="16"/>
          <w:szCs w:val="16"/>
          <w:u w:val="single" w:color="000000"/>
        </w:rPr>
        <w:t>te</w:t>
      </w:r>
      <w:r w:rsidR="00AE5216">
        <w:rPr>
          <w:rFonts w:ascii="Tahoma" w:eastAsia="Tahoma" w:hAnsi="Tahoma" w:cs="Tahoma"/>
          <w:sz w:val="16"/>
          <w:szCs w:val="16"/>
          <w:u w:val="single" w:color="000000"/>
        </w:rPr>
        <w:t>)</w:t>
      </w:r>
      <w:r w:rsidR="00AE5216">
        <w:rPr>
          <w:rFonts w:ascii="Tahoma" w:eastAsia="Tahoma" w:hAnsi="Tahoma" w:cs="Tahoma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1"/>
          <w:sz w:val="16"/>
          <w:szCs w:val="16"/>
        </w:rPr>
        <w:t>Y</w:t>
      </w:r>
      <w:r w:rsidR="00AE5216">
        <w:rPr>
          <w:rFonts w:ascii="Tahoma" w:eastAsia="Tahoma" w:hAnsi="Tahoma" w:cs="Tahoma"/>
          <w:spacing w:val="-3"/>
          <w:sz w:val="16"/>
          <w:szCs w:val="16"/>
        </w:rPr>
        <w:t>e</w:t>
      </w:r>
      <w:r w:rsidR="00AE5216">
        <w:rPr>
          <w:rFonts w:ascii="Tahoma" w:eastAsia="Tahoma" w:hAnsi="Tahoma" w:cs="Tahoma"/>
          <w:sz w:val="16"/>
          <w:szCs w:val="16"/>
        </w:rPr>
        <w:t xml:space="preserve">s      </w:t>
      </w:r>
      <w:r w:rsidR="00AE5216">
        <w:rPr>
          <w:rFonts w:ascii="Tahoma" w:eastAsia="Tahoma" w:hAnsi="Tahoma" w:cs="Tahoma"/>
          <w:spacing w:val="1"/>
          <w:sz w:val="16"/>
          <w:szCs w:val="16"/>
        </w:rPr>
        <w:t xml:space="preserve"> N</w:t>
      </w:r>
      <w:r w:rsidR="00AE5216">
        <w:rPr>
          <w:rFonts w:ascii="Tahoma" w:eastAsia="Tahoma" w:hAnsi="Tahoma" w:cs="Tahoma"/>
          <w:sz w:val="16"/>
          <w:szCs w:val="16"/>
        </w:rPr>
        <w:t xml:space="preserve">o              </w:t>
      </w:r>
      <w:r w:rsidR="00AE5216">
        <w:rPr>
          <w:rFonts w:ascii="Tahoma" w:eastAsia="Tahoma" w:hAnsi="Tahoma" w:cs="Tahoma"/>
          <w:spacing w:val="49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1"/>
          <w:sz w:val="16"/>
          <w:szCs w:val="16"/>
        </w:rPr>
        <w:t>Y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e</w:t>
      </w:r>
      <w:r w:rsidR="00AE5216">
        <w:rPr>
          <w:rFonts w:ascii="Tahoma" w:eastAsia="Tahoma" w:hAnsi="Tahoma" w:cs="Tahoma"/>
          <w:sz w:val="16"/>
          <w:szCs w:val="16"/>
        </w:rPr>
        <w:t xml:space="preserve">s     </w:t>
      </w:r>
      <w:r w:rsidR="00AE5216">
        <w:rPr>
          <w:rFonts w:ascii="Tahoma" w:eastAsia="Tahoma" w:hAnsi="Tahoma" w:cs="Tahoma"/>
          <w:spacing w:val="47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1"/>
          <w:sz w:val="16"/>
          <w:szCs w:val="16"/>
        </w:rPr>
        <w:t>N</w:t>
      </w:r>
      <w:r w:rsidR="00AE5216">
        <w:rPr>
          <w:rFonts w:ascii="Tahoma" w:eastAsia="Tahoma" w:hAnsi="Tahoma" w:cs="Tahoma"/>
          <w:sz w:val="16"/>
          <w:szCs w:val="16"/>
        </w:rPr>
        <w:t xml:space="preserve">o               </w:t>
      </w:r>
      <w:r w:rsidR="00AE5216">
        <w:rPr>
          <w:rFonts w:ascii="Tahoma" w:eastAsia="Tahoma" w:hAnsi="Tahoma" w:cs="Tahoma"/>
          <w:spacing w:val="1"/>
          <w:sz w:val="16"/>
          <w:szCs w:val="16"/>
        </w:rPr>
        <w:t xml:space="preserve"> Y</w:t>
      </w:r>
      <w:r w:rsidR="00AE5216">
        <w:rPr>
          <w:rFonts w:ascii="Tahoma" w:eastAsia="Tahoma" w:hAnsi="Tahoma" w:cs="Tahoma"/>
          <w:spacing w:val="-3"/>
          <w:sz w:val="16"/>
          <w:szCs w:val="16"/>
        </w:rPr>
        <w:t>e</w:t>
      </w:r>
      <w:r w:rsidR="00AE5216">
        <w:rPr>
          <w:rFonts w:ascii="Tahoma" w:eastAsia="Tahoma" w:hAnsi="Tahoma" w:cs="Tahoma"/>
          <w:sz w:val="16"/>
          <w:szCs w:val="16"/>
        </w:rPr>
        <w:t xml:space="preserve">s       </w:t>
      </w:r>
      <w:r w:rsidR="00AE5216">
        <w:rPr>
          <w:rFonts w:ascii="Tahoma" w:eastAsia="Tahoma" w:hAnsi="Tahoma" w:cs="Tahoma"/>
          <w:spacing w:val="1"/>
          <w:sz w:val="16"/>
          <w:szCs w:val="16"/>
        </w:rPr>
        <w:t xml:space="preserve"> N</w:t>
      </w:r>
      <w:r w:rsidR="00AE5216">
        <w:rPr>
          <w:rFonts w:ascii="Tahoma" w:eastAsia="Tahoma" w:hAnsi="Tahoma" w:cs="Tahoma"/>
          <w:sz w:val="16"/>
          <w:szCs w:val="16"/>
        </w:rPr>
        <w:t xml:space="preserve">o                 </w:t>
      </w:r>
      <w:r w:rsidR="00AE5216">
        <w:rPr>
          <w:rFonts w:ascii="Tahoma" w:eastAsia="Tahoma" w:hAnsi="Tahoma" w:cs="Tahoma"/>
          <w:spacing w:val="49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Ye</w:t>
      </w:r>
      <w:r w:rsidR="00AE5216">
        <w:rPr>
          <w:rFonts w:ascii="Tahoma" w:eastAsia="Tahoma" w:hAnsi="Tahoma" w:cs="Tahoma"/>
          <w:sz w:val="16"/>
          <w:szCs w:val="16"/>
        </w:rPr>
        <w:t xml:space="preserve">s       </w:t>
      </w:r>
      <w:r w:rsidR="00AE5216">
        <w:rPr>
          <w:rFonts w:ascii="Tahoma" w:eastAsia="Tahoma" w:hAnsi="Tahoma" w:cs="Tahoma"/>
          <w:spacing w:val="1"/>
          <w:sz w:val="16"/>
          <w:szCs w:val="16"/>
        </w:rPr>
        <w:t xml:space="preserve"> N</w:t>
      </w:r>
      <w:r w:rsidR="00AE5216">
        <w:rPr>
          <w:rFonts w:ascii="Tahoma" w:eastAsia="Tahoma" w:hAnsi="Tahoma" w:cs="Tahoma"/>
          <w:sz w:val="16"/>
          <w:szCs w:val="16"/>
        </w:rPr>
        <w:t xml:space="preserve">o                 </w:t>
      </w:r>
      <w:r w:rsidR="00AE5216">
        <w:rPr>
          <w:rFonts w:ascii="Tahoma" w:eastAsia="Tahoma" w:hAnsi="Tahoma" w:cs="Tahoma"/>
          <w:spacing w:val="50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1"/>
          <w:sz w:val="16"/>
          <w:szCs w:val="16"/>
        </w:rPr>
        <w:t>R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i</w:t>
      </w:r>
      <w:r w:rsidR="00AE5216">
        <w:rPr>
          <w:rFonts w:ascii="Tahoma" w:eastAsia="Tahoma" w:hAnsi="Tahoma" w:cs="Tahoma"/>
          <w:sz w:val="16"/>
          <w:szCs w:val="16"/>
        </w:rPr>
        <w:t>g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h</w:t>
      </w:r>
      <w:r w:rsidR="00AE5216">
        <w:rPr>
          <w:rFonts w:ascii="Tahoma" w:eastAsia="Tahoma" w:hAnsi="Tahoma" w:cs="Tahoma"/>
          <w:sz w:val="16"/>
          <w:szCs w:val="16"/>
        </w:rPr>
        <w:t xml:space="preserve">t        </w:t>
      </w:r>
      <w:r w:rsidR="00AE5216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-1"/>
          <w:sz w:val="16"/>
          <w:szCs w:val="16"/>
        </w:rPr>
        <w:t>Lef</w:t>
      </w:r>
      <w:r w:rsidR="00AE5216">
        <w:rPr>
          <w:rFonts w:ascii="Tahoma" w:eastAsia="Tahoma" w:hAnsi="Tahoma" w:cs="Tahoma"/>
          <w:sz w:val="16"/>
          <w:szCs w:val="16"/>
        </w:rPr>
        <w:t>t</w:t>
      </w:r>
    </w:p>
    <w:p w:rsidR="00C47752" w:rsidRDefault="00AE5216">
      <w:pPr>
        <w:spacing w:line="180" w:lineRule="exact"/>
        <w:ind w:left="100"/>
        <w:rPr>
          <w:rFonts w:ascii="Tahoma" w:eastAsia="Tahoma" w:hAnsi="Tahoma" w:cs="Tahoma"/>
          <w:sz w:val="16"/>
          <w:szCs w:val="16"/>
        </w:rPr>
      </w:pPr>
      <w:r>
        <w:rPr>
          <w:rFonts w:ascii="Segoe MDL2 Assets" w:eastAsia="Segoe MDL2 Assets" w:hAnsi="Segoe MDL2 Assets" w:cs="Segoe MDL2 Assets"/>
          <w:w w:val="46"/>
          <w:sz w:val="16"/>
          <w:szCs w:val="16"/>
        </w:rPr>
        <w:t xml:space="preserve">             </w:t>
      </w:r>
      <w:r>
        <w:rPr>
          <w:rFonts w:ascii="Segoe MDL2 Assets" w:eastAsia="Segoe MDL2 Assets" w:hAnsi="Segoe MDL2 Assets" w:cs="Segoe MDL2 Assets"/>
          <w:spacing w:val="4"/>
          <w:w w:val="46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1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mp</w:t>
      </w:r>
      <w:r>
        <w:rPr>
          <w:rFonts w:ascii="Tahoma" w:eastAsia="Tahoma" w:hAnsi="Tahoma" w:cs="Tahoma"/>
          <w:b/>
          <w:spacing w:val="-1"/>
          <w:sz w:val="16"/>
          <w:szCs w:val="16"/>
        </w:rPr>
        <w:t>lo</w:t>
      </w:r>
      <w:r>
        <w:rPr>
          <w:rFonts w:ascii="Tahoma" w:eastAsia="Tahoma" w:hAnsi="Tahoma" w:cs="Tahoma"/>
          <w:b/>
          <w:spacing w:val="1"/>
          <w:sz w:val="16"/>
          <w:szCs w:val="16"/>
        </w:rPr>
        <w:t>y</w:t>
      </w:r>
      <w:r>
        <w:rPr>
          <w:rFonts w:ascii="Tahoma" w:eastAsia="Tahoma" w:hAnsi="Tahoma" w:cs="Tahoma"/>
          <w:b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e</w:t>
      </w:r>
      <w:r>
        <w:rPr>
          <w:rFonts w:ascii="Tahoma" w:eastAsia="Tahoma" w:hAnsi="Tahoma" w:cs="Tahoma"/>
          <w:b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sz w:val="16"/>
          <w:szCs w:val="16"/>
        </w:rPr>
        <w:t>an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u</w:t>
      </w:r>
      <w:r>
        <w:rPr>
          <w:rFonts w:ascii="Tahoma" w:eastAsia="Tahoma" w:hAnsi="Tahoma" w:cs="Tahoma"/>
          <w:b/>
          <w:spacing w:val="-1"/>
          <w:sz w:val="16"/>
          <w:szCs w:val="16"/>
        </w:rPr>
        <w:t>s</w:t>
      </w:r>
      <w:r>
        <w:rPr>
          <w:rFonts w:ascii="Tahoma" w:eastAsia="Tahoma" w:hAnsi="Tahoma" w:cs="Tahoma"/>
          <w:b/>
          <w:sz w:val="16"/>
          <w:szCs w:val="16"/>
        </w:rPr>
        <w:t>e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l</w:t>
      </w:r>
      <w:r>
        <w:rPr>
          <w:rFonts w:ascii="Tahoma" w:eastAsia="Tahoma" w:hAnsi="Tahoma" w:cs="Tahoma"/>
          <w:b/>
          <w:spacing w:val="-1"/>
          <w:sz w:val="16"/>
          <w:szCs w:val="16"/>
        </w:rPr>
        <w:t>ow</w:t>
      </w:r>
      <w:r>
        <w:rPr>
          <w:rFonts w:ascii="Tahoma" w:eastAsia="Tahoma" w:hAnsi="Tahoma" w:cs="Tahoma"/>
          <w:b/>
          <w:sz w:val="16"/>
          <w:szCs w:val="16"/>
        </w:rPr>
        <w:t>er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spacing w:val="1"/>
          <w:sz w:val="16"/>
          <w:szCs w:val="16"/>
        </w:rPr>
        <w:t>x</w:t>
      </w:r>
      <w:r>
        <w:rPr>
          <w:rFonts w:ascii="Tahoma" w:eastAsia="Tahoma" w:hAnsi="Tahoma" w:cs="Tahoma"/>
          <w:b/>
          <w:spacing w:val="-2"/>
          <w:sz w:val="16"/>
          <w:szCs w:val="16"/>
        </w:rPr>
        <w:t>t</w:t>
      </w:r>
      <w:r>
        <w:rPr>
          <w:rFonts w:ascii="Tahoma" w:eastAsia="Tahoma" w:hAnsi="Tahoma" w:cs="Tahoma"/>
          <w:b/>
          <w:sz w:val="16"/>
          <w:szCs w:val="16"/>
        </w:rPr>
        <w:t>r</w:t>
      </w:r>
      <w:r>
        <w:rPr>
          <w:rFonts w:ascii="Tahoma" w:eastAsia="Tahoma" w:hAnsi="Tahoma" w:cs="Tahoma"/>
          <w:b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mities</w:t>
      </w:r>
      <w:r>
        <w:rPr>
          <w:rFonts w:ascii="Tahoma" w:eastAsia="Tahoma" w:hAnsi="Tahoma" w:cs="Tahoma"/>
          <w:b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1"/>
          <w:sz w:val="16"/>
          <w:szCs w:val="16"/>
        </w:rPr>
        <w:t>f</w:t>
      </w:r>
      <w:r>
        <w:rPr>
          <w:rFonts w:ascii="Tahoma" w:eastAsia="Tahoma" w:hAnsi="Tahoma" w:cs="Tahoma"/>
          <w:b/>
          <w:spacing w:val="-1"/>
          <w:sz w:val="16"/>
          <w:szCs w:val="16"/>
        </w:rPr>
        <w:t>o</w:t>
      </w:r>
      <w:r>
        <w:rPr>
          <w:rFonts w:ascii="Tahoma" w:eastAsia="Tahoma" w:hAnsi="Tahoma" w:cs="Tahoma"/>
          <w:b/>
          <w:sz w:val="16"/>
          <w:szCs w:val="16"/>
        </w:rPr>
        <w:t>r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r</w:t>
      </w:r>
      <w:r>
        <w:rPr>
          <w:rFonts w:ascii="Tahoma" w:eastAsia="Tahoma" w:hAnsi="Tahoma" w:cs="Tahoma"/>
          <w:b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petit</w:t>
      </w:r>
      <w:r>
        <w:rPr>
          <w:rFonts w:ascii="Tahoma" w:eastAsia="Tahoma" w:hAnsi="Tahoma" w:cs="Tahoma"/>
          <w:b/>
          <w:spacing w:val="-3"/>
          <w:sz w:val="16"/>
          <w:szCs w:val="16"/>
        </w:rPr>
        <w:t>i</w:t>
      </w:r>
      <w:r>
        <w:rPr>
          <w:rFonts w:ascii="Tahoma" w:eastAsia="Tahoma" w:hAnsi="Tahoma" w:cs="Tahoma"/>
          <w:b/>
          <w:sz w:val="16"/>
          <w:szCs w:val="16"/>
        </w:rPr>
        <w:t>ve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m</w:t>
      </w:r>
      <w:r>
        <w:rPr>
          <w:rFonts w:ascii="Tahoma" w:eastAsia="Tahoma" w:hAnsi="Tahoma" w:cs="Tahoma"/>
          <w:b/>
          <w:spacing w:val="-1"/>
          <w:sz w:val="16"/>
          <w:szCs w:val="16"/>
        </w:rPr>
        <w:t>o</w:t>
      </w:r>
      <w:r>
        <w:rPr>
          <w:rFonts w:ascii="Tahoma" w:eastAsia="Tahoma" w:hAnsi="Tahoma" w:cs="Tahoma"/>
          <w:b/>
          <w:spacing w:val="-2"/>
          <w:sz w:val="16"/>
          <w:szCs w:val="16"/>
        </w:rPr>
        <w:t>v</w:t>
      </w:r>
      <w:r>
        <w:rPr>
          <w:rFonts w:ascii="Tahoma" w:eastAsia="Tahoma" w:hAnsi="Tahoma" w:cs="Tahoma"/>
          <w:b/>
          <w:sz w:val="16"/>
          <w:szCs w:val="16"/>
        </w:rPr>
        <w:t>e</w:t>
      </w:r>
      <w:r>
        <w:rPr>
          <w:rFonts w:ascii="Tahoma" w:eastAsia="Tahoma" w:hAnsi="Tahoma" w:cs="Tahoma"/>
          <w:b/>
          <w:spacing w:val="-2"/>
          <w:sz w:val="16"/>
          <w:szCs w:val="16"/>
        </w:rPr>
        <w:t>m</w:t>
      </w:r>
      <w:r>
        <w:rPr>
          <w:rFonts w:ascii="Tahoma" w:eastAsia="Tahoma" w:hAnsi="Tahoma" w:cs="Tahoma"/>
          <w:b/>
          <w:sz w:val="16"/>
          <w:szCs w:val="16"/>
        </w:rPr>
        <w:t>e</w:t>
      </w:r>
      <w:r>
        <w:rPr>
          <w:rFonts w:ascii="Tahoma" w:eastAsia="Tahoma" w:hAnsi="Tahoma" w:cs="Tahoma"/>
          <w:b/>
          <w:spacing w:val="-2"/>
          <w:sz w:val="16"/>
          <w:szCs w:val="16"/>
        </w:rPr>
        <w:t>n</w:t>
      </w:r>
      <w:r>
        <w:rPr>
          <w:rFonts w:ascii="Tahoma" w:eastAsia="Tahoma" w:hAnsi="Tahoma" w:cs="Tahoma"/>
          <w:b/>
          <w:sz w:val="16"/>
          <w:szCs w:val="16"/>
        </w:rPr>
        <w:t>t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1"/>
          <w:sz w:val="16"/>
          <w:szCs w:val="16"/>
        </w:rPr>
        <w:t>s</w:t>
      </w:r>
      <w:r>
        <w:rPr>
          <w:rFonts w:ascii="Tahoma" w:eastAsia="Tahoma" w:hAnsi="Tahoma" w:cs="Tahoma"/>
          <w:b/>
          <w:sz w:val="16"/>
          <w:szCs w:val="16"/>
        </w:rPr>
        <w:t>uch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as</w:t>
      </w:r>
      <w:r>
        <w:rPr>
          <w:rFonts w:ascii="Tahoma" w:eastAsia="Tahoma" w:hAnsi="Tahoma" w:cs="Tahoma"/>
          <w:b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1"/>
          <w:sz w:val="16"/>
          <w:szCs w:val="16"/>
        </w:rPr>
        <w:t>f</w:t>
      </w:r>
      <w:r>
        <w:rPr>
          <w:rFonts w:ascii="Tahoma" w:eastAsia="Tahoma" w:hAnsi="Tahoma" w:cs="Tahoma"/>
          <w:b/>
          <w:spacing w:val="-1"/>
          <w:sz w:val="16"/>
          <w:szCs w:val="16"/>
        </w:rPr>
        <w:t>oo</w:t>
      </w:r>
      <w:r>
        <w:rPr>
          <w:rFonts w:ascii="Tahoma" w:eastAsia="Tahoma" w:hAnsi="Tahoma" w:cs="Tahoma"/>
          <w:b/>
          <w:sz w:val="16"/>
          <w:szCs w:val="16"/>
        </w:rPr>
        <w:t>t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co</w:t>
      </w:r>
      <w:r>
        <w:rPr>
          <w:rFonts w:ascii="Tahoma" w:eastAsia="Tahoma" w:hAnsi="Tahoma" w:cs="Tahoma"/>
          <w:b/>
          <w:sz w:val="16"/>
          <w:szCs w:val="16"/>
        </w:rPr>
        <w:t>n</w:t>
      </w:r>
      <w:r>
        <w:rPr>
          <w:rFonts w:ascii="Tahoma" w:eastAsia="Tahoma" w:hAnsi="Tahoma" w:cs="Tahoma"/>
          <w:b/>
          <w:spacing w:val="1"/>
          <w:sz w:val="16"/>
          <w:szCs w:val="16"/>
        </w:rPr>
        <w:t>t</w:t>
      </w:r>
      <w:r>
        <w:rPr>
          <w:rFonts w:ascii="Tahoma" w:eastAsia="Tahoma" w:hAnsi="Tahoma" w:cs="Tahoma"/>
          <w:b/>
          <w:sz w:val="16"/>
          <w:szCs w:val="16"/>
        </w:rPr>
        <w:t>r</w:t>
      </w:r>
      <w:r>
        <w:rPr>
          <w:rFonts w:ascii="Tahoma" w:eastAsia="Tahoma" w:hAnsi="Tahoma" w:cs="Tahoma"/>
          <w:b/>
          <w:spacing w:val="-1"/>
          <w:sz w:val="16"/>
          <w:szCs w:val="16"/>
        </w:rPr>
        <w:t>o</w:t>
      </w:r>
      <w:r>
        <w:rPr>
          <w:rFonts w:ascii="Tahoma" w:eastAsia="Tahoma" w:hAnsi="Tahoma" w:cs="Tahoma"/>
          <w:b/>
          <w:sz w:val="16"/>
          <w:szCs w:val="16"/>
        </w:rPr>
        <w:t>l</w:t>
      </w:r>
      <w:r>
        <w:rPr>
          <w:rFonts w:ascii="Tahoma" w:eastAsia="Tahoma" w:hAnsi="Tahoma" w:cs="Tahoma"/>
          <w:b/>
          <w:spacing w:val="-1"/>
          <w:sz w:val="16"/>
          <w:szCs w:val="16"/>
        </w:rPr>
        <w:t>s</w:t>
      </w:r>
      <w:r>
        <w:rPr>
          <w:rFonts w:ascii="Tahoma" w:eastAsia="Tahoma" w:hAnsi="Tahoma" w:cs="Tahoma"/>
          <w:b/>
          <w:sz w:val="16"/>
          <w:szCs w:val="16"/>
        </w:rPr>
        <w:t>:</w:t>
      </w:r>
    </w:p>
    <w:p w:rsidR="00C47752" w:rsidRDefault="009A441D">
      <w:pPr>
        <w:spacing w:before="1" w:line="180" w:lineRule="exact"/>
        <w:ind w:left="820"/>
        <w:rPr>
          <w:rFonts w:ascii="Tahoma" w:eastAsia="Tahoma" w:hAnsi="Tahoma" w:cs="Tahoma"/>
          <w:sz w:val="16"/>
          <w:szCs w:val="16"/>
        </w:rPr>
      </w:pPr>
      <w:r>
        <w:pict>
          <v:group id="_x0000_s1035" style="position:absolute;left:0;text-align:left;margin-left:136.05pt;margin-top:1.45pt;width:7.2pt;height:7.2pt;z-index:-251646464;mso-position-horizontal-relative:page" coordorigin="2721,29" coordsize="144,144">
            <v:shape id="_x0000_s1036" style="position:absolute;left:2721;top:29;width:144;height:144" coordorigin="2721,29" coordsize="144,144" path="m2721,173r144,l2865,29r-144,l2721,173xe" filled="f">
              <v:path arrowok="t"/>
            </v:shape>
            <w10:wrap anchorx="page"/>
          </v:group>
        </w:pict>
      </w:r>
      <w:r>
        <w:pict>
          <v:group id="_x0000_s1033" style="position:absolute;left:0;text-align:left;margin-left:172.5pt;margin-top:1.45pt;width:7.2pt;height:7.2pt;z-index:-251645440;mso-position-horizontal-relative:page" coordorigin="3450,29" coordsize="144,144">
            <v:shape id="_x0000_s1034" style="position:absolute;left:3450;top:29;width:144;height:144" coordorigin="3450,29" coordsize="144,144" path="m3450,173r144,l3594,29r-144,l3450,173xe" filled="f">
              <v:path arrowok="t"/>
            </v:shape>
            <w10:wrap anchorx="page"/>
          </v:group>
        </w:pict>
      </w:r>
      <w:r>
        <w:pict>
          <v:group id="_x0000_s1031" style="position:absolute;left:0;text-align:left;margin-left:298.95pt;margin-top:1.45pt;width:7.2pt;height:7.2pt;z-index:-251644416;mso-position-horizontal-relative:page" coordorigin="5979,29" coordsize="144,144">
            <v:shape id="_x0000_s1032" style="position:absolute;left:5979;top:29;width:144;height:144" coordorigin="5979,29" coordsize="144,144" path="m5979,173r144,l6123,29r-144,l5979,173xe" filled="f">
              <v:path arrowok="t"/>
            </v:shape>
            <w10:wrap anchorx="page"/>
          </v:group>
        </w:pict>
      </w:r>
      <w:r>
        <w:pict>
          <v:group id="_x0000_s1029" style="position:absolute;left:0;text-align:left;margin-left:336.45pt;margin-top:1.45pt;width:7.2pt;height:7.2pt;z-index:-251643392;mso-position-horizontal-relative:page" coordorigin="6729,29" coordsize="144,144">
            <v:shape id="_x0000_s1030" style="position:absolute;left:6729;top:29;width:144;height:144" coordorigin="6729,29" coordsize="144,144" path="m6729,173r144,l6873,29r-144,l6729,173xe" filled="f">
              <v:path arrowok="t"/>
            </v:shape>
            <w10:wrap anchorx="page"/>
          </v:group>
        </w:pict>
      </w:r>
      <w:r w:rsidR="00AE5216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>g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 xml:space="preserve">t        </w:t>
      </w:r>
      <w:r w:rsidR="00AE5216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Y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 xml:space="preserve">s        </w:t>
      </w:r>
      <w:r w:rsidR="00AE5216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 xml:space="preserve">o                             </w:t>
      </w:r>
      <w:r w:rsidR="00AE5216">
        <w:rPr>
          <w:rFonts w:ascii="Tahoma" w:eastAsia="Tahoma" w:hAnsi="Tahoma" w:cs="Tahoma"/>
          <w:spacing w:val="24"/>
          <w:position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Lef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 xml:space="preserve">t         </w:t>
      </w:r>
      <w:r w:rsidR="00AE5216">
        <w:rPr>
          <w:rFonts w:ascii="Tahoma" w:eastAsia="Tahoma" w:hAnsi="Tahoma" w:cs="Tahoma"/>
          <w:spacing w:val="49"/>
          <w:position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spacing w:val="1"/>
          <w:position w:val="-1"/>
          <w:sz w:val="16"/>
          <w:szCs w:val="16"/>
        </w:rPr>
        <w:t>Y</w:t>
      </w:r>
      <w:r w:rsidR="00AE5216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 xml:space="preserve">s          </w:t>
      </w:r>
      <w:r w:rsidR="00AE5216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="00AE5216">
        <w:rPr>
          <w:rFonts w:ascii="Tahoma" w:eastAsia="Tahoma" w:hAnsi="Tahoma" w:cs="Tahoma"/>
          <w:position w:val="-1"/>
          <w:sz w:val="16"/>
          <w:szCs w:val="16"/>
        </w:rPr>
        <w:t>o</w:t>
      </w:r>
    </w:p>
    <w:p w:rsidR="00C47752" w:rsidRDefault="00C47752">
      <w:pPr>
        <w:spacing w:line="140" w:lineRule="exact"/>
        <w:rPr>
          <w:sz w:val="15"/>
          <w:szCs w:val="15"/>
        </w:rPr>
      </w:pPr>
    </w:p>
    <w:p w:rsidR="00C47752" w:rsidRDefault="00C47752">
      <w:pPr>
        <w:spacing w:line="200" w:lineRule="exact"/>
        <w:sectPr w:rsidR="00C47752" w:rsidSect="00CC3825">
          <w:headerReference w:type="default" r:id="rId7"/>
          <w:footerReference w:type="default" r:id="rId8"/>
          <w:type w:val="continuous"/>
          <w:pgSz w:w="12240" w:h="15840"/>
          <w:pgMar w:top="660" w:right="640" w:bottom="280" w:left="1340" w:header="0" w:footer="720" w:gutter="0"/>
          <w:cols w:space="720"/>
          <w:docGrid w:linePitch="272"/>
        </w:sectPr>
      </w:pPr>
    </w:p>
    <w:p w:rsidR="00C47752" w:rsidRDefault="00AE5216">
      <w:pPr>
        <w:tabs>
          <w:tab w:val="left" w:pos="4440"/>
        </w:tabs>
        <w:spacing w:before="33" w:line="180" w:lineRule="exact"/>
        <w:ind w:left="100" w:right="-44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mp</w:t>
      </w:r>
      <w:r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lo</w:t>
      </w:r>
      <w:r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y</w:t>
      </w:r>
      <w:r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position w:val="-1"/>
          <w:sz w:val="16"/>
          <w:szCs w:val="16"/>
        </w:rPr>
        <w:t xml:space="preserve">is </w:t>
      </w:r>
      <w:r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elea</w:t>
      </w:r>
      <w:r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s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ed</w:t>
      </w:r>
      <w:r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to</w:t>
      </w:r>
      <w:r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w</w:t>
      </w:r>
      <w:r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rk</w:t>
      </w:r>
      <w:r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position w:val="-1"/>
          <w:sz w:val="16"/>
          <w:szCs w:val="16"/>
        </w:rPr>
        <w:t xml:space="preserve">as </w:t>
      </w:r>
      <w:r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f</w:t>
      </w:r>
      <w:r>
        <w:rPr>
          <w:rFonts w:ascii="Tahoma" w:eastAsia="Tahoma" w:hAnsi="Tahoma" w:cs="Tahoma"/>
          <w:b/>
          <w:position w:val="-1"/>
          <w:sz w:val="16"/>
          <w:szCs w:val="16"/>
        </w:rPr>
        <w:t xml:space="preserve">:  </w:t>
      </w:r>
      <w:r>
        <w:rPr>
          <w:rFonts w:ascii="Tahoma" w:eastAsia="Tahoma" w:hAnsi="Tahoma" w:cs="Tahoma"/>
          <w:b/>
          <w:spacing w:val="12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position w:val="-1"/>
          <w:sz w:val="16"/>
          <w:szCs w:val="16"/>
          <w:u w:val="single" w:color="000000"/>
        </w:rPr>
        <w:t xml:space="preserve">      </w:t>
      </w:r>
      <w:r>
        <w:rPr>
          <w:rFonts w:ascii="Tahoma" w:eastAsia="Tahoma" w:hAnsi="Tahoma" w:cs="Tahoma"/>
          <w:b/>
          <w:spacing w:val="22"/>
          <w:position w:val="-1"/>
          <w:sz w:val="16"/>
          <w:szCs w:val="16"/>
          <w:u w:val="single" w:color="00000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 xml:space="preserve">        </w:t>
      </w:r>
      <w:r>
        <w:rPr>
          <w:rFonts w:ascii="Tahoma" w:eastAsia="Tahoma" w:hAnsi="Tahoma" w:cs="Tahoma"/>
          <w:spacing w:val="-13"/>
          <w:position w:val="-1"/>
          <w:sz w:val="16"/>
          <w:szCs w:val="16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/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ab/>
      </w:r>
    </w:p>
    <w:p w:rsidR="00C47752" w:rsidRDefault="00AE5216">
      <w:pPr>
        <w:spacing w:before="33" w:line="180" w:lineRule="exact"/>
        <w:rPr>
          <w:rFonts w:ascii="Tahoma" w:eastAsia="Tahoma" w:hAnsi="Tahoma" w:cs="Tahoma"/>
          <w:sz w:val="16"/>
          <w:szCs w:val="16"/>
        </w:rPr>
        <w:sectPr w:rsidR="00C47752">
          <w:type w:val="continuous"/>
          <w:pgSz w:w="12240" w:h="15840"/>
          <w:pgMar w:top="660" w:right="640" w:bottom="280" w:left="1340" w:header="720" w:footer="720" w:gutter="0"/>
          <w:cols w:num="2" w:space="720" w:equalWidth="0">
            <w:col w:w="4441" w:space="300"/>
            <w:col w:w="5519"/>
          </w:cols>
        </w:sectPr>
      </w:pPr>
      <w:r>
        <w:br w:type="column"/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W</w:t>
      </w:r>
      <w:r>
        <w:rPr>
          <w:rFonts w:ascii="Tahoma" w:eastAsia="Tahoma" w:hAnsi="Tahoma" w:cs="Tahoma"/>
          <w:spacing w:val="-3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th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 xml:space="preserve">       </w:t>
      </w:r>
      <w:r>
        <w:rPr>
          <w:rFonts w:ascii="Tahoma" w:eastAsia="Tahoma" w:hAnsi="Tahoma" w:cs="Tahoma"/>
          <w:spacing w:val="50"/>
          <w:position w:val="-1"/>
          <w:sz w:val="16"/>
          <w:szCs w:val="16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/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position w:val="-1"/>
          <w:sz w:val="16"/>
          <w:szCs w:val="16"/>
        </w:rPr>
        <w:t>Without</w:t>
      </w:r>
      <w:proofErr w:type="gramEnd"/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 xml:space="preserve">       </w:t>
      </w:r>
      <w:r>
        <w:rPr>
          <w:rFonts w:ascii="Tahoma" w:eastAsia="Tahoma" w:hAnsi="Tahoma" w:cs="Tahoma"/>
          <w:spacing w:val="50"/>
          <w:position w:val="-1"/>
          <w:sz w:val="16"/>
          <w:szCs w:val="16"/>
          <w:u w:val="single" w:color="000000"/>
        </w:rPr>
        <w:t xml:space="preserve"> </w:t>
      </w:r>
      <w:r>
        <w:rPr>
          <w:rFonts w:ascii="Tahoma" w:eastAsia="Tahoma" w:hAnsi="Tahoma" w:cs="Tahoma"/>
          <w:spacing w:val="-1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tion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s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note</w:t>
      </w:r>
      <w:r>
        <w:rPr>
          <w:rFonts w:ascii="Tahoma" w:eastAsia="Tahoma" w:hAnsi="Tahoma" w:cs="Tahoma"/>
          <w:position w:val="-1"/>
          <w:sz w:val="16"/>
          <w:szCs w:val="16"/>
        </w:rPr>
        <w:t>d a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bove</w:t>
      </w:r>
      <w:r>
        <w:rPr>
          <w:rFonts w:ascii="Tahoma" w:eastAsia="Tahoma" w:hAnsi="Tahoma" w:cs="Tahoma"/>
          <w:position w:val="-1"/>
          <w:sz w:val="16"/>
          <w:szCs w:val="16"/>
        </w:rPr>
        <w:t>.</w:t>
      </w:r>
    </w:p>
    <w:p w:rsidR="00C47752" w:rsidRDefault="00C47752">
      <w:pPr>
        <w:spacing w:before="6" w:line="160" w:lineRule="exact"/>
        <w:rPr>
          <w:sz w:val="16"/>
          <w:szCs w:val="16"/>
        </w:rPr>
      </w:pPr>
    </w:p>
    <w:p w:rsidR="00C47752" w:rsidRDefault="00AE5216">
      <w:pPr>
        <w:tabs>
          <w:tab w:val="left" w:pos="3620"/>
        </w:tabs>
        <w:spacing w:before="33" w:line="180" w:lineRule="exact"/>
        <w:ind w:left="10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position w:val="-1"/>
          <w:sz w:val="16"/>
          <w:szCs w:val="16"/>
        </w:rPr>
        <w:t>Date</w:t>
      </w:r>
      <w:r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o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f n</w:t>
      </w:r>
      <w:r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x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va</w:t>
      </w:r>
      <w:r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uati</w:t>
      </w:r>
      <w:r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b/>
          <w:position w:val="-1"/>
          <w:sz w:val="16"/>
          <w:szCs w:val="16"/>
        </w:rPr>
        <w:t xml:space="preserve">n:  </w:t>
      </w:r>
      <w:r>
        <w:rPr>
          <w:rFonts w:ascii="Tahoma" w:eastAsia="Tahoma" w:hAnsi="Tahoma" w:cs="Tahoma"/>
          <w:b/>
          <w:spacing w:val="9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position w:val="-1"/>
          <w:sz w:val="16"/>
          <w:szCs w:val="16"/>
          <w:u w:val="single" w:color="000000"/>
        </w:rPr>
        <w:t xml:space="preserve">        </w:t>
      </w:r>
      <w:r>
        <w:rPr>
          <w:rFonts w:ascii="Tahoma" w:eastAsia="Tahoma" w:hAnsi="Tahoma" w:cs="Tahoma"/>
          <w:b/>
          <w:spacing w:val="15"/>
          <w:position w:val="-1"/>
          <w:sz w:val="16"/>
          <w:szCs w:val="16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/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 xml:space="preserve">        </w:t>
      </w:r>
      <w:r>
        <w:rPr>
          <w:rFonts w:ascii="Tahoma" w:eastAsia="Tahoma" w:hAnsi="Tahoma" w:cs="Tahoma"/>
          <w:spacing w:val="-12"/>
          <w:position w:val="-1"/>
          <w:sz w:val="16"/>
          <w:szCs w:val="16"/>
          <w:u w:val="single" w:color="00000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ab/>
      </w:r>
    </w:p>
    <w:p w:rsidR="00C47752" w:rsidRDefault="00C47752">
      <w:pPr>
        <w:spacing w:before="6" w:line="160" w:lineRule="exact"/>
        <w:rPr>
          <w:sz w:val="16"/>
          <w:szCs w:val="16"/>
        </w:rPr>
        <w:sectPr w:rsidR="00C47752">
          <w:type w:val="continuous"/>
          <w:pgSz w:w="12240" w:h="15840"/>
          <w:pgMar w:top="660" w:right="640" w:bottom="280" w:left="1340" w:header="720" w:footer="720" w:gutter="0"/>
          <w:cols w:space="720"/>
        </w:sectPr>
      </w:pPr>
    </w:p>
    <w:p w:rsidR="00C47752" w:rsidRDefault="00AE5216">
      <w:pPr>
        <w:tabs>
          <w:tab w:val="left" w:pos="7040"/>
        </w:tabs>
        <w:spacing w:before="33" w:line="180" w:lineRule="exact"/>
        <w:ind w:left="100" w:right="-44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position w:val="-1"/>
          <w:sz w:val="16"/>
          <w:szCs w:val="16"/>
        </w:rPr>
        <w:t>M</w:t>
      </w:r>
      <w:r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ic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al Pr</w:t>
      </w:r>
      <w:r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vider</w:t>
      </w:r>
      <w:r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’</w:t>
      </w:r>
      <w:r>
        <w:rPr>
          <w:rFonts w:ascii="Tahoma" w:eastAsia="Tahoma" w:hAnsi="Tahoma" w:cs="Tahoma"/>
          <w:b/>
          <w:position w:val="-1"/>
          <w:sz w:val="16"/>
          <w:szCs w:val="16"/>
        </w:rPr>
        <w:t xml:space="preserve">s </w:t>
      </w:r>
      <w:r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S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igna</w:t>
      </w:r>
      <w:r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b/>
          <w:position w:val="-1"/>
          <w:sz w:val="16"/>
          <w:szCs w:val="16"/>
        </w:rPr>
        <w:t>ure:</w:t>
      </w:r>
      <w:r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position w:val="-1"/>
          <w:sz w:val="16"/>
          <w:szCs w:val="16"/>
          <w:u w:val="single" w:color="000000"/>
        </w:rPr>
        <w:t xml:space="preserve"> </w:t>
      </w:r>
      <w:r>
        <w:rPr>
          <w:rFonts w:ascii="Tahoma" w:eastAsia="Tahoma" w:hAnsi="Tahoma" w:cs="Tahoma"/>
          <w:b/>
          <w:position w:val="-1"/>
          <w:sz w:val="16"/>
          <w:szCs w:val="16"/>
          <w:u w:val="single" w:color="000000"/>
        </w:rPr>
        <w:tab/>
      </w:r>
    </w:p>
    <w:p w:rsidR="00C47752" w:rsidRDefault="00AE5216">
      <w:pPr>
        <w:tabs>
          <w:tab w:val="left" w:pos="1860"/>
        </w:tabs>
        <w:spacing w:before="33" w:line="180" w:lineRule="exact"/>
        <w:rPr>
          <w:rFonts w:ascii="Tahoma" w:eastAsia="Tahoma" w:hAnsi="Tahoma" w:cs="Tahoma"/>
          <w:sz w:val="16"/>
          <w:szCs w:val="16"/>
        </w:rPr>
        <w:sectPr w:rsidR="00C47752">
          <w:type w:val="continuous"/>
          <w:pgSz w:w="12240" w:h="15840"/>
          <w:pgMar w:top="660" w:right="640" w:bottom="280" w:left="1340" w:header="720" w:footer="720" w:gutter="0"/>
          <w:cols w:num="2" w:space="720" w:equalWidth="0">
            <w:col w:w="7045" w:space="257"/>
            <w:col w:w="2958"/>
          </w:cols>
        </w:sectPr>
      </w:pPr>
      <w:r>
        <w:br w:type="column"/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te</w:t>
      </w:r>
      <w:r>
        <w:rPr>
          <w:rFonts w:ascii="Tahoma" w:eastAsia="Tahoma" w:hAnsi="Tahoma" w:cs="Tahoma"/>
          <w:position w:val="-1"/>
          <w:sz w:val="16"/>
          <w:szCs w:val="16"/>
        </w:rPr>
        <w:t>: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 xml:space="preserve">        </w:t>
      </w:r>
      <w:r>
        <w:rPr>
          <w:rFonts w:ascii="Tahoma" w:eastAsia="Tahoma" w:hAnsi="Tahoma" w:cs="Tahoma"/>
          <w:spacing w:val="-12"/>
          <w:position w:val="-1"/>
          <w:sz w:val="16"/>
          <w:szCs w:val="16"/>
          <w:u w:val="single" w:color="00000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 xml:space="preserve">        </w:t>
      </w:r>
      <w:r>
        <w:rPr>
          <w:rFonts w:ascii="Tahoma" w:eastAsia="Tahoma" w:hAnsi="Tahoma" w:cs="Tahoma"/>
          <w:spacing w:val="-14"/>
          <w:position w:val="-1"/>
          <w:sz w:val="16"/>
          <w:szCs w:val="16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/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  <w:u w:val="single" w:color="000000"/>
        </w:rPr>
        <w:tab/>
      </w:r>
    </w:p>
    <w:p w:rsidR="00C47752" w:rsidRDefault="00C47752">
      <w:pPr>
        <w:spacing w:before="3" w:line="160" w:lineRule="exact"/>
        <w:rPr>
          <w:sz w:val="16"/>
          <w:szCs w:val="16"/>
        </w:rPr>
      </w:pPr>
    </w:p>
    <w:p w:rsidR="00C47752" w:rsidRDefault="009A441D">
      <w:pPr>
        <w:spacing w:before="33" w:line="180" w:lineRule="exact"/>
        <w:ind w:left="100"/>
        <w:rPr>
          <w:rFonts w:ascii="Tahoma" w:eastAsia="Tahoma" w:hAnsi="Tahoma" w:cs="Tahoma"/>
          <w:sz w:val="16"/>
          <w:szCs w:val="16"/>
        </w:rPr>
      </w:pPr>
      <w:r>
        <w:pict>
          <v:group id="_x0000_s1026" style="position:absolute;left:0;text-align:left;margin-left:165.15pt;margin-top:10.3pt;width:358.3pt;height:.5pt;z-index:-251642368;mso-position-horizontal-relative:page" coordorigin="3303,206" coordsize="7166,10">
            <v:shape id="_x0000_s1028" style="position:absolute;left:3308;top:211;width:1222;height:0" coordorigin="3308,211" coordsize="1222,0" path="m3308,211r1221,e" filled="f" strokeweight=".17869mm">
              <v:path arrowok="t"/>
            </v:shape>
            <v:shape id="_x0000_s1027" style="position:absolute;left:4532;top:211;width:5932;height:0" coordorigin="4532,211" coordsize="5932,0" path="m4532,211r5932,e" filled="f" strokeweight=".17869mm">
              <v:path arrowok="t"/>
            </v:shape>
            <w10:wrap anchorx="page"/>
          </v:group>
        </w:pict>
      </w:r>
      <w:r w:rsidR="00AE5216">
        <w:rPr>
          <w:rFonts w:ascii="Tahoma" w:eastAsia="Tahoma" w:hAnsi="Tahoma" w:cs="Tahoma"/>
          <w:b/>
          <w:position w:val="-1"/>
          <w:sz w:val="16"/>
          <w:szCs w:val="16"/>
        </w:rPr>
        <w:t>Pr</w:t>
      </w:r>
      <w:r w:rsidR="00AE5216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</w:t>
      </w:r>
      <w:r w:rsidR="00AE5216">
        <w:rPr>
          <w:rFonts w:ascii="Tahoma" w:eastAsia="Tahoma" w:hAnsi="Tahoma" w:cs="Tahoma"/>
          <w:b/>
          <w:position w:val="-1"/>
          <w:sz w:val="16"/>
          <w:szCs w:val="16"/>
        </w:rPr>
        <w:t>nt</w:t>
      </w:r>
      <w:r w:rsidR="00AE5216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P</w:t>
      </w:r>
      <w:r w:rsidR="00AE5216">
        <w:rPr>
          <w:rFonts w:ascii="Tahoma" w:eastAsia="Tahoma" w:hAnsi="Tahoma" w:cs="Tahoma"/>
          <w:b/>
          <w:position w:val="-1"/>
          <w:sz w:val="16"/>
          <w:szCs w:val="16"/>
        </w:rPr>
        <w:t>r</w:t>
      </w:r>
      <w:r w:rsidR="00AE5216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 w:rsidR="00AE5216">
        <w:rPr>
          <w:rFonts w:ascii="Tahoma" w:eastAsia="Tahoma" w:hAnsi="Tahoma" w:cs="Tahoma"/>
          <w:b/>
          <w:position w:val="-1"/>
          <w:sz w:val="16"/>
          <w:szCs w:val="16"/>
        </w:rPr>
        <w:t>vider</w:t>
      </w:r>
      <w:r w:rsidR="00AE5216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’</w:t>
      </w:r>
      <w:r w:rsidR="00AE5216">
        <w:rPr>
          <w:rFonts w:ascii="Tahoma" w:eastAsia="Tahoma" w:hAnsi="Tahoma" w:cs="Tahoma"/>
          <w:b/>
          <w:position w:val="-1"/>
          <w:sz w:val="16"/>
          <w:szCs w:val="16"/>
        </w:rPr>
        <w:t>s</w:t>
      </w:r>
      <w:r w:rsidR="00AE5216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 xml:space="preserve"> </w:t>
      </w:r>
      <w:r w:rsidR="00AE5216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N</w:t>
      </w:r>
      <w:r w:rsidR="00AE5216">
        <w:rPr>
          <w:rFonts w:ascii="Tahoma" w:eastAsia="Tahoma" w:hAnsi="Tahoma" w:cs="Tahoma"/>
          <w:b/>
          <w:position w:val="-1"/>
          <w:sz w:val="16"/>
          <w:szCs w:val="16"/>
        </w:rPr>
        <w:t>a</w:t>
      </w:r>
      <w:r w:rsidR="00AE5216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m</w:t>
      </w:r>
      <w:r w:rsidR="00AE5216">
        <w:rPr>
          <w:rFonts w:ascii="Tahoma" w:eastAsia="Tahoma" w:hAnsi="Tahoma" w:cs="Tahoma"/>
          <w:b/>
          <w:position w:val="-1"/>
          <w:sz w:val="16"/>
          <w:szCs w:val="16"/>
        </w:rPr>
        <w:t>e:</w:t>
      </w:r>
    </w:p>
    <w:p w:rsidR="00C47752" w:rsidRDefault="00C47752">
      <w:pPr>
        <w:spacing w:before="6" w:line="180" w:lineRule="exact"/>
        <w:rPr>
          <w:sz w:val="19"/>
          <w:szCs w:val="19"/>
        </w:rPr>
      </w:pPr>
    </w:p>
    <w:p w:rsidR="00C47752" w:rsidRDefault="00C47752">
      <w:pPr>
        <w:spacing w:line="200" w:lineRule="exact"/>
      </w:pPr>
    </w:p>
    <w:p w:rsidR="00C47752" w:rsidRDefault="00C47752">
      <w:pPr>
        <w:spacing w:line="200" w:lineRule="exact"/>
      </w:pPr>
    </w:p>
    <w:p w:rsidR="00CC3825" w:rsidRPr="00CC3825" w:rsidRDefault="00CC3825" w:rsidP="00CC3825"/>
    <w:p w:rsidR="00CC3825" w:rsidRPr="00CC3825" w:rsidRDefault="00CC3825" w:rsidP="00CC3825"/>
    <w:p w:rsidR="00C47752" w:rsidRPr="00CC3825" w:rsidRDefault="00CC3825" w:rsidP="00CC3825">
      <w:pPr>
        <w:tabs>
          <w:tab w:val="left" w:pos="4236"/>
        </w:tabs>
      </w:pPr>
      <w:r>
        <w:tab/>
      </w:r>
    </w:p>
    <w:sectPr w:rsidR="00C47752" w:rsidRPr="00CC3825" w:rsidSect="00CC3825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1D" w:rsidRDefault="009A441D" w:rsidP="00CC3825">
      <w:r>
        <w:separator/>
      </w:r>
    </w:p>
  </w:endnote>
  <w:endnote w:type="continuationSeparator" w:id="0">
    <w:p w:rsidR="009A441D" w:rsidRDefault="009A441D" w:rsidP="00CC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25" w:rsidRDefault="00CC3825" w:rsidP="00CC3825">
    <w:pPr>
      <w:pStyle w:val="Footer"/>
      <w:jc w:val="center"/>
    </w:pPr>
    <w:r>
      <w:t xml:space="preserve">Please forward to: Brian </w:t>
    </w:r>
    <w:proofErr w:type="gramStart"/>
    <w:r>
      <w:t>Desrosiers  Bdesrosiers@piedmontsg.com</w:t>
    </w:r>
    <w:proofErr w:type="gramEnd"/>
    <w:r>
      <w:t xml:space="preserve">   919-645-5139</w:t>
    </w:r>
  </w:p>
  <w:p w:rsidR="00CC3825" w:rsidRDefault="00CC3825">
    <w:pPr>
      <w:pStyle w:val="Footer"/>
    </w:pPr>
    <w:r>
      <w:t xml:space="preserve">                                                                  Piedmont Service Group Safety Director</w:t>
    </w:r>
  </w:p>
  <w:p w:rsidR="00CC3825" w:rsidRDefault="00CC3825">
    <w:pPr>
      <w:pStyle w:val="Footer"/>
    </w:pPr>
    <w:r>
      <w:t xml:space="preserve">                                                                  1031 </w:t>
    </w:r>
    <w:proofErr w:type="spellStart"/>
    <w:r>
      <w:t>Nowell</w:t>
    </w:r>
    <w:proofErr w:type="spellEnd"/>
    <w:r>
      <w:t xml:space="preserve"> Rd Raleigh NC 27607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1D" w:rsidRDefault="009A441D" w:rsidP="00CC3825">
      <w:r>
        <w:separator/>
      </w:r>
    </w:p>
  </w:footnote>
  <w:footnote w:type="continuationSeparator" w:id="0">
    <w:p w:rsidR="009A441D" w:rsidRDefault="009A441D" w:rsidP="00CC3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25" w:rsidRDefault="00CC3825" w:rsidP="00CC3825">
    <w:pPr>
      <w:pStyle w:val="Header"/>
      <w:ind w:left="-720"/>
      <w:jc w:val="center"/>
    </w:pPr>
    <w:r w:rsidRPr="00CC3825">
      <w:rPr>
        <w:noProof/>
      </w:rPr>
      <w:drawing>
        <wp:inline distT="0" distB="0" distL="0" distR="0">
          <wp:extent cx="1943100" cy="685800"/>
          <wp:effectExtent l="0" t="0" r="0" b="0"/>
          <wp:docPr id="1" name="Picture 1" descr="C:\Users\bdesrosiers\Desktop\Piedmont LOGOs\piedmont-fin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desrosiers\Desktop\Piedmont LOGOs\piedmont-fin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62DE"/>
    <w:multiLevelType w:val="multilevel"/>
    <w:tmpl w:val="352AEA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52"/>
    <w:rsid w:val="009A441D"/>
    <w:rsid w:val="00AE5216"/>
    <w:rsid w:val="00C47752"/>
    <w:rsid w:val="00CC3825"/>
    <w:rsid w:val="00DC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301AEF-4602-4773-92BA-109288E2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C3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825"/>
  </w:style>
  <w:style w:type="paragraph" w:styleId="Footer">
    <w:name w:val="footer"/>
    <w:basedOn w:val="Normal"/>
    <w:link w:val="FooterChar"/>
    <w:uiPriority w:val="99"/>
    <w:unhideWhenUsed/>
    <w:rsid w:val="00CC3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Service Group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Desrosiers, Brian</dc:creator>
  <cp:lastModifiedBy>Desrosiers, Brian</cp:lastModifiedBy>
  <cp:revision>5</cp:revision>
  <cp:lastPrinted>2017-12-22T13:32:00Z</cp:lastPrinted>
  <dcterms:created xsi:type="dcterms:W3CDTF">2017-10-12T19:53:00Z</dcterms:created>
  <dcterms:modified xsi:type="dcterms:W3CDTF">2017-12-22T13:32:00Z</dcterms:modified>
</cp:coreProperties>
</file>