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31" w:rsidRDefault="00433631">
      <w:pPr>
        <w:spacing w:before="5" w:line="160" w:lineRule="exact"/>
        <w:rPr>
          <w:sz w:val="17"/>
          <w:szCs w:val="17"/>
        </w:rPr>
      </w:pPr>
    </w:p>
    <w:p w:rsidR="00433631" w:rsidRDefault="00433631">
      <w:pPr>
        <w:spacing w:line="200" w:lineRule="exact"/>
      </w:pPr>
    </w:p>
    <w:p w:rsidR="00433631" w:rsidRPr="002D45C2" w:rsidRDefault="008D0695" w:rsidP="002D45C2">
      <w:pPr>
        <w:spacing w:before="29" w:line="260" w:lineRule="exact"/>
        <w:jc w:val="center"/>
        <w:rPr>
          <w:rFonts w:ascii="Arial" w:eastAsia="Arial" w:hAnsi="Arial" w:cs="Arial"/>
          <w:b/>
          <w:sz w:val="24"/>
          <w:szCs w:val="24"/>
        </w:rPr>
      </w:pPr>
      <w:r w:rsidRPr="002D45C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S</w:t>
      </w:r>
      <w:r w:rsidRPr="002D45C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t</w:t>
      </w:r>
      <w:r w:rsidRPr="002D45C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a</w:t>
      </w:r>
      <w:r w:rsidRPr="002D45C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n</w:t>
      </w:r>
      <w:r w:rsidRPr="002D45C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da</w:t>
      </w:r>
      <w:r w:rsidRPr="002D45C2">
        <w:rPr>
          <w:rFonts w:ascii="Arial" w:eastAsia="Arial" w:hAnsi="Arial" w:cs="Arial"/>
          <w:b/>
          <w:spacing w:val="-3"/>
          <w:position w:val="-1"/>
          <w:sz w:val="24"/>
          <w:szCs w:val="24"/>
          <w:u w:val="single" w:color="000000"/>
        </w:rPr>
        <w:t>r</w:t>
      </w:r>
      <w:r w:rsidRPr="002D45C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d</w:t>
      </w:r>
      <w:r w:rsidRPr="002D45C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 xml:space="preserve"> P</w:t>
      </w:r>
      <w:r w:rsidRPr="002D45C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r</w:t>
      </w:r>
      <w:r w:rsidRPr="002D45C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e</w:t>
      </w:r>
      <w:r w:rsidRPr="002D45C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-</w:t>
      </w:r>
      <w:r w:rsidRPr="002D45C2">
        <w:rPr>
          <w:rFonts w:ascii="Arial" w:eastAsia="Arial" w:hAnsi="Arial" w:cs="Arial"/>
          <w:b/>
          <w:spacing w:val="-4"/>
          <w:position w:val="-1"/>
          <w:sz w:val="24"/>
          <w:szCs w:val="24"/>
          <w:u w:val="single" w:color="000000"/>
        </w:rPr>
        <w:t>L</w:t>
      </w:r>
      <w:r w:rsidRPr="002D45C2">
        <w:rPr>
          <w:rFonts w:ascii="Arial" w:eastAsia="Arial" w:hAnsi="Arial" w:cs="Arial"/>
          <w:b/>
          <w:spacing w:val="-3"/>
          <w:position w:val="-1"/>
          <w:sz w:val="24"/>
          <w:szCs w:val="24"/>
          <w:u w:val="single" w:color="000000"/>
        </w:rPr>
        <w:t>i</w:t>
      </w:r>
      <w:r w:rsidRPr="002D45C2">
        <w:rPr>
          <w:rFonts w:ascii="Arial" w:eastAsia="Arial" w:hAnsi="Arial" w:cs="Arial"/>
          <w:b/>
          <w:spacing w:val="3"/>
          <w:position w:val="-1"/>
          <w:sz w:val="24"/>
          <w:szCs w:val="24"/>
          <w:u w:val="single" w:color="000000"/>
        </w:rPr>
        <w:t>ft</w:t>
      </w:r>
      <w:r w:rsidRPr="002D45C2">
        <w:rPr>
          <w:rFonts w:ascii="Arial" w:eastAsia="Arial" w:hAnsi="Arial" w:cs="Arial"/>
          <w:b/>
          <w:spacing w:val="-4"/>
          <w:position w:val="-1"/>
          <w:sz w:val="24"/>
          <w:szCs w:val="24"/>
          <w:u w:val="single" w:color="000000"/>
        </w:rPr>
        <w:t xml:space="preserve"> </w:t>
      </w:r>
      <w:r w:rsidRPr="002D45C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P</w:t>
      </w:r>
      <w:r w:rsidRPr="002D45C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l</w:t>
      </w:r>
      <w:r w:rsidRPr="002D45C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a</w:t>
      </w:r>
      <w:r w:rsidRPr="002D45C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n</w:t>
      </w:r>
      <w:r w:rsidRPr="002D45C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 xml:space="preserve"> </w:t>
      </w:r>
      <w:r w:rsidRPr="002D45C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C</w:t>
      </w:r>
      <w:r w:rsidRPr="002D45C2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he</w:t>
      </w:r>
      <w:r w:rsidRPr="002D45C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ckl</w:t>
      </w:r>
      <w:r w:rsidRPr="002D45C2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i</w:t>
      </w:r>
      <w:r w:rsidRPr="002D45C2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st</w:t>
      </w:r>
    </w:p>
    <w:p w:rsidR="00433631" w:rsidRDefault="00433631">
      <w:pPr>
        <w:spacing w:before="6" w:line="100" w:lineRule="exact"/>
        <w:rPr>
          <w:sz w:val="10"/>
          <w:szCs w:val="10"/>
        </w:rPr>
      </w:pPr>
    </w:p>
    <w:p w:rsidR="00433631" w:rsidRDefault="00433631">
      <w:pPr>
        <w:spacing w:line="200" w:lineRule="exact"/>
      </w:pPr>
      <w:bookmarkStart w:id="0" w:name="_GoBack"/>
      <w:bookmarkEnd w:id="0"/>
    </w:p>
    <w:p w:rsidR="00433631" w:rsidRDefault="00433631">
      <w:pPr>
        <w:spacing w:line="200" w:lineRule="exact"/>
      </w:pPr>
    </w:p>
    <w:p w:rsidR="00433631" w:rsidRDefault="008D0695">
      <w:pPr>
        <w:tabs>
          <w:tab w:val="left" w:pos="10580"/>
        </w:tabs>
        <w:spacing w:before="29"/>
        <w:ind w:left="2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                     </w:t>
      </w:r>
      <w:r>
        <w:rPr>
          <w:rFonts w:ascii="Arial" w:eastAsia="Arial" w:hAnsi="Arial" w:cs="Arial"/>
          <w:spacing w:val="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#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                                  </w:t>
      </w:r>
      <w:r>
        <w:rPr>
          <w:rFonts w:ascii="Arial" w:eastAsia="Arial" w:hAnsi="Arial" w:cs="Arial"/>
          <w:spacing w:val="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433631" w:rsidRDefault="00433631">
      <w:pPr>
        <w:spacing w:before="9" w:line="180" w:lineRule="exact"/>
        <w:rPr>
          <w:sz w:val="19"/>
          <w:szCs w:val="19"/>
        </w:rPr>
      </w:pPr>
    </w:p>
    <w:p w:rsidR="00433631" w:rsidRDefault="008D0695">
      <w:pPr>
        <w:tabs>
          <w:tab w:val="left" w:pos="10640"/>
        </w:tabs>
        <w:spacing w:line="260" w:lineRule="exact"/>
        <w:ind w:left="2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 xml:space="preserve">                     </w:t>
      </w:r>
      <w:r>
        <w:rPr>
          <w:rFonts w:ascii="Arial" w:eastAsia="Arial" w:hAnsi="Arial" w:cs="Arial"/>
          <w:spacing w:val="-3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     </w:t>
      </w:r>
      <w:r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):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33631" w:rsidRDefault="00433631">
      <w:pPr>
        <w:spacing w:before="6" w:line="180" w:lineRule="exact"/>
        <w:rPr>
          <w:sz w:val="18"/>
          <w:szCs w:val="18"/>
        </w:rPr>
      </w:pPr>
    </w:p>
    <w:p w:rsidR="00433631" w:rsidRDefault="00433631">
      <w:pPr>
        <w:spacing w:line="200" w:lineRule="exact"/>
      </w:pPr>
    </w:p>
    <w:p w:rsidR="00433631" w:rsidRDefault="00433631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9132"/>
        <w:gridCol w:w="500"/>
        <w:gridCol w:w="507"/>
      </w:tblGrid>
      <w:tr w:rsidR="00433631">
        <w:trPr>
          <w:trHeight w:hRule="exact" w:val="353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59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59"/>
              <w:ind w:left="1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</w:tr>
      <w:tr w:rsidR="00433631">
        <w:trPr>
          <w:trHeight w:hRule="exact" w:val="301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s?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boom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gh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7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2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20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 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ed?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>
        <w:trPr>
          <w:trHeight w:hRule="exact" w:val="301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25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 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ane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boom ob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ed?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 w:rsidTr="00020DFD">
        <w:trPr>
          <w:trHeight w:hRule="exact" w:val="304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3631" w:rsidRDefault="008D0695">
            <w:pPr>
              <w:spacing w:before="2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env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essed?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nd,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g)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3631" w:rsidRDefault="00433631"/>
        </w:tc>
      </w:tr>
      <w:tr w:rsidR="00433631" w:rsidTr="00020DFD">
        <w:trPr>
          <w:trHeight w:hRule="exact" w:val="2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</w:tcPr>
          <w:p w:rsidR="00433631" w:rsidRDefault="008D0695">
            <w:pPr>
              <w:spacing w:before="25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cal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unde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und)</w:t>
            </w:r>
            <w:r w:rsidR="00020DFD">
              <w:rPr>
                <w:rFonts w:ascii="Arial" w:eastAsia="Arial" w:hAnsi="Arial" w:cs="Arial"/>
                <w:sz w:val="22"/>
                <w:szCs w:val="22"/>
              </w:rPr>
              <w:t xml:space="preserve"> 20'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</w:tcPr>
          <w:p w:rsidR="00433631" w:rsidRDefault="00433631"/>
        </w:tc>
      </w:tr>
      <w:tr w:rsidR="00433631" w:rsidTr="00020DFD">
        <w:trPr>
          <w:trHeight w:hRule="exact" w:val="25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913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line="240" w:lineRule="exact"/>
              <w:ind w:left="2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   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</w:t>
            </w:r>
            <w:r>
              <w:rPr>
                <w:rFonts w:ascii="Arial" w:eastAsia="Arial" w:hAnsi="Arial" w:cs="Arial"/>
                <w:sz w:val="22"/>
                <w:szCs w:val="22"/>
              </w:rPr>
              <w:t>earance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nces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d?</w:t>
            </w:r>
          </w:p>
          <w:p w:rsidR="00433631" w:rsidRDefault="008D0695">
            <w:pPr>
              <w:spacing w:line="240" w:lineRule="exact"/>
              <w:ind w:left="2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   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ed?</w:t>
            </w:r>
          </w:p>
          <w:p w:rsidR="00433631" w:rsidRDefault="008D0695">
            <w:pPr>
              <w:spacing w:before="1"/>
              <w:ind w:left="2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   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ed?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269"/>
        </w:trPr>
        <w:tc>
          <w:tcPr>
            <w:tcW w:w="44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91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 w:rsidTr="00020DFD">
        <w:trPr>
          <w:trHeight w:hRule="exact" w:val="259"/>
        </w:trPr>
        <w:tc>
          <w:tcPr>
            <w:tcW w:w="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913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 w:rsidTr="00020DFD">
        <w:trPr>
          <w:trHeight w:hRule="exact" w:val="318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3631" w:rsidRDefault="008D0695">
            <w:pPr>
              <w:spacing w:before="4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1" w:rsidRDefault="008D0695">
            <w:pPr>
              <w:spacing w:before="20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ded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 w:rsidTr="00020DFD">
        <w:trPr>
          <w:trHeight w:hRule="exact" w:val="846"/>
        </w:trPr>
        <w:tc>
          <w:tcPr>
            <w:tcW w:w="105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56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433631">
        <w:trPr>
          <w:trHeight w:hRule="exact" w:val="360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66"/>
              <w:ind w:left="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66"/>
              <w:ind w:left="1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</w:tr>
      <w:tr w:rsidR="00433631">
        <w:trPr>
          <w:trHeight w:hRule="exact" w:val="301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d?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2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oads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hat 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t du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>
        <w:trPr>
          <w:trHeight w:hRule="exact" w:val="302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ds?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3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l anchor bo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s, ho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ns,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ners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ed?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>
        <w:trPr>
          <w:trHeight w:hRule="exact" w:val="303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oad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equ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oads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ee?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4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oad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>
        <w:trPr>
          <w:trHeight w:hRule="exact" w:val="301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 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>ed?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ssues)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4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9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2D45C2" w:rsidP="002D45C2">
            <w:pPr>
              <w:spacing w:before="1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75% of its capacity or 2 cranes? </w:t>
            </w:r>
            <w:r w:rsidRPr="002D45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STOP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- </w:t>
            </w:r>
            <w:r w:rsidRPr="002D45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You need a </w:t>
            </w:r>
            <w:r w:rsidRPr="002D45C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2D45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 w:rsidRPr="002D45C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Pr="002D45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2D45C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Pr="002D45C2">
              <w:rPr>
                <w:rFonts w:ascii="Arial" w:eastAsia="Arial" w:hAnsi="Arial" w:cs="Arial"/>
                <w:b/>
                <w:sz w:val="22"/>
                <w:szCs w:val="22"/>
              </w:rPr>
              <w:t>cal L</w:t>
            </w:r>
            <w:r w:rsidRPr="002D45C2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i</w:t>
            </w:r>
            <w:r w:rsidRPr="002D45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Pr="002D45C2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Pr="002D45C2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2D45C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Pl</w:t>
            </w:r>
            <w:r w:rsidRPr="002D45C2"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 w:rsidTr="00020DFD">
        <w:trPr>
          <w:trHeight w:hRule="exact" w:val="5310"/>
        </w:trPr>
        <w:tc>
          <w:tcPr>
            <w:tcW w:w="105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</w:p>
          <w:p w:rsidR="00020DFD" w:rsidRDefault="00020DFD" w:rsidP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Weight of object to be lifted:</w:t>
            </w:r>
          </w:p>
          <w:p w:rsidR="00020DFD" w:rsidRDefault="00020DFD" w:rsidP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</w:p>
          <w:p w:rsidR="00020DFD" w:rsidRDefault="00020DFD" w:rsidP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Within the capacity of the crane:</w:t>
            </w: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Distance from lift to the crane:</w:t>
            </w: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Boom Angle required:</w:t>
            </w: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Diagram the lift:</w:t>
            </w: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</w:p>
          <w:p w:rsidR="00020DFD" w:rsidRDefault="00020DFD">
            <w:pPr>
              <w:spacing w:line="240" w:lineRule="exact"/>
              <w:ind w:left="53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33631" w:rsidRDefault="00433631">
      <w:pPr>
        <w:sectPr w:rsidR="00433631" w:rsidSect="00044FD1">
          <w:headerReference w:type="default" r:id="rId7"/>
          <w:pgSz w:w="12240" w:h="15840"/>
          <w:pgMar w:top="840" w:right="720" w:bottom="280" w:left="720" w:header="0" w:footer="144" w:gutter="0"/>
          <w:cols w:space="720"/>
          <w:docGrid w:linePitch="272"/>
        </w:sectPr>
      </w:pPr>
    </w:p>
    <w:p w:rsidR="00433631" w:rsidRDefault="00433631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9242"/>
        <w:gridCol w:w="505"/>
        <w:gridCol w:w="496"/>
      </w:tblGrid>
      <w:tr w:rsidR="00433631">
        <w:trPr>
          <w:trHeight w:hRule="exact" w:val="360"/>
        </w:trPr>
        <w:tc>
          <w:tcPr>
            <w:tcW w:w="9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66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66"/>
              <w:ind w:left="1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</w:tr>
      <w:tr w:rsidR="00433631">
        <w:trPr>
          <w:trHeight w:hRule="exact" w:val="301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gg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nspec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4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ve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>
        <w:trPr>
          <w:trHeight w:hRule="exact" w:val="302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6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2D45C2">
        <w:trPr>
          <w:trHeight w:hRule="exact" w:val="306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5C2" w:rsidRDefault="002D45C2">
            <w:pPr>
              <w:spacing w:before="1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5C2" w:rsidRDefault="002D45C2">
            <w:pPr>
              <w:spacing w:line="240" w:lineRule="exact"/>
              <w:ind w:left="9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Tag line in use?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5C2" w:rsidRDefault="002D45C2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5C2" w:rsidRDefault="002D45C2"/>
        </w:tc>
      </w:tr>
      <w:tr w:rsidR="00433631">
        <w:trPr>
          <w:trHeight w:hRule="exact" w:val="1152"/>
        </w:trPr>
        <w:tc>
          <w:tcPr>
            <w:tcW w:w="10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6"/>
              <w:ind w:left="5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433631">
        <w:trPr>
          <w:trHeight w:hRule="exact" w:val="360"/>
        </w:trPr>
        <w:tc>
          <w:tcPr>
            <w:tcW w:w="9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76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76"/>
              <w:ind w:left="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No</w:t>
            </w:r>
          </w:p>
        </w:tc>
      </w:tr>
      <w:tr w:rsidR="00433631">
        <w:trPr>
          <w:trHeight w:hRule="exact" w:val="594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 w:line="275" w:lineRule="auto"/>
              <w:ind w:left="98" w:right="15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esp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sonnel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ned?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gnal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son)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4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ndu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>
        <w:trPr>
          <w:trHeight w:hRule="exact" w:val="30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ersonn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044FD1"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1333"/>
        </w:trPr>
        <w:tc>
          <w:tcPr>
            <w:tcW w:w="10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6"/>
              <w:ind w:left="5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433631">
        <w:trPr>
          <w:trHeight w:hRule="exact" w:val="360"/>
        </w:trPr>
        <w:tc>
          <w:tcPr>
            <w:tcW w:w="9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9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>
            <w:pPr>
              <w:spacing w:before="2" w:line="100" w:lineRule="exact"/>
              <w:rPr>
                <w:sz w:val="10"/>
                <w:szCs w:val="10"/>
              </w:rPr>
            </w:pPr>
          </w:p>
          <w:p w:rsidR="00433631" w:rsidRDefault="008D0695">
            <w:pPr>
              <w:spacing w:line="240" w:lineRule="exact"/>
              <w:ind w:left="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es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>
            <w:pPr>
              <w:spacing w:before="2" w:line="100" w:lineRule="exact"/>
              <w:rPr>
                <w:sz w:val="10"/>
                <w:szCs w:val="10"/>
              </w:rPr>
            </w:pPr>
          </w:p>
          <w:p w:rsidR="00433631" w:rsidRDefault="008D0695">
            <w:pPr>
              <w:spacing w:line="240" w:lineRule="exact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No</w:t>
            </w:r>
          </w:p>
        </w:tc>
      </w:tr>
      <w:tr w:rsidR="00433631">
        <w:trPr>
          <w:trHeight w:hRule="exact" w:val="302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epa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2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>
        <w:trPr>
          <w:trHeight w:hRule="exact" w:val="302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30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8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8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nnel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433631"/>
        </w:tc>
      </w:tr>
      <w:tr w:rsidR="00433631">
        <w:trPr>
          <w:trHeight w:hRule="exact" w:val="301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9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8D0695">
            <w:pPr>
              <w:spacing w:before="16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ound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ppo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essed?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33631" w:rsidRDefault="00433631"/>
        </w:tc>
      </w:tr>
      <w:tr w:rsidR="00433631">
        <w:trPr>
          <w:trHeight w:hRule="exact" w:val="1154"/>
        </w:trPr>
        <w:tc>
          <w:tcPr>
            <w:tcW w:w="10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631" w:rsidRDefault="008D0695">
            <w:pPr>
              <w:spacing w:before="17"/>
              <w:ind w:left="5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</w:tbl>
    <w:p w:rsidR="00433631" w:rsidRDefault="00433631">
      <w:pPr>
        <w:spacing w:before="5" w:line="140" w:lineRule="exact"/>
        <w:rPr>
          <w:sz w:val="14"/>
          <w:szCs w:val="14"/>
        </w:rPr>
      </w:pPr>
    </w:p>
    <w:p w:rsidR="00433631" w:rsidRDefault="00433631">
      <w:pPr>
        <w:spacing w:line="200" w:lineRule="exact"/>
      </w:pPr>
    </w:p>
    <w:p w:rsidR="00433631" w:rsidRDefault="00433631">
      <w:pPr>
        <w:spacing w:line="200" w:lineRule="exact"/>
        <w:sectPr w:rsidR="00433631">
          <w:pgSz w:w="12240" w:h="15840"/>
          <w:pgMar w:top="620" w:right="660" w:bottom="280" w:left="660" w:header="720" w:footer="720" w:gutter="0"/>
          <w:cols w:space="720"/>
        </w:sectPr>
      </w:pPr>
    </w:p>
    <w:p w:rsidR="00433631" w:rsidRDefault="008D0695">
      <w:pPr>
        <w:tabs>
          <w:tab w:val="left" w:pos="7220"/>
        </w:tabs>
        <w:spacing w:before="32" w:line="240" w:lineRule="exact"/>
        <w:ind w:left="116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433631" w:rsidRDefault="008D0695">
      <w:pPr>
        <w:tabs>
          <w:tab w:val="left" w:pos="1940"/>
        </w:tabs>
        <w:spacing w:before="32" w:line="240" w:lineRule="exact"/>
        <w:rPr>
          <w:rFonts w:ascii="Arial" w:eastAsia="Arial" w:hAnsi="Arial" w:cs="Arial"/>
          <w:sz w:val="22"/>
          <w:szCs w:val="22"/>
        </w:rPr>
        <w:sectPr w:rsidR="00433631">
          <w:type w:val="continuous"/>
          <w:pgSz w:w="12240" w:h="15840"/>
          <w:pgMar w:top="840" w:right="660" w:bottom="280" w:left="660" w:header="720" w:footer="720" w:gutter="0"/>
          <w:cols w:num="2" w:space="720" w:equalWidth="0">
            <w:col w:w="7225" w:space="756"/>
            <w:col w:w="2939"/>
          </w:cols>
        </w:sect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ate: 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433631" w:rsidRDefault="00433631">
      <w:pPr>
        <w:spacing w:before="4" w:line="140" w:lineRule="exact"/>
        <w:rPr>
          <w:sz w:val="15"/>
          <w:szCs w:val="15"/>
        </w:rPr>
      </w:pPr>
    </w:p>
    <w:p w:rsidR="00433631" w:rsidRDefault="00433631">
      <w:pPr>
        <w:spacing w:line="200" w:lineRule="exact"/>
      </w:pPr>
    </w:p>
    <w:p w:rsidR="00433631" w:rsidRDefault="00433631">
      <w:pPr>
        <w:spacing w:line="200" w:lineRule="exact"/>
        <w:sectPr w:rsidR="00433631">
          <w:type w:val="continuous"/>
          <w:pgSz w:w="12240" w:h="15840"/>
          <w:pgMar w:top="840" w:right="660" w:bottom="280" w:left="660" w:header="720" w:footer="720" w:gutter="0"/>
          <w:cols w:space="720"/>
        </w:sectPr>
      </w:pPr>
    </w:p>
    <w:p w:rsidR="00433631" w:rsidRDefault="008D0695">
      <w:pPr>
        <w:tabs>
          <w:tab w:val="left" w:pos="7220"/>
        </w:tabs>
        <w:spacing w:before="32" w:line="240" w:lineRule="exact"/>
        <w:ind w:left="116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gg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(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)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433631" w:rsidRDefault="008D0695">
      <w:pPr>
        <w:tabs>
          <w:tab w:val="left" w:pos="1940"/>
        </w:tabs>
        <w:spacing w:before="32" w:line="240" w:lineRule="exact"/>
        <w:rPr>
          <w:rFonts w:ascii="Arial" w:eastAsia="Arial" w:hAnsi="Arial" w:cs="Arial"/>
          <w:sz w:val="22"/>
          <w:szCs w:val="22"/>
        </w:rPr>
        <w:sectPr w:rsidR="00433631">
          <w:type w:val="continuous"/>
          <w:pgSz w:w="12240" w:h="15840"/>
          <w:pgMar w:top="840" w:right="660" w:bottom="280" w:left="660" w:header="720" w:footer="720" w:gutter="0"/>
          <w:cols w:num="2" w:space="720" w:equalWidth="0">
            <w:col w:w="7240" w:space="742"/>
            <w:col w:w="2938"/>
          </w:cols>
        </w:sect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ate: 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433631" w:rsidRDefault="00433631">
      <w:pPr>
        <w:spacing w:before="7" w:line="140" w:lineRule="exact"/>
        <w:rPr>
          <w:sz w:val="15"/>
          <w:szCs w:val="15"/>
        </w:rPr>
      </w:pPr>
    </w:p>
    <w:p w:rsidR="00433631" w:rsidRDefault="00433631">
      <w:pPr>
        <w:spacing w:line="200" w:lineRule="exact"/>
      </w:pPr>
    </w:p>
    <w:p w:rsidR="00433631" w:rsidRDefault="00433631">
      <w:pPr>
        <w:spacing w:line="200" w:lineRule="exact"/>
        <w:sectPr w:rsidR="00433631">
          <w:type w:val="continuous"/>
          <w:pgSz w:w="12240" w:h="15840"/>
          <w:pgMar w:top="840" w:right="660" w:bottom="280" w:left="660" w:header="720" w:footer="720" w:gutter="0"/>
          <w:cols w:space="720"/>
        </w:sectPr>
      </w:pPr>
    </w:p>
    <w:p w:rsidR="00433631" w:rsidRDefault="008D0695">
      <w:pPr>
        <w:tabs>
          <w:tab w:val="left" w:pos="7220"/>
        </w:tabs>
        <w:spacing w:before="32" w:line="240" w:lineRule="exact"/>
        <w:ind w:left="1159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erso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    </w:t>
      </w:r>
      <w:r>
        <w:rPr>
          <w:rFonts w:ascii="Arial" w:eastAsia="Arial" w:hAnsi="Arial" w:cs="Arial"/>
          <w:spacing w:val="-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433631" w:rsidRDefault="008D0695">
      <w:pPr>
        <w:tabs>
          <w:tab w:val="left" w:pos="1940"/>
        </w:tabs>
        <w:spacing w:before="32" w:line="240" w:lineRule="exact"/>
        <w:rPr>
          <w:rFonts w:ascii="Arial" w:eastAsia="Arial" w:hAnsi="Arial" w:cs="Arial"/>
          <w:sz w:val="22"/>
          <w:szCs w:val="22"/>
        </w:rPr>
        <w:sectPr w:rsidR="00433631">
          <w:type w:val="continuous"/>
          <w:pgSz w:w="12240" w:h="15840"/>
          <w:pgMar w:top="840" w:right="660" w:bottom="280" w:left="660" w:header="720" w:footer="720" w:gutter="0"/>
          <w:cols w:num="2" w:space="720" w:equalWidth="0">
            <w:col w:w="7225" w:space="756"/>
            <w:col w:w="2939"/>
          </w:cols>
        </w:sect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ate: 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433631" w:rsidRDefault="00433631">
      <w:pPr>
        <w:spacing w:before="8" w:line="140" w:lineRule="exact"/>
        <w:rPr>
          <w:sz w:val="15"/>
          <w:szCs w:val="15"/>
        </w:rPr>
      </w:pPr>
    </w:p>
    <w:p w:rsidR="00433631" w:rsidRDefault="00433631">
      <w:pPr>
        <w:spacing w:line="200" w:lineRule="exact"/>
      </w:pPr>
    </w:p>
    <w:p w:rsidR="00433631" w:rsidRDefault="00433631">
      <w:pPr>
        <w:spacing w:line="200" w:lineRule="exact"/>
        <w:sectPr w:rsidR="00433631">
          <w:type w:val="continuous"/>
          <w:pgSz w:w="12240" w:h="15840"/>
          <w:pgMar w:top="840" w:right="660" w:bottom="280" w:left="660" w:header="720" w:footer="720" w:gutter="0"/>
          <w:cols w:space="720"/>
        </w:sectPr>
      </w:pPr>
    </w:p>
    <w:p w:rsidR="00433631" w:rsidRDefault="008D0695">
      <w:pPr>
        <w:tabs>
          <w:tab w:val="left" w:pos="7220"/>
        </w:tabs>
        <w:spacing w:before="32"/>
        <w:ind w:left="1159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   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433631" w:rsidRDefault="008D0695">
      <w:pPr>
        <w:tabs>
          <w:tab w:val="left" w:pos="1680"/>
        </w:tabs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ate: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sectPr w:rsidR="00433631">
      <w:type w:val="continuous"/>
      <w:pgSz w:w="12240" w:h="15840"/>
      <w:pgMar w:top="840" w:right="660" w:bottom="280" w:left="660" w:header="720" w:footer="720" w:gutter="0"/>
      <w:cols w:num="2" w:space="720" w:equalWidth="0">
        <w:col w:w="7240" w:space="741"/>
        <w:col w:w="29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D2" w:rsidRDefault="00CE73D2" w:rsidP="00044FD1">
      <w:r>
        <w:separator/>
      </w:r>
    </w:p>
  </w:endnote>
  <w:endnote w:type="continuationSeparator" w:id="0">
    <w:p w:rsidR="00CE73D2" w:rsidRDefault="00CE73D2" w:rsidP="0004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D2" w:rsidRDefault="00CE73D2" w:rsidP="00044FD1">
      <w:r>
        <w:separator/>
      </w:r>
    </w:p>
  </w:footnote>
  <w:footnote w:type="continuationSeparator" w:id="0">
    <w:p w:rsidR="00CE73D2" w:rsidRDefault="00CE73D2" w:rsidP="0004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D1" w:rsidRDefault="00044FD1" w:rsidP="00044FD1">
    <w:pPr>
      <w:pStyle w:val="Header"/>
      <w:jc w:val="center"/>
    </w:pPr>
    <w:r w:rsidRPr="00044FD1">
      <w:rPr>
        <w:noProof/>
      </w:rPr>
      <w:drawing>
        <wp:inline distT="0" distB="0" distL="0" distR="0">
          <wp:extent cx="2403475" cy="665018"/>
          <wp:effectExtent l="0" t="0" r="0" b="1905"/>
          <wp:docPr id="1" name="Picture 1" descr="C:\Users\bdesrosiers\Desktop\PSG\Piedmont LOGOs\piedmont2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PSG\Piedmont LOGOs\piedmont2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169" cy="67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DFE"/>
    <w:multiLevelType w:val="multilevel"/>
    <w:tmpl w:val="8C9CC3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31"/>
    <w:rsid w:val="00020DFD"/>
    <w:rsid w:val="00044FD1"/>
    <w:rsid w:val="002D45C2"/>
    <w:rsid w:val="00433631"/>
    <w:rsid w:val="008D0695"/>
    <w:rsid w:val="00C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563FA-5C84-4102-9A37-E2A9B2B0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4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FD1"/>
  </w:style>
  <w:style w:type="paragraph" w:styleId="Footer">
    <w:name w:val="footer"/>
    <w:basedOn w:val="Normal"/>
    <w:link w:val="FooterChar"/>
    <w:uiPriority w:val="99"/>
    <w:unhideWhenUsed/>
    <w:rsid w:val="00044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Desrosiers, Brian</cp:lastModifiedBy>
  <cp:revision>5</cp:revision>
  <dcterms:created xsi:type="dcterms:W3CDTF">2018-06-20T14:24:00Z</dcterms:created>
  <dcterms:modified xsi:type="dcterms:W3CDTF">2018-06-20T14:45:00Z</dcterms:modified>
</cp:coreProperties>
</file>